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00D1" w14:textId="7AC48555" w:rsidR="00F53259" w:rsidRPr="00AE689A" w:rsidRDefault="00F53259">
      <w:pPr>
        <w:pStyle w:val="Header"/>
        <w:tabs>
          <w:tab w:val="clear" w:pos="8640"/>
          <w:tab w:val="right" w:pos="10632"/>
        </w:tabs>
        <w:rPr>
          <w:b/>
          <w:bCs/>
          <w:sz w:val="72"/>
          <w:lang w:val="sr-Latn-BA"/>
        </w:rPr>
        <w:sectPr w:rsidR="00F53259" w:rsidRPr="00AE689A">
          <w:headerReference w:type="default" r:id="rId9"/>
          <w:footerReference w:type="default" r:id="rId10"/>
          <w:pgSz w:w="11907" w:h="16840"/>
          <w:pgMar w:top="567" w:right="425" w:bottom="902" w:left="851" w:header="709" w:footer="709" w:gutter="0"/>
          <w:cols w:num="2" w:space="708"/>
          <w:docGrid w:linePitch="360"/>
        </w:sectPr>
      </w:pPr>
    </w:p>
    <w:p w14:paraId="78AD06E0" w14:textId="2219C712" w:rsidR="00F53259" w:rsidRDefault="0018582C" w:rsidP="0018582C">
      <w:pPr>
        <w:pStyle w:val="Heading1"/>
        <w:rPr>
          <w:rFonts w:ascii="Times New Roman" w:hAnsi="Times New Roman"/>
          <w:b/>
          <w:bCs/>
          <w:sz w:val="72"/>
          <w:lang w:val="sr-Cyrl-CS"/>
        </w:rPr>
      </w:pPr>
      <w:r>
        <w:rPr>
          <w:noProof/>
        </w:rPr>
        <w:drawing>
          <wp:inline distT="0" distB="0" distL="0" distR="0" wp14:anchorId="32AC60F5" wp14:editId="1A106801">
            <wp:extent cx="1104900" cy="1102995"/>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7958" cy="1126013"/>
                    </a:xfrm>
                    <a:prstGeom prst="rect">
                      <a:avLst/>
                    </a:prstGeom>
                  </pic:spPr>
                </pic:pic>
              </a:graphicData>
            </a:graphic>
          </wp:inline>
        </w:drawing>
      </w:r>
      <w:r w:rsidR="0071372D">
        <w:rPr>
          <w:rFonts w:ascii="Times New Roman" w:hAnsi="Times New Roman"/>
          <w:b/>
          <w:bCs/>
          <w:sz w:val="72"/>
          <w:lang w:val="sr-Cyrl-CS"/>
        </w:rPr>
        <w:t>СЛУЖБЕНИ ГЛАСНИК</w:t>
      </w:r>
    </w:p>
    <w:p w14:paraId="20EDBD1B" w14:textId="77777777" w:rsidR="00F53259" w:rsidRDefault="0071372D">
      <w:pPr>
        <w:pStyle w:val="Heading7"/>
        <w:jc w:val="left"/>
        <w:rPr>
          <w:rFonts w:ascii="Times New Roman" w:hAnsi="Times New Roman"/>
          <w:lang w:val="sr-Cyrl-CS"/>
        </w:rPr>
      </w:pPr>
      <w:r>
        <w:rPr>
          <w:rFonts w:ascii="Times New Roman" w:hAnsi="Times New Roman"/>
          <w:lang w:val="sr-Cyrl-CS"/>
        </w:rPr>
        <w:t>ОПШТИНА  ЈЕЗЕРО</w:t>
      </w:r>
    </w:p>
    <w:p w14:paraId="5B7C86DB" w14:textId="2140B9AB" w:rsidR="00F53259" w:rsidRDefault="0071372D">
      <w:pPr>
        <w:rPr>
          <w:b/>
          <w:bCs/>
          <w:sz w:val="32"/>
          <w:lang w:val="sr-Cyrl-CS"/>
        </w:rPr>
      </w:pPr>
      <w:r>
        <w:rPr>
          <w:b/>
          <w:bCs/>
          <w:sz w:val="32"/>
          <w:lang w:val="sr-Cyrl-CS"/>
        </w:rPr>
        <w:t xml:space="preserve">                     Година </w:t>
      </w:r>
      <w:r>
        <w:rPr>
          <w:b/>
          <w:bCs/>
          <w:sz w:val="32"/>
          <w:lang w:val="sr-Latn-CS"/>
        </w:rPr>
        <w:t>X</w:t>
      </w:r>
      <w:r w:rsidR="005C1538">
        <w:rPr>
          <w:b/>
          <w:bCs/>
          <w:sz w:val="32"/>
          <w:lang w:val="sr-Latn-BA"/>
        </w:rPr>
        <w:t>XII</w:t>
      </w:r>
      <w:r>
        <w:rPr>
          <w:b/>
          <w:bCs/>
          <w:sz w:val="32"/>
          <w:lang w:val="sr-Cyrl-CS"/>
        </w:rPr>
        <w:t xml:space="preserve">   </w:t>
      </w:r>
      <w:r>
        <w:rPr>
          <w:b/>
          <w:bCs/>
          <w:sz w:val="32"/>
          <w:lang w:val="sr-Latn-CS"/>
        </w:rPr>
        <w:t xml:space="preserve">         </w:t>
      </w:r>
      <w:r>
        <w:rPr>
          <w:b/>
          <w:bCs/>
          <w:sz w:val="32"/>
          <w:lang w:val="sr-Cyrl-CS"/>
        </w:rPr>
        <w:t xml:space="preserve">број </w:t>
      </w:r>
      <w:r w:rsidR="00EA641B">
        <w:rPr>
          <w:b/>
          <w:bCs/>
          <w:sz w:val="32"/>
          <w:lang w:val="sr-Latn-BA"/>
        </w:rPr>
        <w:t>1</w:t>
      </w:r>
      <w:r w:rsidR="000F2545">
        <w:rPr>
          <w:b/>
          <w:bCs/>
          <w:sz w:val="32"/>
          <w:lang w:val="sr-Latn-BA"/>
        </w:rPr>
        <w:t>7</w:t>
      </w:r>
      <w:r>
        <w:rPr>
          <w:b/>
          <w:bCs/>
          <w:sz w:val="32"/>
          <w:lang w:val="sr-Cyrl-CS"/>
        </w:rPr>
        <w:t xml:space="preserve">            </w:t>
      </w:r>
      <w:r w:rsidR="000F2545">
        <w:rPr>
          <w:b/>
          <w:bCs/>
          <w:sz w:val="32"/>
          <w:lang w:val="sr-Latn-BA"/>
        </w:rPr>
        <w:t>28</w:t>
      </w:r>
      <w:r>
        <w:rPr>
          <w:b/>
          <w:bCs/>
          <w:sz w:val="32"/>
        </w:rPr>
        <w:t>.</w:t>
      </w:r>
      <w:r w:rsidR="00EA641B">
        <w:rPr>
          <w:b/>
          <w:bCs/>
          <w:sz w:val="32"/>
        </w:rPr>
        <w:t>1</w:t>
      </w:r>
      <w:r w:rsidR="00BE353E">
        <w:rPr>
          <w:b/>
          <w:bCs/>
          <w:sz w:val="32"/>
        </w:rPr>
        <w:t>2</w:t>
      </w:r>
      <w:r>
        <w:rPr>
          <w:b/>
          <w:bCs/>
          <w:sz w:val="32"/>
        </w:rPr>
        <w:t>.</w:t>
      </w:r>
      <w:r>
        <w:rPr>
          <w:b/>
          <w:bCs/>
          <w:sz w:val="32"/>
          <w:lang w:val="sr-Cyrl-CS"/>
        </w:rPr>
        <w:t>20</w:t>
      </w:r>
      <w:r>
        <w:rPr>
          <w:b/>
          <w:bCs/>
          <w:sz w:val="32"/>
          <w:lang w:val="sr-Cyrl-BA"/>
        </w:rPr>
        <w:t>2</w:t>
      </w:r>
      <w:r w:rsidR="00C74FB2">
        <w:rPr>
          <w:b/>
          <w:bCs/>
          <w:sz w:val="32"/>
          <w:lang w:val="sr-Latn-BA"/>
        </w:rPr>
        <w:t>2</w:t>
      </w:r>
      <w:r>
        <w:rPr>
          <w:b/>
          <w:bCs/>
          <w:sz w:val="32"/>
          <w:lang w:val="sr-Cyrl-CS"/>
        </w:rPr>
        <w:t>. год.</w:t>
      </w:r>
    </w:p>
    <w:p w14:paraId="534E556D" w14:textId="36B254AD" w:rsidR="00F53259" w:rsidRDefault="00586A28">
      <w:pPr>
        <w:tabs>
          <w:tab w:val="left" w:pos="2293"/>
        </w:tabs>
        <w:jc w:val="both"/>
        <w:rPr>
          <w:sz w:val="24"/>
          <w:lang w:val="sr-Cyrl-CS"/>
        </w:rPr>
      </w:pPr>
      <w:r>
        <w:rPr>
          <w:noProof/>
        </w:rPr>
        <mc:AlternateContent>
          <mc:Choice Requires="wps">
            <w:drawing>
              <wp:anchor distT="4294967295" distB="4294967295" distL="114300" distR="114300" simplePos="0" relativeHeight="251656192" behindDoc="0" locked="0" layoutInCell="1" allowOverlap="1" wp14:anchorId="142B7717" wp14:editId="43412EEF">
                <wp:simplePos x="0" y="0"/>
                <wp:positionH relativeFrom="column">
                  <wp:posOffset>1011555</wp:posOffset>
                </wp:positionH>
                <wp:positionV relativeFrom="paragraph">
                  <wp:posOffset>40004</wp:posOffset>
                </wp:positionV>
                <wp:extent cx="4846320" cy="0"/>
                <wp:effectExtent l="0" t="38100" r="30480" b="19050"/>
                <wp:wrapTight wrapText="bothSides">
                  <wp:wrapPolygon edited="0">
                    <wp:start x="0" y="-1"/>
                    <wp:lineTo x="0" y="-1"/>
                    <wp:lineTo x="21736" y="-1"/>
                    <wp:lineTo x="21736" y="-1"/>
                    <wp:lineTo x="0" y="-1"/>
                  </wp:wrapPolygon>
                </wp:wrapTight>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46320" cy="0"/>
                        </a:xfrm>
                        <a:prstGeom prst="line">
                          <a:avLst/>
                        </a:prstGeom>
                        <a:ln w="76200" cap="flat" cmpd="tri">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2BA2E22B" id="Straight Connector 2"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65pt,3.15pt" to="461.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" strokeweight="6pt">
                <v:stroke linestyle="thickBetweenThin"/>
                <o:lock v:ext="edit" shapetype="f"/>
                <w10:wrap type="tight"/>
              </v:line>
            </w:pict>
          </mc:Fallback>
        </mc:AlternateContent>
      </w:r>
      <w:r>
        <w:rPr>
          <w:noProof/>
        </w:rPr>
        <mc:AlternateContent>
          <mc:Choice Requires="wps">
            <w:drawing>
              <wp:anchor distT="4294967295" distB="4294967295" distL="114300" distR="114300" simplePos="0" relativeHeight="251658240" behindDoc="0" locked="0" layoutInCell="1" allowOverlap="1" wp14:anchorId="7DB73062" wp14:editId="740C0FAE">
                <wp:simplePos x="0" y="0"/>
                <wp:positionH relativeFrom="column">
                  <wp:posOffset>1011555</wp:posOffset>
                </wp:positionH>
                <wp:positionV relativeFrom="paragraph">
                  <wp:posOffset>40004</wp:posOffset>
                </wp:positionV>
                <wp:extent cx="4846320" cy="0"/>
                <wp:effectExtent l="0" t="38100" r="30480" b="19050"/>
                <wp:wrapTight wrapText="bothSides">
                  <wp:wrapPolygon edited="0">
                    <wp:start x="0" y="-1"/>
                    <wp:lineTo x="0" y="-1"/>
                    <wp:lineTo x="21736" y="-1"/>
                    <wp:lineTo x="21736" y="-1"/>
                    <wp:lineTo x="0" y="-1"/>
                  </wp:wrapPolygon>
                </wp:wrapTight>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846320" cy="0"/>
                        </a:xfrm>
                        <a:prstGeom prst="line">
                          <a:avLst/>
                        </a:prstGeom>
                        <a:ln w="76200" cap="flat" cmpd="tri">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07E3487" id="Straight Connector 1"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65pt,3.15pt" to="461.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" strokeweight="6pt">
                <v:stroke linestyle="thickBetweenThin"/>
                <o:lock v:ext="edit" shapetype="f"/>
                <w10:wrap type="tight"/>
              </v:line>
            </w:pict>
          </mc:Fallback>
        </mc:AlternateContent>
      </w:r>
    </w:p>
    <w:p w14:paraId="7F301694" w14:textId="77777777" w:rsidR="00F53259" w:rsidRDefault="00F53259">
      <w:pPr>
        <w:tabs>
          <w:tab w:val="left" w:pos="2293"/>
        </w:tabs>
        <w:jc w:val="both"/>
        <w:rPr>
          <w:sz w:val="24"/>
        </w:rPr>
        <w:sectPr w:rsidR="00F53259">
          <w:type w:val="continuous"/>
          <w:pgSz w:w="11907" w:h="16840"/>
          <w:pgMar w:top="851" w:right="425" w:bottom="900" w:left="851" w:header="708" w:footer="708" w:gutter="0"/>
          <w:cols w:space="708"/>
          <w:docGrid w:linePitch="360"/>
        </w:sectPr>
      </w:pPr>
    </w:p>
    <w:p w14:paraId="72DF1FC0" w14:textId="77777777" w:rsidR="00F53259" w:rsidRDefault="00F53259">
      <w:pPr>
        <w:tabs>
          <w:tab w:val="left" w:pos="2293"/>
        </w:tabs>
        <w:jc w:val="both"/>
        <w:rPr>
          <w:sz w:val="24"/>
        </w:rPr>
      </w:pPr>
    </w:p>
    <w:p w14:paraId="74D20FD8" w14:textId="77777777" w:rsidR="00F53259" w:rsidRDefault="00F53259">
      <w:pPr>
        <w:rPr>
          <w:b/>
          <w:bCs/>
          <w:sz w:val="24"/>
          <w:lang w:val="sr-Cyrl-CS"/>
        </w:rPr>
      </w:pPr>
    </w:p>
    <w:p w14:paraId="39B6BE7D" w14:textId="77777777" w:rsidR="00F53259" w:rsidRDefault="0071372D">
      <w:pPr>
        <w:pBdr>
          <w:top w:val="single" w:sz="4" w:space="5" w:color="auto"/>
          <w:left w:val="single" w:sz="4" w:space="4" w:color="auto"/>
          <w:bottom w:val="single" w:sz="4" w:space="0" w:color="auto"/>
          <w:right w:val="single" w:sz="4" w:space="4" w:color="auto"/>
        </w:pBdr>
        <w:jc w:val="center"/>
        <w:rPr>
          <w:b/>
          <w:bCs/>
          <w:lang w:val="sr-Cyrl-CS"/>
        </w:rPr>
      </w:pPr>
      <w:r>
        <w:rPr>
          <w:b/>
          <w:bCs/>
          <w:sz w:val="24"/>
          <w:lang w:val="sr-Cyrl-CS"/>
        </w:rPr>
        <w:t>С К У П Ш Т И Н А   О П Ш Т И Н Е</w:t>
      </w:r>
    </w:p>
    <w:p w14:paraId="32B6A657" w14:textId="77777777" w:rsidR="00F53259" w:rsidRDefault="00F53259">
      <w:pPr>
        <w:rPr>
          <w:sz w:val="28"/>
          <w:szCs w:val="28"/>
          <w:lang w:val="sr-Cyrl-CS"/>
        </w:rPr>
      </w:pPr>
    </w:p>
    <w:p w14:paraId="241824C9" w14:textId="24F48AED" w:rsidR="00F53259" w:rsidRDefault="000F2545">
      <w:pPr>
        <w:jc w:val="both"/>
        <w:rPr>
          <w:b/>
          <w:sz w:val="24"/>
          <w:szCs w:val="24"/>
          <w:lang w:val="sr-Cyrl-BA"/>
        </w:rPr>
      </w:pPr>
      <w:r>
        <w:rPr>
          <w:b/>
          <w:sz w:val="24"/>
          <w:szCs w:val="24"/>
          <w:lang w:val="sr-Cyrl-BA"/>
        </w:rPr>
        <w:t>83</w:t>
      </w:r>
      <w:r w:rsidR="0071372D" w:rsidRPr="000D7E77">
        <w:rPr>
          <w:b/>
          <w:sz w:val="24"/>
          <w:szCs w:val="24"/>
          <w:lang w:val="sr-Cyrl-BA"/>
        </w:rPr>
        <w:t xml:space="preserve">. </w:t>
      </w:r>
    </w:p>
    <w:p w14:paraId="188A87E4" w14:textId="77777777" w:rsidR="004101A5" w:rsidRPr="00893A48" w:rsidRDefault="00BE353E" w:rsidP="004101A5">
      <w:pPr>
        <w:tabs>
          <w:tab w:val="left" w:pos="5985"/>
        </w:tabs>
        <w:jc w:val="both"/>
        <w:rPr>
          <w:b/>
        </w:rPr>
      </w:pPr>
      <w:r w:rsidRPr="007678A3">
        <w:rPr>
          <w:b/>
        </w:rPr>
        <w:t xml:space="preserve"> </w:t>
      </w:r>
      <w:r w:rsidR="004101A5" w:rsidRPr="00893A48">
        <w:rPr>
          <w:b/>
        </w:rPr>
        <w:t xml:space="preserve">     </w:t>
      </w:r>
      <w:proofErr w:type="spellStart"/>
      <w:r w:rsidR="004101A5" w:rsidRPr="00893A48">
        <w:rPr>
          <w:b/>
        </w:rPr>
        <w:t>На</w:t>
      </w:r>
      <w:proofErr w:type="spellEnd"/>
      <w:r w:rsidR="004101A5" w:rsidRPr="00893A48">
        <w:rPr>
          <w:b/>
        </w:rPr>
        <w:t xml:space="preserve"> </w:t>
      </w:r>
      <w:proofErr w:type="spellStart"/>
      <w:r w:rsidR="004101A5" w:rsidRPr="00893A48">
        <w:rPr>
          <w:b/>
        </w:rPr>
        <w:t>основу</w:t>
      </w:r>
      <w:proofErr w:type="spellEnd"/>
      <w:r w:rsidR="004101A5" w:rsidRPr="00893A48">
        <w:rPr>
          <w:b/>
        </w:rPr>
        <w:t xml:space="preserve"> </w:t>
      </w:r>
      <w:proofErr w:type="spellStart"/>
      <w:r w:rsidR="004101A5" w:rsidRPr="00893A48">
        <w:rPr>
          <w:b/>
        </w:rPr>
        <w:t>члана</w:t>
      </w:r>
      <w:proofErr w:type="spellEnd"/>
      <w:r w:rsidR="004101A5" w:rsidRPr="00893A48">
        <w:rPr>
          <w:b/>
        </w:rPr>
        <w:t xml:space="preserve"> 39. </w:t>
      </w:r>
      <w:proofErr w:type="spellStart"/>
      <w:r w:rsidR="004101A5" w:rsidRPr="00893A48">
        <w:rPr>
          <w:b/>
        </w:rPr>
        <w:t>Закона</w:t>
      </w:r>
      <w:proofErr w:type="spellEnd"/>
      <w:r w:rsidR="004101A5" w:rsidRPr="00893A48">
        <w:rPr>
          <w:b/>
        </w:rPr>
        <w:t xml:space="preserve"> о </w:t>
      </w:r>
      <w:proofErr w:type="spellStart"/>
      <w:r w:rsidR="004101A5" w:rsidRPr="00893A48">
        <w:rPr>
          <w:b/>
        </w:rPr>
        <w:t>локалној</w:t>
      </w:r>
      <w:proofErr w:type="spellEnd"/>
      <w:r w:rsidR="004101A5" w:rsidRPr="00893A48">
        <w:rPr>
          <w:b/>
        </w:rPr>
        <w:t xml:space="preserve"> </w:t>
      </w:r>
      <w:proofErr w:type="spellStart"/>
      <w:r w:rsidR="004101A5" w:rsidRPr="00893A48">
        <w:rPr>
          <w:b/>
        </w:rPr>
        <w:t>самоуправи</w:t>
      </w:r>
      <w:proofErr w:type="spellEnd"/>
      <w:r w:rsidR="004101A5" w:rsidRPr="00893A48">
        <w:rPr>
          <w:b/>
        </w:rPr>
        <w:t xml:space="preserve"> ( „</w:t>
      </w:r>
      <w:proofErr w:type="spellStart"/>
      <w:r w:rsidR="004101A5" w:rsidRPr="00893A48">
        <w:rPr>
          <w:b/>
        </w:rPr>
        <w:t>Службени</w:t>
      </w:r>
      <w:proofErr w:type="spellEnd"/>
      <w:r w:rsidR="004101A5" w:rsidRPr="00893A48">
        <w:rPr>
          <w:b/>
        </w:rPr>
        <w:t xml:space="preserve"> </w:t>
      </w:r>
      <w:proofErr w:type="spellStart"/>
      <w:r w:rsidR="004101A5" w:rsidRPr="00893A48">
        <w:rPr>
          <w:b/>
        </w:rPr>
        <w:t>гласник</w:t>
      </w:r>
      <w:proofErr w:type="spellEnd"/>
      <w:r w:rsidR="004101A5" w:rsidRPr="00893A48">
        <w:rPr>
          <w:b/>
        </w:rPr>
        <w:t xml:space="preserve"> </w:t>
      </w:r>
      <w:proofErr w:type="spellStart"/>
      <w:r w:rsidR="004101A5" w:rsidRPr="00893A48">
        <w:rPr>
          <w:b/>
        </w:rPr>
        <w:t>Републике</w:t>
      </w:r>
      <w:proofErr w:type="spellEnd"/>
      <w:r w:rsidR="004101A5" w:rsidRPr="00893A48">
        <w:rPr>
          <w:b/>
        </w:rPr>
        <w:t xml:space="preserve"> </w:t>
      </w:r>
      <w:proofErr w:type="spellStart"/>
      <w:r w:rsidR="004101A5" w:rsidRPr="00893A48">
        <w:rPr>
          <w:b/>
        </w:rPr>
        <w:t>Српске</w:t>
      </w:r>
      <w:proofErr w:type="spellEnd"/>
      <w:r w:rsidR="004101A5" w:rsidRPr="00893A48">
        <w:rPr>
          <w:b/>
        </w:rPr>
        <w:t xml:space="preserve">“, </w:t>
      </w:r>
      <w:proofErr w:type="spellStart"/>
      <w:r w:rsidR="004101A5" w:rsidRPr="00893A48">
        <w:rPr>
          <w:b/>
        </w:rPr>
        <w:t>број</w:t>
      </w:r>
      <w:proofErr w:type="spellEnd"/>
      <w:r w:rsidR="004101A5" w:rsidRPr="00893A48">
        <w:rPr>
          <w:b/>
        </w:rPr>
        <w:t xml:space="preserve">: 97/16, 36/19 и 61/21 ), </w:t>
      </w:r>
      <w:proofErr w:type="spellStart"/>
      <w:r w:rsidR="004101A5" w:rsidRPr="00893A48">
        <w:rPr>
          <w:b/>
        </w:rPr>
        <w:t>члана</w:t>
      </w:r>
      <w:proofErr w:type="spellEnd"/>
      <w:r w:rsidR="004101A5" w:rsidRPr="00893A48">
        <w:rPr>
          <w:b/>
        </w:rPr>
        <w:t xml:space="preserve"> 36. </w:t>
      </w:r>
      <w:proofErr w:type="spellStart"/>
      <w:r w:rsidR="004101A5" w:rsidRPr="00893A48">
        <w:rPr>
          <w:b/>
        </w:rPr>
        <w:t>став</w:t>
      </w:r>
      <w:proofErr w:type="spellEnd"/>
      <w:r w:rsidR="004101A5" w:rsidRPr="00893A48">
        <w:rPr>
          <w:b/>
        </w:rPr>
        <w:t xml:space="preserve"> 2. и </w:t>
      </w:r>
      <w:proofErr w:type="spellStart"/>
      <w:r w:rsidR="004101A5" w:rsidRPr="00893A48">
        <w:rPr>
          <w:b/>
        </w:rPr>
        <w:t>члана</w:t>
      </w:r>
      <w:proofErr w:type="spellEnd"/>
      <w:r w:rsidR="004101A5" w:rsidRPr="00893A48">
        <w:rPr>
          <w:b/>
        </w:rPr>
        <w:t xml:space="preserve"> 87. </w:t>
      </w:r>
      <w:proofErr w:type="spellStart"/>
      <w:r w:rsidR="004101A5" w:rsidRPr="00893A48">
        <w:rPr>
          <w:b/>
        </w:rPr>
        <w:t>Статута</w:t>
      </w:r>
      <w:proofErr w:type="spellEnd"/>
      <w:r w:rsidR="004101A5" w:rsidRPr="00893A48">
        <w:rPr>
          <w:b/>
        </w:rPr>
        <w:t xml:space="preserve"> </w:t>
      </w:r>
      <w:proofErr w:type="spellStart"/>
      <w:r w:rsidR="004101A5" w:rsidRPr="00893A48">
        <w:rPr>
          <w:b/>
        </w:rPr>
        <w:t>општине</w:t>
      </w:r>
      <w:proofErr w:type="spellEnd"/>
      <w:r w:rsidR="004101A5" w:rsidRPr="00893A48">
        <w:rPr>
          <w:b/>
        </w:rPr>
        <w:t xml:space="preserve"> </w:t>
      </w:r>
      <w:proofErr w:type="spellStart"/>
      <w:r w:rsidR="004101A5" w:rsidRPr="00893A48">
        <w:rPr>
          <w:b/>
        </w:rPr>
        <w:t>Језеро</w:t>
      </w:r>
      <w:proofErr w:type="spellEnd"/>
      <w:r w:rsidR="004101A5" w:rsidRPr="00893A48">
        <w:rPr>
          <w:b/>
        </w:rPr>
        <w:t xml:space="preserve"> („</w:t>
      </w:r>
      <w:proofErr w:type="spellStart"/>
      <w:r w:rsidR="004101A5" w:rsidRPr="00893A48">
        <w:rPr>
          <w:b/>
        </w:rPr>
        <w:t>Службени</w:t>
      </w:r>
      <w:proofErr w:type="spellEnd"/>
      <w:r w:rsidR="004101A5" w:rsidRPr="00893A48">
        <w:rPr>
          <w:b/>
        </w:rPr>
        <w:t xml:space="preserve"> </w:t>
      </w:r>
      <w:proofErr w:type="spellStart"/>
      <w:r w:rsidR="004101A5" w:rsidRPr="00893A48">
        <w:rPr>
          <w:b/>
        </w:rPr>
        <w:t>гласник</w:t>
      </w:r>
      <w:proofErr w:type="spellEnd"/>
      <w:r w:rsidR="004101A5" w:rsidRPr="00893A48">
        <w:rPr>
          <w:b/>
        </w:rPr>
        <w:t xml:space="preserve"> </w:t>
      </w:r>
      <w:proofErr w:type="spellStart"/>
      <w:r w:rsidR="004101A5" w:rsidRPr="00893A48">
        <w:rPr>
          <w:b/>
        </w:rPr>
        <w:t>општине</w:t>
      </w:r>
      <w:proofErr w:type="spellEnd"/>
      <w:r w:rsidR="004101A5" w:rsidRPr="00893A48">
        <w:rPr>
          <w:b/>
        </w:rPr>
        <w:t xml:space="preserve"> </w:t>
      </w:r>
      <w:proofErr w:type="spellStart"/>
      <w:r w:rsidR="004101A5" w:rsidRPr="00893A48">
        <w:rPr>
          <w:b/>
        </w:rPr>
        <w:t>Језеро</w:t>
      </w:r>
      <w:proofErr w:type="spellEnd"/>
      <w:r w:rsidR="004101A5" w:rsidRPr="00893A48">
        <w:rPr>
          <w:b/>
        </w:rPr>
        <w:t xml:space="preserve">“, </w:t>
      </w:r>
      <w:proofErr w:type="spellStart"/>
      <w:r w:rsidR="004101A5" w:rsidRPr="00893A48">
        <w:rPr>
          <w:b/>
        </w:rPr>
        <w:t>број</w:t>
      </w:r>
      <w:proofErr w:type="spellEnd"/>
      <w:r w:rsidR="004101A5" w:rsidRPr="00893A48">
        <w:rPr>
          <w:b/>
        </w:rPr>
        <w:t xml:space="preserve">: 08/17 и 05/21 ), </w:t>
      </w:r>
      <w:proofErr w:type="spellStart"/>
      <w:r w:rsidR="004101A5" w:rsidRPr="00893A48">
        <w:rPr>
          <w:b/>
        </w:rPr>
        <w:t>члана</w:t>
      </w:r>
      <w:proofErr w:type="spellEnd"/>
      <w:r w:rsidR="004101A5" w:rsidRPr="00893A48">
        <w:rPr>
          <w:b/>
        </w:rPr>
        <w:t xml:space="preserve"> 103. </w:t>
      </w:r>
      <w:proofErr w:type="spellStart"/>
      <w:r w:rsidR="004101A5" w:rsidRPr="00893A48">
        <w:rPr>
          <w:b/>
        </w:rPr>
        <w:t>Пословника</w:t>
      </w:r>
      <w:proofErr w:type="spellEnd"/>
      <w:r w:rsidR="004101A5" w:rsidRPr="00893A48">
        <w:rPr>
          <w:b/>
        </w:rPr>
        <w:t xml:space="preserve"> о </w:t>
      </w:r>
      <w:proofErr w:type="spellStart"/>
      <w:r w:rsidR="004101A5" w:rsidRPr="00893A48">
        <w:rPr>
          <w:b/>
        </w:rPr>
        <w:t>раду</w:t>
      </w:r>
      <w:proofErr w:type="spellEnd"/>
      <w:r w:rsidR="004101A5" w:rsidRPr="00893A48">
        <w:rPr>
          <w:b/>
        </w:rPr>
        <w:t xml:space="preserve"> </w:t>
      </w:r>
      <w:proofErr w:type="spellStart"/>
      <w:r w:rsidR="004101A5" w:rsidRPr="00893A48">
        <w:rPr>
          <w:b/>
        </w:rPr>
        <w:t>Скупштине</w:t>
      </w:r>
      <w:proofErr w:type="spellEnd"/>
      <w:r w:rsidR="004101A5" w:rsidRPr="00893A48">
        <w:rPr>
          <w:b/>
        </w:rPr>
        <w:t xml:space="preserve"> </w:t>
      </w:r>
      <w:proofErr w:type="spellStart"/>
      <w:r w:rsidR="004101A5" w:rsidRPr="00893A48">
        <w:rPr>
          <w:b/>
        </w:rPr>
        <w:t>општине</w:t>
      </w:r>
      <w:proofErr w:type="spellEnd"/>
      <w:r w:rsidR="004101A5" w:rsidRPr="00893A48">
        <w:rPr>
          <w:b/>
        </w:rPr>
        <w:t xml:space="preserve"> </w:t>
      </w:r>
      <w:proofErr w:type="spellStart"/>
      <w:r w:rsidR="004101A5" w:rsidRPr="00893A48">
        <w:rPr>
          <w:b/>
        </w:rPr>
        <w:t>Језеро</w:t>
      </w:r>
      <w:proofErr w:type="spellEnd"/>
      <w:r w:rsidR="004101A5" w:rsidRPr="00893A48">
        <w:rPr>
          <w:b/>
        </w:rPr>
        <w:t xml:space="preserve"> („</w:t>
      </w:r>
      <w:proofErr w:type="spellStart"/>
      <w:r w:rsidR="004101A5" w:rsidRPr="00893A48">
        <w:rPr>
          <w:b/>
        </w:rPr>
        <w:t>Службени</w:t>
      </w:r>
      <w:proofErr w:type="spellEnd"/>
      <w:r w:rsidR="004101A5" w:rsidRPr="00893A48">
        <w:rPr>
          <w:b/>
        </w:rPr>
        <w:t xml:space="preserve"> </w:t>
      </w:r>
      <w:proofErr w:type="spellStart"/>
      <w:r w:rsidR="004101A5" w:rsidRPr="00893A48">
        <w:rPr>
          <w:b/>
        </w:rPr>
        <w:t>гласник</w:t>
      </w:r>
      <w:proofErr w:type="spellEnd"/>
      <w:r w:rsidR="004101A5" w:rsidRPr="00893A48">
        <w:rPr>
          <w:b/>
        </w:rPr>
        <w:t xml:space="preserve"> </w:t>
      </w:r>
      <w:proofErr w:type="spellStart"/>
      <w:r w:rsidR="004101A5" w:rsidRPr="00893A48">
        <w:rPr>
          <w:b/>
        </w:rPr>
        <w:t>општине</w:t>
      </w:r>
      <w:proofErr w:type="spellEnd"/>
      <w:r w:rsidR="004101A5" w:rsidRPr="00893A48">
        <w:rPr>
          <w:b/>
        </w:rPr>
        <w:t xml:space="preserve"> </w:t>
      </w:r>
      <w:proofErr w:type="spellStart"/>
      <w:r w:rsidR="004101A5" w:rsidRPr="00893A48">
        <w:rPr>
          <w:b/>
        </w:rPr>
        <w:t>Језеро</w:t>
      </w:r>
      <w:proofErr w:type="spellEnd"/>
      <w:r w:rsidR="004101A5" w:rsidRPr="00893A48">
        <w:rPr>
          <w:b/>
        </w:rPr>
        <w:t xml:space="preserve">“, </w:t>
      </w:r>
      <w:proofErr w:type="spellStart"/>
      <w:r w:rsidR="004101A5" w:rsidRPr="00893A48">
        <w:rPr>
          <w:b/>
        </w:rPr>
        <w:t>број</w:t>
      </w:r>
      <w:proofErr w:type="spellEnd"/>
      <w:r w:rsidR="004101A5" w:rsidRPr="00893A48">
        <w:rPr>
          <w:b/>
        </w:rPr>
        <w:t xml:space="preserve"> 08/17 ) </w:t>
      </w:r>
      <w:proofErr w:type="spellStart"/>
      <w:r w:rsidR="004101A5" w:rsidRPr="00893A48">
        <w:rPr>
          <w:b/>
        </w:rPr>
        <w:t>Скупштина</w:t>
      </w:r>
      <w:proofErr w:type="spellEnd"/>
      <w:r w:rsidR="004101A5" w:rsidRPr="00893A48">
        <w:rPr>
          <w:b/>
        </w:rPr>
        <w:t xml:space="preserve"> </w:t>
      </w:r>
      <w:proofErr w:type="spellStart"/>
      <w:r w:rsidR="004101A5" w:rsidRPr="00893A48">
        <w:rPr>
          <w:b/>
        </w:rPr>
        <w:t>општине</w:t>
      </w:r>
      <w:proofErr w:type="spellEnd"/>
      <w:r w:rsidR="004101A5" w:rsidRPr="00893A48">
        <w:rPr>
          <w:b/>
        </w:rPr>
        <w:t xml:space="preserve"> </w:t>
      </w:r>
      <w:proofErr w:type="spellStart"/>
      <w:r w:rsidR="004101A5" w:rsidRPr="00893A48">
        <w:rPr>
          <w:b/>
        </w:rPr>
        <w:t>Језеро</w:t>
      </w:r>
      <w:proofErr w:type="spellEnd"/>
      <w:r w:rsidR="004101A5" w:rsidRPr="00893A48">
        <w:rPr>
          <w:b/>
        </w:rPr>
        <w:t xml:space="preserve"> </w:t>
      </w:r>
      <w:proofErr w:type="spellStart"/>
      <w:r w:rsidR="004101A5" w:rsidRPr="00893A48">
        <w:rPr>
          <w:b/>
        </w:rPr>
        <w:t>на</w:t>
      </w:r>
      <w:proofErr w:type="spellEnd"/>
      <w:r w:rsidR="004101A5" w:rsidRPr="00893A48">
        <w:rPr>
          <w:b/>
        </w:rPr>
        <w:t xml:space="preserve"> 15. </w:t>
      </w:r>
      <w:proofErr w:type="spellStart"/>
      <w:r w:rsidR="004101A5" w:rsidRPr="00893A48">
        <w:rPr>
          <w:b/>
        </w:rPr>
        <w:t>сједници</w:t>
      </w:r>
      <w:proofErr w:type="spellEnd"/>
      <w:r w:rsidR="004101A5" w:rsidRPr="00893A48">
        <w:rPr>
          <w:b/>
        </w:rPr>
        <w:t xml:space="preserve">, </w:t>
      </w:r>
      <w:proofErr w:type="spellStart"/>
      <w:r w:rsidR="004101A5" w:rsidRPr="00893A48">
        <w:rPr>
          <w:b/>
        </w:rPr>
        <w:t>одржаној</w:t>
      </w:r>
      <w:proofErr w:type="spellEnd"/>
      <w:r w:rsidR="004101A5" w:rsidRPr="00893A48">
        <w:rPr>
          <w:b/>
        </w:rPr>
        <w:t xml:space="preserve"> </w:t>
      </w:r>
      <w:proofErr w:type="spellStart"/>
      <w:r w:rsidR="004101A5" w:rsidRPr="00893A48">
        <w:rPr>
          <w:b/>
        </w:rPr>
        <w:t>дана</w:t>
      </w:r>
      <w:proofErr w:type="spellEnd"/>
      <w:r w:rsidR="004101A5" w:rsidRPr="00893A48">
        <w:rPr>
          <w:b/>
        </w:rPr>
        <w:t xml:space="preserve"> 28.12.2022. </w:t>
      </w:r>
      <w:proofErr w:type="spellStart"/>
      <w:r w:rsidR="004101A5" w:rsidRPr="00893A48">
        <w:rPr>
          <w:b/>
        </w:rPr>
        <w:t>године</w:t>
      </w:r>
      <w:proofErr w:type="spellEnd"/>
      <w:r w:rsidR="004101A5" w:rsidRPr="00893A48">
        <w:rPr>
          <w:b/>
        </w:rPr>
        <w:t xml:space="preserve">, </w:t>
      </w:r>
      <w:proofErr w:type="spellStart"/>
      <w:r w:rsidR="004101A5" w:rsidRPr="00893A48">
        <w:rPr>
          <w:b/>
        </w:rPr>
        <w:t>донијела</w:t>
      </w:r>
      <w:proofErr w:type="spellEnd"/>
      <w:r w:rsidR="004101A5" w:rsidRPr="00893A48">
        <w:rPr>
          <w:b/>
        </w:rPr>
        <w:t xml:space="preserve"> </w:t>
      </w:r>
      <w:proofErr w:type="spellStart"/>
      <w:r w:rsidR="004101A5" w:rsidRPr="00893A48">
        <w:rPr>
          <w:b/>
        </w:rPr>
        <w:t>је</w:t>
      </w:r>
      <w:proofErr w:type="spellEnd"/>
      <w:r w:rsidR="004101A5" w:rsidRPr="00893A48">
        <w:rPr>
          <w:b/>
        </w:rPr>
        <w:t>:</w:t>
      </w:r>
    </w:p>
    <w:p w14:paraId="158BE483" w14:textId="77777777" w:rsidR="004101A5" w:rsidRPr="00893A48" w:rsidRDefault="004101A5" w:rsidP="004101A5">
      <w:pPr>
        <w:tabs>
          <w:tab w:val="left" w:pos="5985"/>
        </w:tabs>
        <w:jc w:val="center"/>
        <w:rPr>
          <w:b/>
        </w:rPr>
      </w:pPr>
      <w:r w:rsidRPr="00893A48">
        <w:rPr>
          <w:b/>
        </w:rPr>
        <w:t>З А К Љ У Ч А К</w:t>
      </w:r>
    </w:p>
    <w:p w14:paraId="32CA2F49" w14:textId="77777777" w:rsidR="004101A5" w:rsidRPr="00893A48" w:rsidRDefault="004101A5" w:rsidP="004101A5">
      <w:pPr>
        <w:tabs>
          <w:tab w:val="left" w:pos="5985"/>
        </w:tabs>
        <w:jc w:val="center"/>
        <w:rPr>
          <w:b/>
        </w:rPr>
      </w:pPr>
    </w:p>
    <w:p w14:paraId="1184D81E" w14:textId="77777777" w:rsidR="004101A5" w:rsidRPr="00893A48" w:rsidRDefault="004101A5" w:rsidP="004101A5">
      <w:pPr>
        <w:tabs>
          <w:tab w:val="left" w:pos="5985"/>
        </w:tabs>
        <w:jc w:val="both"/>
        <w:rPr>
          <w:b/>
          <w:lang w:val="sr-Cyrl-CS"/>
        </w:rPr>
      </w:pPr>
      <w:r w:rsidRPr="00893A48">
        <w:rPr>
          <w:b/>
        </w:rPr>
        <w:t xml:space="preserve">     1. </w:t>
      </w:r>
      <w:proofErr w:type="spellStart"/>
      <w:r w:rsidRPr="00893A48">
        <w:rPr>
          <w:b/>
        </w:rPr>
        <w:t>Усваја</w:t>
      </w:r>
      <w:proofErr w:type="spellEnd"/>
      <w:r w:rsidRPr="00893A48">
        <w:rPr>
          <w:b/>
        </w:rPr>
        <w:t xml:space="preserve"> </w:t>
      </w:r>
      <w:proofErr w:type="spellStart"/>
      <w:r w:rsidRPr="00893A48">
        <w:rPr>
          <w:b/>
        </w:rPr>
        <w:t>се</w:t>
      </w:r>
      <w:proofErr w:type="spellEnd"/>
      <w:r w:rsidRPr="00893A48">
        <w:rPr>
          <w:b/>
        </w:rPr>
        <w:t xml:space="preserve"> </w:t>
      </w:r>
      <w:r w:rsidRPr="00893A48">
        <w:rPr>
          <w:b/>
          <w:lang w:val="sr-Cyrl-CS"/>
        </w:rPr>
        <w:t>Извод из записника са 14</w:t>
      </w:r>
      <w:r w:rsidRPr="00893A48">
        <w:rPr>
          <w:b/>
          <w:lang w:val="sr-Latn-CS"/>
        </w:rPr>
        <w:t>.</w:t>
      </w:r>
      <w:r w:rsidRPr="00893A48">
        <w:rPr>
          <w:b/>
          <w:lang w:val="sr-Cyrl-CS"/>
        </w:rPr>
        <w:t xml:space="preserve"> сједнице Скупштине општине Језеро .</w:t>
      </w:r>
    </w:p>
    <w:p w14:paraId="3063AD26" w14:textId="77777777" w:rsidR="004101A5" w:rsidRPr="00893A48" w:rsidRDefault="004101A5" w:rsidP="004101A5">
      <w:pPr>
        <w:tabs>
          <w:tab w:val="left" w:pos="5985"/>
        </w:tabs>
        <w:jc w:val="both"/>
        <w:rPr>
          <w:b/>
        </w:rPr>
      </w:pPr>
      <w:r w:rsidRPr="00893A48">
        <w:rPr>
          <w:b/>
        </w:rPr>
        <w:t xml:space="preserve">     2. </w:t>
      </w:r>
      <w:proofErr w:type="spellStart"/>
      <w:r w:rsidRPr="00893A48">
        <w:rPr>
          <w:b/>
        </w:rPr>
        <w:t>Овај</w:t>
      </w:r>
      <w:proofErr w:type="spellEnd"/>
      <w:r w:rsidRPr="00893A48">
        <w:rPr>
          <w:b/>
        </w:rPr>
        <w:t xml:space="preserve"> </w:t>
      </w:r>
      <w:proofErr w:type="spellStart"/>
      <w:r w:rsidRPr="00893A48">
        <w:rPr>
          <w:b/>
        </w:rPr>
        <w:t>Закључак</w:t>
      </w:r>
      <w:proofErr w:type="spellEnd"/>
      <w:r w:rsidRPr="00893A48">
        <w:rPr>
          <w:b/>
        </w:rPr>
        <w:t xml:space="preserve"> </w:t>
      </w:r>
      <w:proofErr w:type="spellStart"/>
      <w:r w:rsidRPr="00893A48">
        <w:rPr>
          <w:b/>
        </w:rPr>
        <w:t>ступа</w:t>
      </w:r>
      <w:proofErr w:type="spellEnd"/>
      <w:r w:rsidRPr="00893A48">
        <w:rPr>
          <w:b/>
        </w:rPr>
        <w:t xml:space="preserve"> </w:t>
      </w:r>
      <w:proofErr w:type="spellStart"/>
      <w:r w:rsidRPr="00893A48">
        <w:rPr>
          <w:b/>
        </w:rPr>
        <w:t>на</w:t>
      </w:r>
      <w:proofErr w:type="spellEnd"/>
      <w:r w:rsidRPr="00893A48">
        <w:rPr>
          <w:b/>
        </w:rPr>
        <w:t xml:space="preserve"> </w:t>
      </w:r>
      <w:proofErr w:type="spellStart"/>
      <w:r w:rsidRPr="00893A48">
        <w:rPr>
          <w:b/>
        </w:rPr>
        <w:t>снагу</w:t>
      </w:r>
      <w:proofErr w:type="spellEnd"/>
      <w:r w:rsidRPr="00893A48">
        <w:rPr>
          <w:b/>
        </w:rPr>
        <w:t xml:space="preserve"> </w:t>
      </w:r>
      <w:proofErr w:type="spellStart"/>
      <w:r w:rsidRPr="00893A48">
        <w:rPr>
          <w:b/>
        </w:rPr>
        <w:t>осмог</w:t>
      </w:r>
      <w:proofErr w:type="spellEnd"/>
      <w:r w:rsidRPr="00893A48">
        <w:rPr>
          <w:b/>
        </w:rPr>
        <w:t xml:space="preserve"> </w:t>
      </w:r>
      <w:proofErr w:type="spellStart"/>
      <w:r w:rsidRPr="00893A48">
        <w:rPr>
          <w:b/>
        </w:rPr>
        <w:t>дана</w:t>
      </w:r>
      <w:proofErr w:type="spellEnd"/>
      <w:r w:rsidRPr="00893A48">
        <w:rPr>
          <w:b/>
        </w:rPr>
        <w:t xml:space="preserve"> </w:t>
      </w:r>
      <w:proofErr w:type="spellStart"/>
      <w:r w:rsidRPr="00893A48">
        <w:rPr>
          <w:b/>
        </w:rPr>
        <w:t>од</w:t>
      </w:r>
      <w:proofErr w:type="spellEnd"/>
      <w:r w:rsidRPr="00893A48">
        <w:rPr>
          <w:b/>
        </w:rPr>
        <w:t xml:space="preserve"> </w:t>
      </w:r>
      <w:proofErr w:type="spellStart"/>
      <w:r w:rsidRPr="00893A48">
        <w:rPr>
          <w:b/>
        </w:rPr>
        <w:t>дана</w:t>
      </w:r>
      <w:proofErr w:type="spellEnd"/>
      <w:r w:rsidRPr="00893A48">
        <w:rPr>
          <w:b/>
        </w:rPr>
        <w:t xml:space="preserve"> </w:t>
      </w:r>
      <w:proofErr w:type="spellStart"/>
      <w:r w:rsidRPr="00893A48">
        <w:rPr>
          <w:b/>
        </w:rPr>
        <w:t>објављивања</w:t>
      </w:r>
      <w:proofErr w:type="spellEnd"/>
      <w:r w:rsidRPr="00893A48">
        <w:rPr>
          <w:b/>
        </w:rPr>
        <w:t xml:space="preserve"> у „</w:t>
      </w:r>
      <w:proofErr w:type="spellStart"/>
      <w:r w:rsidRPr="00893A48">
        <w:rPr>
          <w:b/>
        </w:rPr>
        <w:t>Службеном</w:t>
      </w:r>
      <w:proofErr w:type="spellEnd"/>
      <w:r w:rsidRPr="00893A48">
        <w:rPr>
          <w:b/>
        </w:rPr>
        <w:t xml:space="preserve"> </w:t>
      </w:r>
      <w:proofErr w:type="spellStart"/>
      <w:r w:rsidRPr="00893A48">
        <w:rPr>
          <w:b/>
        </w:rPr>
        <w:t>гласнику</w:t>
      </w:r>
      <w:proofErr w:type="spellEnd"/>
      <w:r w:rsidRPr="00893A48">
        <w:rPr>
          <w:b/>
        </w:rPr>
        <w:t xml:space="preserve"> </w:t>
      </w:r>
      <w:proofErr w:type="spellStart"/>
      <w:r w:rsidRPr="00893A48">
        <w:rPr>
          <w:b/>
        </w:rPr>
        <w:t>општине</w:t>
      </w:r>
      <w:proofErr w:type="spellEnd"/>
      <w:r w:rsidRPr="00893A48">
        <w:rPr>
          <w:b/>
        </w:rPr>
        <w:t xml:space="preserve"> </w:t>
      </w:r>
      <w:proofErr w:type="spellStart"/>
      <w:r w:rsidRPr="00893A48">
        <w:rPr>
          <w:b/>
        </w:rPr>
        <w:t>Језеро</w:t>
      </w:r>
      <w:proofErr w:type="spellEnd"/>
      <w:r w:rsidRPr="00893A48">
        <w:rPr>
          <w:b/>
        </w:rPr>
        <w:t>“.</w:t>
      </w:r>
    </w:p>
    <w:p w14:paraId="7AF651C2" w14:textId="77777777" w:rsidR="004101A5" w:rsidRPr="00893A48" w:rsidRDefault="004101A5" w:rsidP="004101A5">
      <w:pPr>
        <w:tabs>
          <w:tab w:val="left" w:pos="5985"/>
        </w:tabs>
        <w:jc w:val="center"/>
        <w:rPr>
          <w:b/>
        </w:rPr>
      </w:pPr>
    </w:p>
    <w:p w14:paraId="56AB8034" w14:textId="243E5B5F" w:rsidR="004101A5" w:rsidRPr="004101A5" w:rsidRDefault="004101A5" w:rsidP="004101A5">
      <w:pPr>
        <w:tabs>
          <w:tab w:val="left" w:pos="5985"/>
        </w:tabs>
        <w:rPr>
          <w:b/>
          <w:lang w:val="sr-Cyrl-BA"/>
        </w:rPr>
      </w:pPr>
      <w:proofErr w:type="spellStart"/>
      <w:r w:rsidRPr="00893A48">
        <w:rPr>
          <w:b/>
        </w:rPr>
        <w:t>Број</w:t>
      </w:r>
      <w:proofErr w:type="spellEnd"/>
      <w:r w:rsidRPr="00893A48">
        <w:rPr>
          <w:b/>
        </w:rPr>
        <w:t>:</w:t>
      </w:r>
      <w:r w:rsidRPr="00893A48">
        <w:rPr>
          <w:b/>
          <w:lang w:val="sr-Cyrl-CS"/>
        </w:rPr>
        <w:t xml:space="preserve"> 010-013-</w:t>
      </w:r>
      <w:r w:rsidRPr="00893A48">
        <w:rPr>
          <w:b/>
        </w:rPr>
        <w:t>1089/22</w:t>
      </w:r>
      <w:r>
        <w:rPr>
          <w:b/>
          <w:lang w:val="sr-Cyrl-BA"/>
        </w:rPr>
        <w:t xml:space="preserve">                Предсједник Со-е</w:t>
      </w:r>
    </w:p>
    <w:p w14:paraId="0C622721" w14:textId="07441026" w:rsidR="004101A5" w:rsidRPr="004101A5" w:rsidRDefault="004101A5" w:rsidP="004101A5">
      <w:pPr>
        <w:tabs>
          <w:tab w:val="left" w:pos="5985"/>
        </w:tabs>
        <w:rPr>
          <w:b/>
          <w:lang w:val="sr-Cyrl-BA"/>
        </w:rPr>
      </w:pPr>
      <w:proofErr w:type="spellStart"/>
      <w:r w:rsidRPr="00893A48">
        <w:rPr>
          <w:b/>
        </w:rPr>
        <w:t>Датум</w:t>
      </w:r>
      <w:proofErr w:type="spellEnd"/>
      <w:r w:rsidRPr="00893A48">
        <w:rPr>
          <w:b/>
        </w:rPr>
        <w:t xml:space="preserve">: 28.12.2022. </w:t>
      </w:r>
      <w:proofErr w:type="spellStart"/>
      <w:r w:rsidRPr="00893A48">
        <w:rPr>
          <w:b/>
        </w:rPr>
        <w:t>године</w:t>
      </w:r>
      <w:proofErr w:type="spellEnd"/>
      <w:r>
        <w:rPr>
          <w:b/>
          <w:lang w:val="sr-Cyrl-BA"/>
        </w:rPr>
        <w:t xml:space="preserve">      Драгана Карага с.р.</w:t>
      </w:r>
    </w:p>
    <w:p w14:paraId="6523BAAD" w14:textId="77777777" w:rsidR="004101A5" w:rsidRDefault="004101A5" w:rsidP="000F2545">
      <w:pPr>
        <w:tabs>
          <w:tab w:val="left" w:pos="5985"/>
        </w:tabs>
        <w:jc w:val="both"/>
        <w:rPr>
          <w:b/>
        </w:rPr>
      </w:pPr>
    </w:p>
    <w:p w14:paraId="64783806" w14:textId="2BFDCB41" w:rsidR="00DD6B83" w:rsidRPr="004101A5" w:rsidRDefault="004101A5" w:rsidP="000F2545">
      <w:pPr>
        <w:tabs>
          <w:tab w:val="left" w:pos="5985"/>
        </w:tabs>
        <w:jc w:val="both"/>
        <w:rPr>
          <w:rFonts w:eastAsiaTheme="minorHAnsi"/>
          <w:b/>
          <w:bCs/>
          <w:sz w:val="24"/>
          <w:szCs w:val="24"/>
          <w:lang w:val="sr-Cyrl-BA"/>
        </w:rPr>
      </w:pPr>
      <w:r w:rsidRPr="004101A5">
        <w:rPr>
          <w:b/>
          <w:sz w:val="24"/>
          <w:szCs w:val="24"/>
        </w:rPr>
        <w:t>84.</w:t>
      </w:r>
      <w:r w:rsidR="00BE353E" w:rsidRPr="004101A5">
        <w:rPr>
          <w:b/>
          <w:sz w:val="24"/>
          <w:szCs w:val="24"/>
        </w:rPr>
        <w:t xml:space="preserve">                 </w:t>
      </w:r>
    </w:p>
    <w:p w14:paraId="506B193D" w14:textId="77777777" w:rsidR="004101A5" w:rsidRPr="004101A5" w:rsidRDefault="004101A5" w:rsidP="004101A5">
      <w:pPr>
        <w:spacing w:after="200" w:line="276" w:lineRule="auto"/>
        <w:ind w:firstLine="720"/>
        <w:jc w:val="both"/>
        <w:rPr>
          <w:rFonts w:eastAsiaTheme="minorHAnsi"/>
          <w:b/>
          <w:lang w:val="bs-Cyrl-BA"/>
        </w:rPr>
      </w:pPr>
      <w:r w:rsidRPr="004101A5">
        <w:rPr>
          <w:rFonts w:eastAsiaTheme="minorHAnsi"/>
          <w:b/>
          <w:lang w:val="bs-Cyrl-BA"/>
        </w:rPr>
        <w:t>На основу члана 31. и 33. Закона о буџетском систему РС ( „Службени гласник Републике Српске“ број: 121/12, 52/14, 103/15 и 15/16), члана 39. Закона о локалној самоуправи ( „Службени гласник Републике Српске“ број: 97/16) и члана 36. Статута општине Језеро ( „Службени гласник општине Језеро“ број:8/17, 05/21), Скупштина општине Језеро на 15. сједници одржаној дана 28.12.2022. године, донијела је</w:t>
      </w:r>
    </w:p>
    <w:p w14:paraId="37B425E2" w14:textId="77777777" w:rsidR="004101A5" w:rsidRPr="004101A5" w:rsidRDefault="004101A5" w:rsidP="004101A5">
      <w:pPr>
        <w:spacing w:line="276" w:lineRule="auto"/>
        <w:jc w:val="center"/>
        <w:rPr>
          <w:rFonts w:eastAsiaTheme="minorHAnsi"/>
          <w:b/>
          <w:lang w:val="bs-Cyrl-BA"/>
        </w:rPr>
      </w:pPr>
      <w:r w:rsidRPr="004101A5">
        <w:rPr>
          <w:rFonts w:eastAsiaTheme="minorHAnsi"/>
          <w:b/>
          <w:lang w:val="bs-Cyrl-BA"/>
        </w:rPr>
        <w:t>ОДЛУКУ</w:t>
      </w:r>
    </w:p>
    <w:p w14:paraId="151E1816" w14:textId="77777777" w:rsidR="004101A5" w:rsidRPr="004101A5" w:rsidRDefault="004101A5" w:rsidP="004101A5">
      <w:pPr>
        <w:spacing w:line="276" w:lineRule="auto"/>
        <w:jc w:val="center"/>
        <w:rPr>
          <w:rFonts w:eastAsiaTheme="minorHAnsi"/>
          <w:b/>
          <w:lang w:val="bs-Cyrl-BA"/>
        </w:rPr>
      </w:pPr>
      <w:r w:rsidRPr="004101A5">
        <w:rPr>
          <w:rFonts w:eastAsiaTheme="minorHAnsi"/>
          <w:b/>
          <w:lang w:val="bs-Cyrl-BA"/>
        </w:rPr>
        <w:t xml:space="preserve">О УСВАЈАЊУ  </w:t>
      </w:r>
      <w:r w:rsidRPr="004101A5">
        <w:rPr>
          <w:rFonts w:eastAsiaTheme="minorHAnsi"/>
          <w:b/>
        </w:rPr>
        <w:t xml:space="preserve">РЕБАЛАНСА </w:t>
      </w:r>
      <w:r w:rsidRPr="004101A5">
        <w:rPr>
          <w:rFonts w:eastAsiaTheme="minorHAnsi"/>
          <w:b/>
          <w:lang w:val="bs-Cyrl-BA"/>
        </w:rPr>
        <w:t>БУЏЕТА</w:t>
      </w:r>
    </w:p>
    <w:p w14:paraId="3E8EB452" w14:textId="77777777" w:rsidR="004101A5" w:rsidRPr="004101A5" w:rsidRDefault="004101A5" w:rsidP="004101A5">
      <w:pPr>
        <w:spacing w:line="276" w:lineRule="auto"/>
        <w:jc w:val="center"/>
        <w:rPr>
          <w:rFonts w:eastAsiaTheme="minorHAnsi"/>
          <w:b/>
          <w:lang w:val="bs-Cyrl-BA"/>
        </w:rPr>
      </w:pPr>
      <w:r w:rsidRPr="004101A5">
        <w:rPr>
          <w:rFonts w:eastAsiaTheme="minorHAnsi"/>
          <w:b/>
          <w:lang w:val="bs-Cyrl-BA"/>
        </w:rPr>
        <w:t>ОПШТИНЕ ЈЕЗЕРО ЗА 202</w:t>
      </w:r>
      <w:r w:rsidRPr="004101A5">
        <w:rPr>
          <w:rFonts w:eastAsiaTheme="minorHAnsi"/>
          <w:b/>
          <w:lang w:val="sr-Latn-BA"/>
        </w:rPr>
        <w:t>2</w:t>
      </w:r>
      <w:r w:rsidRPr="004101A5">
        <w:rPr>
          <w:rFonts w:eastAsiaTheme="minorHAnsi"/>
          <w:b/>
          <w:lang w:val="bs-Cyrl-BA"/>
        </w:rPr>
        <w:t>.</w:t>
      </w:r>
      <w:r w:rsidRPr="004101A5">
        <w:rPr>
          <w:rFonts w:eastAsiaTheme="minorHAnsi"/>
          <w:b/>
          <w:lang w:val="sr-Latn-BA"/>
        </w:rPr>
        <w:t xml:space="preserve"> </w:t>
      </w:r>
      <w:r w:rsidRPr="004101A5">
        <w:rPr>
          <w:rFonts w:eastAsiaTheme="minorHAnsi"/>
          <w:b/>
          <w:lang w:val="bs-Cyrl-BA"/>
        </w:rPr>
        <w:t>ГОДИНУ</w:t>
      </w:r>
    </w:p>
    <w:p w14:paraId="03A88DB4" w14:textId="77777777" w:rsidR="004101A5" w:rsidRPr="004101A5" w:rsidRDefault="004101A5" w:rsidP="004101A5">
      <w:pPr>
        <w:spacing w:line="276" w:lineRule="auto"/>
        <w:jc w:val="center"/>
        <w:rPr>
          <w:rFonts w:eastAsiaTheme="minorHAnsi"/>
          <w:b/>
          <w:lang w:val="bs-Cyrl-BA"/>
        </w:rPr>
      </w:pPr>
    </w:p>
    <w:p w14:paraId="7450D2AF" w14:textId="77777777" w:rsidR="004101A5" w:rsidRPr="004101A5" w:rsidRDefault="004101A5" w:rsidP="004101A5">
      <w:pPr>
        <w:spacing w:line="276" w:lineRule="auto"/>
        <w:jc w:val="center"/>
        <w:rPr>
          <w:rFonts w:eastAsiaTheme="minorHAnsi"/>
          <w:b/>
          <w:lang w:val="bs-Cyrl-BA"/>
        </w:rPr>
      </w:pPr>
      <w:r w:rsidRPr="004101A5">
        <w:rPr>
          <w:rFonts w:eastAsiaTheme="minorHAnsi"/>
          <w:b/>
          <w:lang w:val="bs-Cyrl-BA"/>
        </w:rPr>
        <w:t>Члан 1.</w:t>
      </w:r>
    </w:p>
    <w:p w14:paraId="5BAF686D" w14:textId="77777777" w:rsidR="004101A5" w:rsidRPr="004101A5" w:rsidRDefault="004101A5" w:rsidP="004101A5">
      <w:pPr>
        <w:spacing w:line="276" w:lineRule="auto"/>
        <w:rPr>
          <w:rFonts w:eastAsiaTheme="minorHAnsi"/>
          <w:b/>
          <w:lang w:val="bs-Cyrl-BA"/>
        </w:rPr>
      </w:pPr>
    </w:p>
    <w:p w14:paraId="73460A51" w14:textId="77777777" w:rsidR="004101A5" w:rsidRPr="004101A5" w:rsidRDefault="004101A5" w:rsidP="004101A5">
      <w:pPr>
        <w:spacing w:line="276" w:lineRule="auto"/>
        <w:jc w:val="both"/>
        <w:rPr>
          <w:rFonts w:eastAsiaTheme="minorHAnsi"/>
          <w:b/>
          <w:lang w:val="bs-Cyrl-BA"/>
        </w:rPr>
      </w:pPr>
      <w:r w:rsidRPr="004101A5">
        <w:rPr>
          <w:rFonts w:eastAsiaTheme="minorHAnsi"/>
          <w:b/>
          <w:lang w:val="bs-Cyrl-BA"/>
        </w:rPr>
        <w:tab/>
        <w:t>Усваја се Ребаланс буџета општине Језеро за 202</w:t>
      </w:r>
      <w:r w:rsidRPr="004101A5">
        <w:rPr>
          <w:rFonts w:eastAsiaTheme="minorHAnsi"/>
          <w:b/>
          <w:lang w:val="sr-Latn-BA"/>
        </w:rPr>
        <w:t>2</w:t>
      </w:r>
      <w:r w:rsidRPr="004101A5">
        <w:rPr>
          <w:rFonts w:eastAsiaTheme="minorHAnsi"/>
          <w:b/>
          <w:lang w:val="bs-Cyrl-BA"/>
        </w:rPr>
        <w:t xml:space="preserve">. годину у износу од </w:t>
      </w:r>
      <w:r w:rsidRPr="004101A5">
        <w:rPr>
          <w:rFonts w:eastAsiaTheme="minorHAnsi"/>
          <w:b/>
          <w:lang w:val="sr-Latn-BA"/>
        </w:rPr>
        <w:t>1.</w:t>
      </w:r>
      <w:r w:rsidRPr="004101A5">
        <w:rPr>
          <w:rFonts w:eastAsiaTheme="minorHAnsi"/>
          <w:b/>
        </w:rPr>
        <w:t>628.572</w:t>
      </w:r>
      <w:r w:rsidRPr="004101A5">
        <w:rPr>
          <w:rFonts w:eastAsiaTheme="minorHAnsi"/>
          <w:b/>
          <w:lang w:val="sr-Latn-BA"/>
        </w:rPr>
        <w:t xml:space="preserve">,00 </w:t>
      </w:r>
      <w:r w:rsidRPr="004101A5">
        <w:rPr>
          <w:rFonts w:eastAsiaTheme="minorHAnsi"/>
          <w:b/>
          <w:lang w:val="bs-Cyrl-BA"/>
        </w:rPr>
        <w:t>КМ.</w:t>
      </w:r>
    </w:p>
    <w:p w14:paraId="6106B4C4" w14:textId="77777777" w:rsidR="004101A5" w:rsidRPr="004101A5" w:rsidRDefault="004101A5" w:rsidP="004101A5">
      <w:pPr>
        <w:spacing w:line="276" w:lineRule="auto"/>
        <w:rPr>
          <w:rFonts w:eastAsiaTheme="minorHAnsi"/>
          <w:b/>
          <w:lang w:val="bs-Cyrl-BA"/>
        </w:rPr>
      </w:pPr>
    </w:p>
    <w:p w14:paraId="5951C068" w14:textId="77777777" w:rsidR="004101A5" w:rsidRPr="004101A5" w:rsidRDefault="004101A5" w:rsidP="004101A5">
      <w:pPr>
        <w:spacing w:line="276" w:lineRule="auto"/>
        <w:jc w:val="center"/>
        <w:rPr>
          <w:rFonts w:eastAsiaTheme="minorHAnsi"/>
          <w:b/>
          <w:lang w:val="bs-Cyrl-BA"/>
        </w:rPr>
      </w:pPr>
      <w:r w:rsidRPr="004101A5">
        <w:rPr>
          <w:rFonts w:eastAsiaTheme="minorHAnsi"/>
          <w:b/>
          <w:lang w:val="bs-Cyrl-BA"/>
        </w:rPr>
        <w:t>Члан 2.</w:t>
      </w:r>
    </w:p>
    <w:p w14:paraId="304F43A1" w14:textId="77777777" w:rsidR="004101A5" w:rsidRPr="004101A5" w:rsidRDefault="004101A5" w:rsidP="004101A5">
      <w:pPr>
        <w:spacing w:line="276" w:lineRule="auto"/>
        <w:jc w:val="center"/>
        <w:rPr>
          <w:rFonts w:eastAsiaTheme="minorHAnsi"/>
          <w:b/>
          <w:lang w:val="bs-Cyrl-BA"/>
        </w:rPr>
      </w:pPr>
    </w:p>
    <w:p w14:paraId="6BE235E7" w14:textId="77777777" w:rsidR="004101A5" w:rsidRPr="004101A5" w:rsidRDefault="004101A5" w:rsidP="004101A5">
      <w:pPr>
        <w:spacing w:line="276" w:lineRule="auto"/>
        <w:jc w:val="both"/>
        <w:rPr>
          <w:rFonts w:eastAsiaTheme="minorHAnsi"/>
          <w:b/>
          <w:lang w:val="bs-Cyrl-BA"/>
        </w:rPr>
      </w:pPr>
      <w:r w:rsidRPr="004101A5">
        <w:rPr>
          <w:rFonts w:eastAsiaTheme="minorHAnsi"/>
          <w:b/>
          <w:lang w:val="bs-Cyrl-BA"/>
        </w:rPr>
        <w:tab/>
        <w:t>Укупни приходи из члана 1. Одлуке у износу од</w:t>
      </w:r>
      <w:r w:rsidRPr="004101A5">
        <w:rPr>
          <w:rFonts w:eastAsiaTheme="minorHAnsi"/>
          <w:b/>
        </w:rPr>
        <w:t xml:space="preserve"> 1.093</w:t>
      </w:r>
      <w:r w:rsidRPr="004101A5">
        <w:rPr>
          <w:rFonts w:eastAsiaTheme="minorHAnsi"/>
          <w:b/>
          <w:lang w:val="sr-Latn-BA"/>
        </w:rPr>
        <w:t>.000</w:t>
      </w:r>
      <w:r w:rsidRPr="004101A5">
        <w:rPr>
          <w:rFonts w:eastAsiaTheme="minorHAnsi"/>
          <w:b/>
          <w:lang w:val="bs-Cyrl-BA"/>
        </w:rPr>
        <w:t>,00 КМ , примици за нефинансијску имовину</w:t>
      </w:r>
      <w:r w:rsidRPr="004101A5">
        <w:rPr>
          <w:rFonts w:eastAsiaTheme="minorHAnsi"/>
          <w:b/>
        </w:rPr>
        <w:t xml:space="preserve"> 15.000</w:t>
      </w:r>
      <w:r w:rsidRPr="004101A5">
        <w:rPr>
          <w:rFonts w:eastAsiaTheme="minorHAnsi"/>
          <w:b/>
          <w:lang w:val="bs-Cyrl-BA"/>
        </w:rPr>
        <w:t>,00 КМ</w:t>
      </w:r>
      <w:r w:rsidRPr="004101A5">
        <w:rPr>
          <w:rFonts w:eastAsiaTheme="minorHAnsi"/>
          <w:b/>
          <w:lang w:val="sr-Latn-BA"/>
        </w:rPr>
        <w:t>,</w:t>
      </w:r>
      <w:r w:rsidRPr="004101A5">
        <w:rPr>
          <w:rFonts w:eastAsiaTheme="minorHAnsi"/>
          <w:b/>
          <w:lang w:val="bs-Cyrl-BA"/>
        </w:rPr>
        <w:t xml:space="preserve"> остали примици у износу од 17.000,00 КМ</w:t>
      </w:r>
      <w:r w:rsidRPr="004101A5">
        <w:rPr>
          <w:rFonts w:eastAsiaTheme="minorHAnsi"/>
          <w:b/>
          <w:lang w:val="sr-Latn-BA"/>
        </w:rPr>
        <w:t xml:space="preserve"> и пренешена средства</w:t>
      </w:r>
      <w:r w:rsidRPr="004101A5">
        <w:rPr>
          <w:rFonts w:eastAsiaTheme="minorHAnsi"/>
          <w:b/>
          <w:lang w:val="bs-Cyrl-BA"/>
        </w:rPr>
        <w:t xml:space="preserve"> </w:t>
      </w:r>
      <w:r w:rsidRPr="004101A5">
        <w:rPr>
          <w:rFonts w:eastAsiaTheme="minorHAnsi"/>
          <w:b/>
          <w:lang w:val="sr-Latn-BA"/>
        </w:rPr>
        <w:t xml:space="preserve"> у износу од 503.572,00 КМ </w:t>
      </w:r>
      <w:r w:rsidRPr="004101A5">
        <w:rPr>
          <w:rFonts w:eastAsiaTheme="minorHAnsi"/>
          <w:b/>
          <w:lang w:val="bs-Cyrl-BA"/>
        </w:rPr>
        <w:t>распоређују се на:</w:t>
      </w:r>
    </w:p>
    <w:p w14:paraId="603AC485" w14:textId="77777777" w:rsidR="004101A5" w:rsidRPr="004101A5" w:rsidRDefault="004101A5">
      <w:pPr>
        <w:numPr>
          <w:ilvl w:val="0"/>
          <w:numId w:val="2"/>
        </w:numPr>
        <w:spacing w:after="200" w:line="276" w:lineRule="auto"/>
        <w:contextualSpacing/>
        <w:jc w:val="both"/>
        <w:rPr>
          <w:rFonts w:eastAsiaTheme="minorHAnsi"/>
          <w:b/>
          <w:lang w:val="bs-Cyrl-BA"/>
        </w:rPr>
      </w:pPr>
      <w:r w:rsidRPr="004101A5">
        <w:rPr>
          <w:rFonts w:eastAsiaTheme="minorHAnsi"/>
          <w:b/>
          <w:lang w:val="bs-Cyrl-BA"/>
        </w:rPr>
        <w:t>Текуће буџетске расходе са утврђеном намјеном у износу од 710.600,00 КМ,</w:t>
      </w:r>
    </w:p>
    <w:p w14:paraId="499207D8" w14:textId="77777777" w:rsidR="004101A5" w:rsidRPr="004101A5" w:rsidRDefault="004101A5">
      <w:pPr>
        <w:numPr>
          <w:ilvl w:val="0"/>
          <w:numId w:val="2"/>
        </w:numPr>
        <w:spacing w:after="200" w:line="276" w:lineRule="auto"/>
        <w:contextualSpacing/>
        <w:jc w:val="both"/>
        <w:rPr>
          <w:rFonts w:eastAsiaTheme="minorHAnsi"/>
          <w:b/>
          <w:lang w:val="bs-Cyrl-BA"/>
        </w:rPr>
      </w:pPr>
      <w:r w:rsidRPr="004101A5">
        <w:rPr>
          <w:rFonts w:eastAsiaTheme="minorHAnsi"/>
          <w:b/>
          <w:lang w:val="bs-Cyrl-BA"/>
        </w:rPr>
        <w:t>Издатке за нефинансијску имовину у износу</w:t>
      </w:r>
      <w:r w:rsidRPr="004101A5">
        <w:rPr>
          <w:rFonts w:eastAsiaTheme="minorHAnsi"/>
          <w:b/>
        </w:rPr>
        <w:t xml:space="preserve"> 825.472</w:t>
      </w:r>
      <w:r w:rsidRPr="004101A5">
        <w:rPr>
          <w:rFonts w:eastAsiaTheme="minorHAnsi"/>
          <w:b/>
          <w:lang w:val="bs-Cyrl-BA"/>
        </w:rPr>
        <w:t>,00 КМ</w:t>
      </w:r>
    </w:p>
    <w:p w14:paraId="0243C808" w14:textId="77777777" w:rsidR="004101A5" w:rsidRPr="004101A5" w:rsidRDefault="004101A5">
      <w:pPr>
        <w:numPr>
          <w:ilvl w:val="0"/>
          <w:numId w:val="2"/>
        </w:numPr>
        <w:spacing w:after="200" w:line="276" w:lineRule="auto"/>
        <w:contextualSpacing/>
        <w:jc w:val="both"/>
        <w:rPr>
          <w:rFonts w:eastAsiaTheme="minorHAnsi"/>
          <w:b/>
          <w:lang w:val="bs-Cyrl-BA"/>
        </w:rPr>
      </w:pPr>
      <w:r w:rsidRPr="004101A5">
        <w:rPr>
          <w:rFonts w:eastAsiaTheme="minorHAnsi"/>
          <w:b/>
          <w:lang w:val="bs-Cyrl-BA"/>
        </w:rPr>
        <w:t>Издаци за отплату кредита</w:t>
      </w:r>
      <w:r w:rsidRPr="004101A5">
        <w:rPr>
          <w:rFonts w:eastAsiaTheme="minorHAnsi"/>
          <w:b/>
          <w:lang w:val="sr-Latn-BA"/>
        </w:rPr>
        <w:t xml:space="preserve"> 65.500</w:t>
      </w:r>
      <w:r w:rsidRPr="004101A5">
        <w:rPr>
          <w:rFonts w:eastAsiaTheme="minorHAnsi"/>
          <w:b/>
          <w:lang w:val="bs-Cyrl-BA"/>
        </w:rPr>
        <w:t>,00 КМ</w:t>
      </w:r>
    </w:p>
    <w:p w14:paraId="7D5D9738" w14:textId="77777777" w:rsidR="004101A5" w:rsidRPr="004101A5" w:rsidRDefault="004101A5">
      <w:pPr>
        <w:numPr>
          <w:ilvl w:val="0"/>
          <w:numId w:val="2"/>
        </w:numPr>
        <w:spacing w:after="200" w:line="276" w:lineRule="auto"/>
        <w:contextualSpacing/>
        <w:jc w:val="both"/>
        <w:rPr>
          <w:rFonts w:eastAsiaTheme="minorHAnsi"/>
          <w:b/>
          <w:lang w:val="bs-Cyrl-BA"/>
        </w:rPr>
      </w:pPr>
      <w:r w:rsidRPr="004101A5">
        <w:rPr>
          <w:rFonts w:eastAsiaTheme="minorHAnsi"/>
          <w:b/>
          <w:lang w:val="bs-Cyrl-BA"/>
        </w:rPr>
        <w:t>Буџетску резерву у износу од 10.000,00 КМ.</w:t>
      </w:r>
    </w:p>
    <w:p w14:paraId="0A7F4805" w14:textId="77777777" w:rsidR="004101A5" w:rsidRPr="004101A5" w:rsidRDefault="004101A5">
      <w:pPr>
        <w:numPr>
          <w:ilvl w:val="0"/>
          <w:numId w:val="2"/>
        </w:numPr>
        <w:spacing w:after="200" w:line="276" w:lineRule="auto"/>
        <w:contextualSpacing/>
        <w:jc w:val="both"/>
        <w:rPr>
          <w:rFonts w:eastAsiaTheme="minorHAnsi"/>
          <w:b/>
          <w:lang w:val="bs-Cyrl-BA"/>
        </w:rPr>
      </w:pPr>
      <w:r w:rsidRPr="004101A5">
        <w:rPr>
          <w:rFonts w:eastAsiaTheme="minorHAnsi"/>
          <w:b/>
          <w:lang w:val="bs-Cyrl-BA"/>
        </w:rPr>
        <w:t xml:space="preserve">Остале издатке у износу од </w:t>
      </w:r>
      <w:r w:rsidRPr="004101A5">
        <w:rPr>
          <w:rFonts w:eastAsiaTheme="minorHAnsi"/>
          <w:b/>
          <w:lang w:val="sr-Latn-BA"/>
        </w:rPr>
        <w:t>17</w:t>
      </w:r>
      <w:r w:rsidRPr="004101A5">
        <w:rPr>
          <w:rFonts w:eastAsiaTheme="minorHAnsi"/>
          <w:b/>
          <w:lang w:val="bs-Cyrl-BA"/>
        </w:rPr>
        <w:t>.000,00 КМ</w:t>
      </w:r>
    </w:p>
    <w:p w14:paraId="4FFA97FF" w14:textId="77777777" w:rsidR="004101A5" w:rsidRPr="004101A5" w:rsidRDefault="004101A5" w:rsidP="004101A5">
      <w:pPr>
        <w:spacing w:line="276" w:lineRule="auto"/>
        <w:rPr>
          <w:rFonts w:eastAsiaTheme="minorHAnsi"/>
          <w:b/>
          <w:lang w:val="bs-Cyrl-BA"/>
        </w:rPr>
      </w:pPr>
    </w:p>
    <w:p w14:paraId="5BA5E39B" w14:textId="77777777" w:rsidR="004101A5" w:rsidRPr="004101A5" w:rsidRDefault="004101A5" w:rsidP="004101A5">
      <w:pPr>
        <w:spacing w:line="276" w:lineRule="auto"/>
        <w:jc w:val="center"/>
        <w:rPr>
          <w:rFonts w:eastAsiaTheme="minorHAnsi"/>
          <w:b/>
          <w:lang w:val="bs-Cyrl-BA"/>
        </w:rPr>
      </w:pPr>
      <w:r w:rsidRPr="004101A5">
        <w:rPr>
          <w:rFonts w:eastAsiaTheme="minorHAnsi"/>
          <w:b/>
          <w:lang w:val="bs-Cyrl-BA"/>
        </w:rPr>
        <w:t>Члан 3.</w:t>
      </w:r>
    </w:p>
    <w:p w14:paraId="0619A693" w14:textId="77777777" w:rsidR="004101A5" w:rsidRPr="004101A5" w:rsidRDefault="004101A5" w:rsidP="004101A5">
      <w:pPr>
        <w:spacing w:line="276" w:lineRule="auto"/>
        <w:rPr>
          <w:rFonts w:eastAsiaTheme="minorHAnsi"/>
          <w:b/>
          <w:lang w:val="bs-Cyrl-BA"/>
        </w:rPr>
      </w:pPr>
    </w:p>
    <w:p w14:paraId="21181325" w14:textId="77777777" w:rsidR="004101A5" w:rsidRPr="004101A5" w:rsidRDefault="004101A5" w:rsidP="004101A5">
      <w:pPr>
        <w:spacing w:line="276" w:lineRule="auto"/>
        <w:jc w:val="both"/>
        <w:rPr>
          <w:rFonts w:eastAsiaTheme="minorHAnsi"/>
          <w:b/>
          <w:lang w:val="bs-Cyrl-BA"/>
        </w:rPr>
      </w:pPr>
      <w:r w:rsidRPr="004101A5">
        <w:rPr>
          <w:rFonts w:eastAsiaTheme="minorHAnsi"/>
          <w:b/>
          <w:lang w:val="bs-Cyrl-BA"/>
        </w:rPr>
        <w:tab/>
        <w:t>Саставни дио ове Одлуке чини Ребаланс буџета општине Језеро за 202</w:t>
      </w:r>
      <w:r w:rsidRPr="004101A5">
        <w:rPr>
          <w:rFonts w:eastAsiaTheme="minorHAnsi"/>
          <w:b/>
          <w:lang w:val="sr-Latn-BA"/>
        </w:rPr>
        <w:t>2</w:t>
      </w:r>
      <w:r w:rsidRPr="004101A5">
        <w:rPr>
          <w:rFonts w:eastAsiaTheme="minorHAnsi"/>
          <w:b/>
          <w:lang w:val="bs-Cyrl-BA"/>
        </w:rPr>
        <w:t>. годину.</w:t>
      </w:r>
    </w:p>
    <w:p w14:paraId="33A33FB2" w14:textId="77777777" w:rsidR="004101A5" w:rsidRPr="004101A5" w:rsidRDefault="004101A5" w:rsidP="004101A5">
      <w:pPr>
        <w:spacing w:line="276" w:lineRule="auto"/>
        <w:rPr>
          <w:rFonts w:eastAsiaTheme="minorHAnsi"/>
          <w:b/>
          <w:lang w:val="bs-Cyrl-BA"/>
        </w:rPr>
      </w:pPr>
    </w:p>
    <w:p w14:paraId="18CF4D8F" w14:textId="77777777" w:rsidR="004101A5" w:rsidRPr="004101A5" w:rsidRDefault="004101A5" w:rsidP="004101A5">
      <w:pPr>
        <w:spacing w:line="276" w:lineRule="auto"/>
        <w:jc w:val="center"/>
        <w:rPr>
          <w:rFonts w:eastAsiaTheme="minorHAnsi"/>
          <w:b/>
          <w:lang w:val="bs-Cyrl-BA"/>
        </w:rPr>
      </w:pPr>
      <w:r w:rsidRPr="004101A5">
        <w:rPr>
          <w:rFonts w:eastAsiaTheme="minorHAnsi"/>
          <w:b/>
          <w:lang w:val="bs-Cyrl-BA"/>
        </w:rPr>
        <w:t>Члан 4.</w:t>
      </w:r>
    </w:p>
    <w:p w14:paraId="63DF1BC6" w14:textId="77777777" w:rsidR="004101A5" w:rsidRPr="004101A5" w:rsidRDefault="004101A5" w:rsidP="004101A5">
      <w:pPr>
        <w:spacing w:line="276" w:lineRule="auto"/>
        <w:rPr>
          <w:rFonts w:eastAsiaTheme="minorHAnsi"/>
          <w:b/>
          <w:lang w:val="bs-Cyrl-BA"/>
        </w:rPr>
      </w:pPr>
    </w:p>
    <w:p w14:paraId="013956F2" w14:textId="77777777" w:rsidR="004101A5" w:rsidRPr="004101A5" w:rsidRDefault="004101A5" w:rsidP="004101A5">
      <w:pPr>
        <w:spacing w:line="276" w:lineRule="auto"/>
        <w:jc w:val="both"/>
        <w:rPr>
          <w:rFonts w:eastAsiaTheme="minorHAnsi"/>
          <w:b/>
          <w:lang w:val="bs-Cyrl-BA"/>
        </w:rPr>
      </w:pPr>
      <w:r w:rsidRPr="004101A5">
        <w:rPr>
          <w:rFonts w:eastAsiaTheme="minorHAnsi"/>
          <w:b/>
          <w:lang w:val="bs-Cyrl-BA"/>
        </w:rPr>
        <w:tab/>
        <w:t>Ова Одлука ступа на снагу осмог дана од дана објављивања у „Службеном гласнику општине Језеро“.</w:t>
      </w:r>
    </w:p>
    <w:p w14:paraId="0FC9377E" w14:textId="77777777" w:rsidR="004101A5" w:rsidRPr="004101A5" w:rsidRDefault="004101A5" w:rsidP="004101A5">
      <w:pPr>
        <w:spacing w:line="276" w:lineRule="auto"/>
        <w:rPr>
          <w:rFonts w:eastAsiaTheme="minorHAnsi"/>
          <w:b/>
          <w:lang w:val="bs-Cyrl-BA"/>
        </w:rPr>
      </w:pPr>
    </w:p>
    <w:p w14:paraId="664F686A" w14:textId="1468825D" w:rsidR="004101A5" w:rsidRPr="004101A5" w:rsidRDefault="004101A5" w:rsidP="004101A5">
      <w:pPr>
        <w:spacing w:line="276" w:lineRule="auto"/>
        <w:rPr>
          <w:rFonts w:eastAsiaTheme="minorHAnsi"/>
          <w:b/>
          <w:lang w:val="sr-Cyrl-BA"/>
        </w:rPr>
      </w:pPr>
      <w:r w:rsidRPr="004101A5">
        <w:rPr>
          <w:rFonts w:eastAsiaTheme="minorHAnsi"/>
          <w:b/>
          <w:lang w:val="bs-Cyrl-BA"/>
        </w:rPr>
        <w:t>Број:010-013-1090/2</w:t>
      </w:r>
      <w:r w:rsidRPr="004101A5">
        <w:rPr>
          <w:rFonts w:eastAsiaTheme="minorHAnsi"/>
          <w:b/>
          <w:lang w:val="sr-Latn-BA"/>
        </w:rPr>
        <w:t>2</w:t>
      </w:r>
      <w:r>
        <w:rPr>
          <w:rFonts w:eastAsiaTheme="minorHAnsi"/>
          <w:b/>
          <w:lang w:val="sr-Cyrl-BA"/>
        </w:rPr>
        <w:t xml:space="preserve">                  Предсједник СО-е</w:t>
      </w:r>
    </w:p>
    <w:p w14:paraId="0F659DD3" w14:textId="5422AA7E" w:rsidR="004101A5" w:rsidRPr="004101A5" w:rsidRDefault="004101A5" w:rsidP="004101A5">
      <w:pPr>
        <w:spacing w:line="276" w:lineRule="auto"/>
        <w:rPr>
          <w:rFonts w:eastAsiaTheme="minorHAnsi"/>
          <w:b/>
          <w:lang w:val="sr-Latn-BA"/>
        </w:rPr>
      </w:pPr>
      <w:r w:rsidRPr="004101A5">
        <w:rPr>
          <w:rFonts w:eastAsiaTheme="minorHAnsi"/>
          <w:b/>
          <w:lang w:val="bs-Cyrl-BA"/>
        </w:rPr>
        <w:t>Дана, 28.12.2022. године</w:t>
      </w:r>
      <w:r>
        <w:rPr>
          <w:rFonts w:eastAsiaTheme="minorHAnsi"/>
          <w:b/>
          <w:lang w:val="bs-Cyrl-BA"/>
        </w:rPr>
        <w:t xml:space="preserve">            Драгана Карага</w:t>
      </w:r>
      <w:r w:rsidR="00586A28">
        <w:rPr>
          <w:rFonts w:eastAsiaTheme="minorHAnsi"/>
          <w:b/>
          <w:lang w:val="bs-Cyrl-BA"/>
        </w:rPr>
        <w:t xml:space="preserve"> с.р.</w:t>
      </w:r>
    </w:p>
    <w:p w14:paraId="48647008" w14:textId="77777777" w:rsidR="004101A5" w:rsidRPr="004101A5" w:rsidRDefault="004101A5" w:rsidP="004101A5">
      <w:pPr>
        <w:spacing w:line="276" w:lineRule="auto"/>
        <w:ind w:firstLine="720"/>
        <w:rPr>
          <w:rFonts w:eastAsiaTheme="minorHAnsi"/>
          <w:b/>
          <w:lang w:val="bs-Cyrl-BA"/>
        </w:rPr>
      </w:pPr>
    </w:p>
    <w:p w14:paraId="69818231" w14:textId="5B292410" w:rsidR="00BE353E" w:rsidRPr="004101A5" w:rsidRDefault="004101A5" w:rsidP="004101A5">
      <w:pPr>
        <w:spacing w:line="276" w:lineRule="auto"/>
        <w:rPr>
          <w:rFonts w:eastAsiaTheme="minorHAnsi"/>
          <w:b/>
          <w:bCs/>
          <w:sz w:val="24"/>
          <w:szCs w:val="24"/>
          <w:lang w:val="sr-Latn-BA"/>
        </w:rPr>
      </w:pPr>
      <w:r w:rsidRPr="004101A5">
        <w:rPr>
          <w:rFonts w:eastAsiaTheme="minorHAnsi"/>
          <w:b/>
          <w:sz w:val="24"/>
          <w:szCs w:val="24"/>
          <w:lang w:val="sr-Latn-BA"/>
        </w:rPr>
        <w:t>85.</w:t>
      </w:r>
    </w:p>
    <w:p w14:paraId="3A14EE71" w14:textId="77777777" w:rsidR="004101A5" w:rsidRPr="004101A5" w:rsidRDefault="004101A5" w:rsidP="004101A5">
      <w:pPr>
        <w:suppressAutoHyphens/>
        <w:ind w:firstLine="720"/>
        <w:jc w:val="both"/>
        <w:rPr>
          <w:b/>
          <w:bCs/>
          <w:lang w:val="sr-Cyrl-BA" w:eastAsia="ar-SA"/>
        </w:rPr>
      </w:pPr>
      <w:r w:rsidRPr="004101A5">
        <w:rPr>
          <w:b/>
          <w:bCs/>
          <w:lang w:val="sr-Cyrl-BA" w:eastAsia="ar-SA"/>
        </w:rPr>
        <w:t xml:space="preserve">На основу члана </w:t>
      </w:r>
      <w:r w:rsidRPr="004101A5">
        <w:rPr>
          <w:b/>
          <w:bCs/>
          <w:lang w:val="sr-Latn-BA" w:eastAsia="ar-SA"/>
        </w:rPr>
        <w:t>39</w:t>
      </w:r>
      <w:r w:rsidRPr="004101A5">
        <w:rPr>
          <w:b/>
          <w:bCs/>
          <w:lang w:val="sr-Cyrl-BA" w:eastAsia="ar-SA"/>
        </w:rPr>
        <w:t>. Закона о локалној самоуправи Републике Српске ( „Службени гласник Републике Српске“ број: 97/16, 36/19, 61/21), члана 33. Закона о буџетском систему Републике Српске ( „Службени гласник Републике Српске“ број: 121/12, 52/14, 103/15 и 15/16) и члана 36. Статута општине Језеро ( „Службени гласник општине Језеро“ број: 08/17, 05/21 ) Скупштина општине Језеро на 15. сједници одржаној дана 28.12.2022. године донијела је</w:t>
      </w:r>
    </w:p>
    <w:p w14:paraId="500C2FFA" w14:textId="77777777" w:rsidR="004101A5" w:rsidRPr="004101A5" w:rsidRDefault="004101A5" w:rsidP="004101A5">
      <w:pPr>
        <w:tabs>
          <w:tab w:val="left" w:pos="7881"/>
        </w:tabs>
        <w:suppressAutoHyphens/>
        <w:jc w:val="both"/>
        <w:rPr>
          <w:b/>
          <w:bCs/>
          <w:lang w:val="sr-Cyrl-BA" w:eastAsia="ar-SA"/>
        </w:rPr>
      </w:pPr>
      <w:r w:rsidRPr="004101A5">
        <w:rPr>
          <w:b/>
          <w:bCs/>
          <w:lang w:val="sr-Cyrl-BA" w:eastAsia="ar-SA"/>
        </w:rPr>
        <w:tab/>
      </w:r>
    </w:p>
    <w:p w14:paraId="7E997C3B" w14:textId="77777777" w:rsidR="004101A5" w:rsidRPr="004101A5" w:rsidRDefault="004101A5" w:rsidP="004101A5">
      <w:pPr>
        <w:tabs>
          <w:tab w:val="left" w:pos="7881"/>
        </w:tabs>
        <w:suppressAutoHyphens/>
        <w:jc w:val="center"/>
        <w:rPr>
          <w:b/>
          <w:bCs/>
          <w:lang w:val="sr-Cyrl-BA" w:eastAsia="ar-SA"/>
        </w:rPr>
      </w:pPr>
    </w:p>
    <w:p w14:paraId="613FF1A5" w14:textId="77777777" w:rsidR="004101A5" w:rsidRPr="004101A5" w:rsidRDefault="004101A5" w:rsidP="004101A5">
      <w:pPr>
        <w:tabs>
          <w:tab w:val="left" w:pos="7881"/>
        </w:tabs>
        <w:suppressAutoHyphens/>
        <w:jc w:val="center"/>
        <w:rPr>
          <w:b/>
          <w:bCs/>
          <w:lang w:val="sr-Latn-BA" w:eastAsia="ar-SA"/>
        </w:rPr>
      </w:pPr>
      <w:r w:rsidRPr="004101A5">
        <w:rPr>
          <w:b/>
          <w:bCs/>
          <w:lang w:val="sr-Cyrl-BA" w:eastAsia="ar-SA"/>
        </w:rPr>
        <w:lastRenderedPageBreak/>
        <w:t>О Д Л У К У</w:t>
      </w:r>
    </w:p>
    <w:p w14:paraId="6D263DDA" w14:textId="77777777" w:rsidR="004101A5" w:rsidRPr="004101A5" w:rsidRDefault="004101A5" w:rsidP="004101A5">
      <w:pPr>
        <w:tabs>
          <w:tab w:val="left" w:pos="7881"/>
        </w:tabs>
        <w:suppressAutoHyphens/>
        <w:jc w:val="center"/>
        <w:rPr>
          <w:b/>
          <w:bCs/>
          <w:lang w:val="sr-Latn-BA" w:eastAsia="ar-SA"/>
        </w:rPr>
      </w:pPr>
    </w:p>
    <w:p w14:paraId="6F1FB826" w14:textId="77777777" w:rsidR="004101A5" w:rsidRPr="004101A5" w:rsidRDefault="004101A5" w:rsidP="004101A5">
      <w:pPr>
        <w:suppressAutoHyphens/>
        <w:jc w:val="center"/>
        <w:rPr>
          <w:b/>
          <w:bCs/>
          <w:lang w:val="sr-Cyrl-BA" w:eastAsia="ar-SA"/>
        </w:rPr>
      </w:pPr>
      <w:r w:rsidRPr="004101A5">
        <w:rPr>
          <w:b/>
          <w:bCs/>
          <w:lang w:val="sr-Cyrl-BA" w:eastAsia="ar-SA"/>
        </w:rPr>
        <w:t>о извршењу</w:t>
      </w:r>
      <w:r w:rsidRPr="004101A5">
        <w:rPr>
          <w:b/>
          <w:bCs/>
          <w:lang w:val="sr-Latn-BA" w:eastAsia="ar-SA"/>
        </w:rPr>
        <w:t xml:space="preserve"> Ребаланса </w:t>
      </w:r>
      <w:r w:rsidRPr="004101A5">
        <w:rPr>
          <w:b/>
          <w:bCs/>
          <w:lang w:eastAsia="ar-SA"/>
        </w:rPr>
        <w:t xml:space="preserve"> </w:t>
      </w:r>
      <w:r w:rsidRPr="004101A5">
        <w:rPr>
          <w:b/>
          <w:bCs/>
          <w:lang w:val="sr-Cyrl-BA" w:eastAsia="ar-SA"/>
        </w:rPr>
        <w:t>буџета општине Језеро за 202</w:t>
      </w:r>
      <w:r w:rsidRPr="004101A5">
        <w:rPr>
          <w:b/>
          <w:bCs/>
          <w:lang w:eastAsia="ar-SA"/>
        </w:rPr>
        <w:t>2</w:t>
      </w:r>
      <w:r w:rsidRPr="004101A5">
        <w:rPr>
          <w:b/>
          <w:bCs/>
          <w:lang w:val="sr-Cyrl-BA" w:eastAsia="ar-SA"/>
        </w:rPr>
        <w:t>. годину</w:t>
      </w:r>
    </w:p>
    <w:p w14:paraId="2EE86FA2" w14:textId="77777777" w:rsidR="004101A5" w:rsidRPr="004101A5" w:rsidRDefault="004101A5" w:rsidP="004101A5">
      <w:pPr>
        <w:suppressAutoHyphens/>
        <w:jc w:val="center"/>
        <w:rPr>
          <w:b/>
          <w:bCs/>
          <w:lang w:eastAsia="ar-SA"/>
        </w:rPr>
      </w:pPr>
    </w:p>
    <w:p w14:paraId="260F6DFF" w14:textId="77777777" w:rsidR="004101A5" w:rsidRPr="004101A5" w:rsidRDefault="004101A5" w:rsidP="004101A5">
      <w:pPr>
        <w:suppressAutoHyphens/>
        <w:jc w:val="center"/>
        <w:rPr>
          <w:b/>
          <w:bCs/>
          <w:lang w:val="sr-Cyrl-BA" w:eastAsia="ar-SA"/>
        </w:rPr>
      </w:pPr>
    </w:p>
    <w:p w14:paraId="38FBA8CD" w14:textId="77777777" w:rsidR="004101A5" w:rsidRPr="004101A5" w:rsidRDefault="004101A5" w:rsidP="004101A5">
      <w:pPr>
        <w:suppressAutoHyphens/>
        <w:jc w:val="center"/>
        <w:rPr>
          <w:b/>
          <w:bCs/>
          <w:lang w:val="sr-Cyrl-BA" w:eastAsia="ar-SA"/>
        </w:rPr>
      </w:pPr>
      <w:r w:rsidRPr="004101A5">
        <w:rPr>
          <w:b/>
          <w:bCs/>
          <w:lang w:val="sr-Cyrl-BA" w:eastAsia="ar-SA"/>
        </w:rPr>
        <w:t>Члан 1.</w:t>
      </w:r>
    </w:p>
    <w:p w14:paraId="2987A028" w14:textId="77777777" w:rsidR="004101A5" w:rsidRPr="004101A5" w:rsidRDefault="004101A5" w:rsidP="004101A5">
      <w:pPr>
        <w:suppressAutoHyphens/>
        <w:ind w:firstLine="720"/>
        <w:jc w:val="both"/>
        <w:rPr>
          <w:b/>
          <w:bCs/>
          <w:lang w:val="sr-Cyrl-BA" w:eastAsia="ar-SA"/>
        </w:rPr>
      </w:pPr>
    </w:p>
    <w:p w14:paraId="5317F6A5" w14:textId="77777777" w:rsidR="004101A5" w:rsidRPr="004101A5" w:rsidRDefault="004101A5" w:rsidP="004101A5">
      <w:pPr>
        <w:suppressAutoHyphens/>
        <w:ind w:firstLine="720"/>
        <w:jc w:val="both"/>
        <w:rPr>
          <w:b/>
          <w:bCs/>
          <w:lang w:val="sr-Cyrl-BA" w:eastAsia="ar-SA"/>
        </w:rPr>
      </w:pPr>
      <w:r w:rsidRPr="004101A5">
        <w:rPr>
          <w:b/>
          <w:bCs/>
          <w:lang w:val="sr-Cyrl-BA" w:eastAsia="ar-SA"/>
        </w:rPr>
        <w:t xml:space="preserve">Овом Одлуком прописује се начин извршења </w:t>
      </w:r>
      <w:r w:rsidRPr="004101A5">
        <w:rPr>
          <w:b/>
          <w:bCs/>
          <w:lang w:val="sr-Latn-BA" w:eastAsia="ar-SA"/>
        </w:rPr>
        <w:t xml:space="preserve">извршење Ребаланса </w:t>
      </w:r>
      <w:r w:rsidRPr="004101A5">
        <w:rPr>
          <w:b/>
          <w:bCs/>
          <w:lang w:val="sr-Cyrl-BA" w:eastAsia="ar-SA"/>
        </w:rPr>
        <w:t>буџета општине Језеро за 202</w:t>
      </w:r>
      <w:r w:rsidRPr="004101A5">
        <w:rPr>
          <w:b/>
          <w:bCs/>
          <w:lang w:eastAsia="ar-SA"/>
        </w:rPr>
        <w:t>2</w:t>
      </w:r>
      <w:r w:rsidRPr="004101A5">
        <w:rPr>
          <w:b/>
          <w:bCs/>
          <w:lang w:val="sr-Cyrl-BA" w:eastAsia="ar-SA"/>
        </w:rPr>
        <w:t>. годину.</w:t>
      </w:r>
    </w:p>
    <w:p w14:paraId="595E0928" w14:textId="77777777" w:rsidR="004101A5" w:rsidRPr="004101A5" w:rsidRDefault="004101A5" w:rsidP="004101A5">
      <w:pPr>
        <w:suppressAutoHyphens/>
        <w:jc w:val="both"/>
        <w:rPr>
          <w:b/>
          <w:bCs/>
          <w:lang w:val="sr-Cyrl-BA" w:eastAsia="ar-SA"/>
        </w:rPr>
      </w:pPr>
      <w:r w:rsidRPr="004101A5">
        <w:rPr>
          <w:b/>
          <w:bCs/>
          <w:lang w:val="sr-Cyrl-BA" w:eastAsia="ar-SA"/>
        </w:rPr>
        <w:tab/>
        <w:t>Ова Одлука ће се спровести у складу са Законом о буџетском систему Р</w:t>
      </w:r>
      <w:proofErr w:type="spellStart"/>
      <w:r w:rsidRPr="004101A5">
        <w:rPr>
          <w:b/>
          <w:bCs/>
          <w:lang w:eastAsia="ar-SA"/>
        </w:rPr>
        <w:t>eпублике</w:t>
      </w:r>
      <w:proofErr w:type="spellEnd"/>
      <w:r w:rsidRPr="004101A5">
        <w:rPr>
          <w:b/>
          <w:bCs/>
          <w:lang w:eastAsia="ar-SA"/>
        </w:rPr>
        <w:t xml:space="preserve"> </w:t>
      </w:r>
      <w:r w:rsidRPr="004101A5">
        <w:rPr>
          <w:b/>
          <w:bCs/>
          <w:lang w:val="sr-Cyrl-BA" w:eastAsia="ar-SA"/>
        </w:rPr>
        <w:t xml:space="preserve">Српске. </w:t>
      </w:r>
    </w:p>
    <w:p w14:paraId="07922EFB" w14:textId="77777777" w:rsidR="004101A5" w:rsidRPr="004101A5" w:rsidRDefault="004101A5" w:rsidP="004101A5">
      <w:pPr>
        <w:suppressAutoHyphens/>
        <w:jc w:val="both"/>
        <w:rPr>
          <w:b/>
          <w:bCs/>
          <w:lang w:val="sr-Cyrl-BA" w:eastAsia="ar-SA"/>
        </w:rPr>
      </w:pPr>
      <w:r w:rsidRPr="004101A5">
        <w:rPr>
          <w:b/>
          <w:bCs/>
          <w:lang w:val="sr-Cyrl-BA" w:eastAsia="ar-SA"/>
        </w:rPr>
        <w:t>Све одлуке, закључци и рјешења који се односе на буџет морају бити у складу са овом Одлуком.</w:t>
      </w:r>
    </w:p>
    <w:p w14:paraId="0E2118CC" w14:textId="77777777" w:rsidR="004101A5" w:rsidRPr="004101A5" w:rsidRDefault="004101A5" w:rsidP="004101A5">
      <w:pPr>
        <w:suppressAutoHyphens/>
        <w:jc w:val="center"/>
        <w:rPr>
          <w:b/>
          <w:bCs/>
          <w:lang w:val="sr-Cyrl-BA" w:eastAsia="ar-SA"/>
        </w:rPr>
      </w:pPr>
      <w:r w:rsidRPr="004101A5">
        <w:rPr>
          <w:b/>
          <w:bCs/>
          <w:lang w:val="sr-Cyrl-BA" w:eastAsia="ar-SA"/>
        </w:rPr>
        <w:t>Члан 2.</w:t>
      </w:r>
    </w:p>
    <w:p w14:paraId="26C0F3C5" w14:textId="77777777" w:rsidR="004101A5" w:rsidRPr="004101A5" w:rsidRDefault="004101A5" w:rsidP="004101A5">
      <w:pPr>
        <w:suppressAutoHyphens/>
        <w:jc w:val="center"/>
        <w:rPr>
          <w:b/>
          <w:bCs/>
          <w:lang w:val="sr-Cyrl-BA" w:eastAsia="ar-SA"/>
        </w:rPr>
      </w:pPr>
    </w:p>
    <w:p w14:paraId="5354A61B" w14:textId="77777777" w:rsidR="004101A5" w:rsidRPr="004101A5" w:rsidRDefault="004101A5" w:rsidP="004101A5">
      <w:pPr>
        <w:suppressAutoHyphens/>
        <w:jc w:val="both"/>
        <w:rPr>
          <w:b/>
          <w:bCs/>
          <w:lang w:val="sr-Cyrl-BA" w:eastAsia="ar-SA"/>
        </w:rPr>
      </w:pPr>
      <w:r w:rsidRPr="004101A5">
        <w:rPr>
          <w:b/>
          <w:bCs/>
          <w:lang w:val="sr-Cyrl-BA" w:eastAsia="ar-SA"/>
        </w:rPr>
        <w:tab/>
        <w:t xml:space="preserve">Усваја се </w:t>
      </w:r>
      <w:r w:rsidRPr="004101A5">
        <w:rPr>
          <w:b/>
          <w:bCs/>
          <w:lang w:val="sr-Latn-BA" w:eastAsia="ar-SA"/>
        </w:rPr>
        <w:t xml:space="preserve">Ребаланс </w:t>
      </w:r>
      <w:r w:rsidRPr="004101A5">
        <w:rPr>
          <w:b/>
          <w:bCs/>
          <w:lang w:val="sr-Cyrl-BA" w:eastAsia="ar-SA"/>
        </w:rPr>
        <w:t>буџета општине Језеро за 2022. годину у износу од</w:t>
      </w:r>
      <w:r w:rsidRPr="004101A5">
        <w:rPr>
          <w:b/>
          <w:bCs/>
          <w:lang w:eastAsia="ar-SA"/>
        </w:rPr>
        <w:t xml:space="preserve"> 1.628</w:t>
      </w:r>
      <w:r w:rsidRPr="004101A5">
        <w:rPr>
          <w:b/>
          <w:bCs/>
          <w:lang w:val="sr-Latn-BA" w:eastAsia="ar-SA"/>
        </w:rPr>
        <w:t>.</w:t>
      </w:r>
      <w:r w:rsidRPr="004101A5">
        <w:rPr>
          <w:b/>
          <w:bCs/>
          <w:lang w:eastAsia="ar-SA"/>
        </w:rPr>
        <w:t xml:space="preserve">572,00 </w:t>
      </w:r>
      <w:r w:rsidRPr="004101A5">
        <w:rPr>
          <w:b/>
          <w:bCs/>
          <w:lang w:val="sr-Cyrl-BA" w:eastAsia="ar-SA"/>
        </w:rPr>
        <w:t xml:space="preserve"> КМ, који се састоји од укупних прихода у износу од</w:t>
      </w:r>
      <w:r w:rsidRPr="004101A5">
        <w:rPr>
          <w:b/>
          <w:bCs/>
          <w:lang w:val="sr-Latn-BA" w:eastAsia="ar-SA"/>
        </w:rPr>
        <w:t xml:space="preserve"> 1.</w:t>
      </w:r>
      <w:r w:rsidRPr="004101A5">
        <w:rPr>
          <w:b/>
          <w:bCs/>
          <w:lang w:eastAsia="ar-SA"/>
        </w:rPr>
        <w:t>093</w:t>
      </w:r>
      <w:r w:rsidRPr="004101A5">
        <w:rPr>
          <w:b/>
          <w:bCs/>
          <w:lang w:val="sr-Latn-BA" w:eastAsia="ar-SA"/>
        </w:rPr>
        <w:t>.</w:t>
      </w:r>
      <w:r w:rsidRPr="004101A5">
        <w:rPr>
          <w:b/>
          <w:bCs/>
          <w:lang w:eastAsia="ar-SA"/>
        </w:rPr>
        <w:t>000</w:t>
      </w:r>
      <w:r w:rsidRPr="004101A5">
        <w:rPr>
          <w:b/>
          <w:bCs/>
          <w:lang w:val="sr-Cyrl-BA" w:eastAsia="ar-SA"/>
        </w:rPr>
        <w:t>,00 КМ</w:t>
      </w:r>
      <w:r w:rsidRPr="004101A5">
        <w:rPr>
          <w:b/>
          <w:bCs/>
          <w:lang w:val="sr-Latn-BA" w:eastAsia="ar-SA"/>
        </w:rPr>
        <w:t>, примитака за нефинансијску имовину у износу од 15.000,00 КМ</w:t>
      </w:r>
      <w:r w:rsidRPr="004101A5">
        <w:rPr>
          <w:b/>
          <w:bCs/>
          <w:lang w:eastAsia="ar-SA"/>
        </w:rPr>
        <w:t>,</w:t>
      </w:r>
      <w:r w:rsidRPr="004101A5">
        <w:rPr>
          <w:b/>
          <w:bCs/>
          <w:lang w:val="sr-Cyrl-BA" w:eastAsia="ar-SA"/>
        </w:rPr>
        <w:t xml:space="preserve"> осталих примитака у износу од 17.000,00 КМ и пренешених средстава у износу од 503.572,00 КМ, а исти се  распоређују на сљедећи начин:</w:t>
      </w:r>
    </w:p>
    <w:p w14:paraId="717535F8" w14:textId="77777777" w:rsidR="004101A5" w:rsidRPr="004101A5" w:rsidRDefault="004101A5" w:rsidP="004101A5">
      <w:pPr>
        <w:suppressAutoHyphens/>
        <w:jc w:val="both"/>
        <w:rPr>
          <w:b/>
          <w:bCs/>
          <w:lang w:val="sr-Cyrl-BA" w:eastAsia="ar-SA"/>
        </w:rPr>
      </w:pPr>
    </w:p>
    <w:p w14:paraId="38A454F8" w14:textId="77777777" w:rsidR="004101A5" w:rsidRPr="004101A5" w:rsidRDefault="004101A5">
      <w:pPr>
        <w:numPr>
          <w:ilvl w:val="0"/>
          <w:numId w:val="1"/>
        </w:numPr>
        <w:suppressAutoHyphens/>
        <w:contextualSpacing/>
        <w:jc w:val="both"/>
        <w:rPr>
          <w:b/>
          <w:bCs/>
          <w:lang w:val="sr-Cyrl-BA" w:eastAsia="ar-SA"/>
        </w:rPr>
      </w:pPr>
      <w:r w:rsidRPr="004101A5">
        <w:rPr>
          <w:b/>
          <w:bCs/>
          <w:lang w:val="sr-Cyrl-BA" w:eastAsia="ar-SA"/>
        </w:rPr>
        <w:t>Буџетске расходе са утврђеном намјеном</w:t>
      </w:r>
      <w:r w:rsidRPr="004101A5">
        <w:rPr>
          <w:b/>
          <w:bCs/>
          <w:lang w:val="sr-Cyrl-BA" w:eastAsia="ar-SA"/>
        </w:rPr>
        <w:tab/>
        <w:t xml:space="preserve">          </w:t>
      </w:r>
      <w:r w:rsidRPr="004101A5">
        <w:rPr>
          <w:b/>
          <w:bCs/>
          <w:lang w:val="sr-Latn-BA" w:eastAsia="ar-SA"/>
        </w:rPr>
        <w:t xml:space="preserve">  </w:t>
      </w:r>
      <w:r w:rsidRPr="004101A5">
        <w:rPr>
          <w:b/>
          <w:bCs/>
          <w:lang w:val="sr-Cyrl-BA" w:eastAsia="ar-SA"/>
        </w:rPr>
        <w:t>710.600,00 КМ</w:t>
      </w:r>
    </w:p>
    <w:p w14:paraId="135C7AE6" w14:textId="77777777" w:rsidR="004101A5" w:rsidRPr="004101A5" w:rsidRDefault="004101A5">
      <w:pPr>
        <w:numPr>
          <w:ilvl w:val="0"/>
          <w:numId w:val="1"/>
        </w:numPr>
        <w:suppressAutoHyphens/>
        <w:contextualSpacing/>
        <w:jc w:val="both"/>
        <w:rPr>
          <w:b/>
          <w:bCs/>
          <w:lang w:val="sr-Cyrl-BA" w:eastAsia="ar-SA"/>
        </w:rPr>
      </w:pPr>
      <w:r w:rsidRPr="004101A5">
        <w:rPr>
          <w:b/>
          <w:bCs/>
          <w:lang w:val="sr-Cyrl-BA" w:eastAsia="ar-SA"/>
        </w:rPr>
        <w:t xml:space="preserve">Издатке за нефинансијску имовину                            </w:t>
      </w:r>
      <w:r w:rsidRPr="004101A5">
        <w:rPr>
          <w:b/>
          <w:bCs/>
          <w:lang w:val="sr-Latn-BA" w:eastAsia="ar-SA"/>
        </w:rPr>
        <w:t xml:space="preserve"> </w:t>
      </w:r>
      <w:r w:rsidRPr="004101A5">
        <w:rPr>
          <w:b/>
          <w:bCs/>
          <w:lang w:eastAsia="ar-SA"/>
        </w:rPr>
        <w:t>825.472</w:t>
      </w:r>
      <w:r w:rsidRPr="004101A5">
        <w:rPr>
          <w:b/>
          <w:bCs/>
          <w:lang w:val="sr-Latn-BA" w:eastAsia="ar-SA"/>
        </w:rPr>
        <w:t>,00 KM</w:t>
      </w:r>
    </w:p>
    <w:p w14:paraId="5DE383FF" w14:textId="77777777" w:rsidR="004101A5" w:rsidRPr="004101A5" w:rsidRDefault="004101A5">
      <w:pPr>
        <w:numPr>
          <w:ilvl w:val="0"/>
          <w:numId w:val="1"/>
        </w:numPr>
        <w:suppressAutoHyphens/>
        <w:contextualSpacing/>
        <w:jc w:val="both"/>
        <w:rPr>
          <w:b/>
          <w:bCs/>
          <w:lang w:val="sr-Cyrl-BA" w:eastAsia="ar-SA"/>
        </w:rPr>
      </w:pPr>
      <w:r w:rsidRPr="004101A5">
        <w:rPr>
          <w:b/>
          <w:bCs/>
          <w:lang w:val="sr-Cyrl-BA" w:eastAsia="ar-SA"/>
        </w:rPr>
        <w:t>Распоређено на средства резерви</w:t>
      </w:r>
      <w:r w:rsidRPr="004101A5">
        <w:rPr>
          <w:b/>
          <w:bCs/>
          <w:lang w:val="sr-Cyrl-BA" w:eastAsia="ar-SA"/>
        </w:rPr>
        <w:tab/>
      </w:r>
      <w:r w:rsidRPr="004101A5">
        <w:rPr>
          <w:b/>
          <w:bCs/>
          <w:lang w:val="sr-Cyrl-BA" w:eastAsia="ar-SA"/>
        </w:rPr>
        <w:tab/>
      </w:r>
      <w:r w:rsidRPr="004101A5">
        <w:rPr>
          <w:b/>
          <w:bCs/>
          <w:lang w:val="sr-Cyrl-BA" w:eastAsia="ar-SA"/>
        </w:rPr>
        <w:tab/>
      </w:r>
      <w:r w:rsidRPr="004101A5">
        <w:rPr>
          <w:b/>
          <w:bCs/>
          <w:lang w:val="sr-Latn-BA" w:eastAsia="ar-SA"/>
        </w:rPr>
        <w:t xml:space="preserve">  </w:t>
      </w:r>
      <w:r w:rsidRPr="004101A5">
        <w:rPr>
          <w:b/>
          <w:bCs/>
          <w:lang w:val="sr-Cyrl-BA" w:eastAsia="ar-SA"/>
        </w:rPr>
        <w:t>10.000,00 КМ</w:t>
      </w:r>
    </w:p>
    <w:p w14:paraId="7C4BC18C" w14:textId="77777777" w:rsidR="004101A5" w:rsidRPr="004101A5" w:rsidRDefault="004101A5">
      <w:pPr>
        <w:numPr>
          <w:ilvl w:val="0"/>
          <w:numId w:val="1"/>
        </w:numPr>
        <w:suppressAutoHyphens/>
        <w:contextualSpacing/>
        <w:jc w:val="both"/>
        <w:rPr>
          <w:b/>
          <w:bCs/>
          <w:lang w:val="sr-Cyrl-BA" w:eastAsia="ar-SA"/>
        </w:rPr>
      </w:pPr>
      <w:r w:rsidRPr="004101A5">
        <w:rPr>
          <w:b/>
          <w:bCs/>
          <w:lang w:val="sr-Cyrl-BA" w:eastAsia="ar-SA"/>
        </w:rPr>
        <w:t>Издаци за отплату кредита</w:t>
      </w:r>
      <w:r w:rsidRPr="004101A5">
        <w:rPr>
          <w:b/>
          <w:bCs/>
          <w:lang w:val="sr-Cyrl-BA" w:eastAsia="ar-SA"/>
        </w:rPr>
        <w:tab/>
      </w:r>
      <w:r w:rsidRPr="004101A5">
        <w:rPr>
          <w:b/>
          <w:bCs/>
          <w:lang w:val="sr-Cyrl-BA" w:eastAsia="ar-SA"/>
        </w:rPr>
        <w:tab/>
      </w:r>
      <w:r w:rsidRPr="004101A5">
        <w:rPr>
          <w:b/>
          <w:bCs/>
          <w:lang w:val="sr-Cyrl-BA" w:eastAsia="ar-SA"/>
        </w:rPr>
        <w:tab/>
      </w:r>
      <w:r w:rsidRPr="004101A5">
        <w:rPr>
          <w:b/>
          <w:bCs/>
          <w:lang w:val="sr-Latn-BA" w:eastAsia="ar-SA"/>
        </w:rPr>
        <w:t xml:space="preserve">            </w:t>
      </w:r>
      <w:r w:rsidRPr="004101A5">
        <w:rPr>
          <w:b/>
          <w:bCs/>
          <w:lang w:eastAsia="ar-SA"/>
        </w:rPr>
        <w:t xml:space="preserve">  65.500</w:t>
      </w:r>
      <w:r w:rsidRPr="004101A5">
        <w:rPr>
          <w:b/>
          <w:bCs/>
          <w:lang w:val="sr-Latn-BA" w:eastAsia="ar-SA"/>
        </w:rPr>
        <w:t>,00 КМ</w:t>
      </w:r>
    </w:p>
    <w:p w14:paraId="014D17FE" w14:textId="77777777" w:rsidR="004101A5" w:rsidRPr="004101A5" w:rsidRDefault="004101A5">
      <w:pPr>
        <w:numPr>
          <w:ilvl w:val="0"/>
          <w:numId w:val="1"/>
        </w:numPr>
        <w:suppressAutoHyphens/>
        <w:contextualSpacing/>
        <w:jc w:val="both"/>
        <w:rPr>
          <w:b/>
          <w:bCs/>
          <w:lang w:val="sr-Cyrl-BA" w:eastAsia="ar-SA"/>
        </w:rPr>
      </w:pPr>
      <w:r w:rsidRPr="004101A5">
        <w:rPr>
          <w:b/>
          <w:bCs/>
          <w:lang w:val="sr-Cyrl-BA" w:eastAsia="ar-SA"/>
        </w:rPr>
        <w:t xml:space="preserve">Остали издаци                                                                </w:t>
      </w:r>
      <w:r w:rsidRPr="004101A5">
        <w:rPr>
          <w:b/>
          <w:bCs/>
          <w:lang w:val="sr-Latn-BA" w:eastAsia="ar-SA"/>
        </w:rPr>
        <w:t xml:space="preserve"> </w:t>
      </w:r>
      <w:r w:rsidRPr="004101A5">
        <w:rPr>
          <w:b/>
          <w:bCs/>
          <w:lang w:val="sr-Cyrl-BA" w:eastAsia="ar-SA"/>
        </w:rPr>
        <w:t xml:space="preserve">  </w:t>
      </w:r>
      <w:r w:rsidRPr="004101A5">
        <w:rPr>
          <w:b/>
          <w:bCs/>
          <w:lang w:eastAsia="ar-SA"/>
        </w:rPr>
        <w:t>17.000</w:t>
      </w:r>
      <w:r w:rsidRPr="004101A5">
        <w:rPr>
          <w:b/>
          <w:bCs/>
          <w:lang w:val="sr-Cyrl-BA" w:eastAsia="ar-SA"/>
        </w:rPr>
        <w:t>,00КМ</w:t>
      </w:r>
    </w:p>
    <w:p w14:paraId="059E0FC4" w14:textId="77777777" w:rsidR="004101A5" w:rsidRPr="004101A5" w:rsidRDefault="004101A5" w:rsidP="004101A5">
      <w:pPr>
        <w:suppressAutoHyphens/>
        <w:jc w:val="center"/>
        <w:rPr>
          <w:b/>
          <w:bCs/>
          <w:lang w:val="sr-Latn-BA" w:eastAsia="ar-SA"/>
        </w:rPr>
      </w:pPr>
    </w:p>
    <w:p w14:paraId="034F45C4" w14:textId="77777777" w:rsidR="004101A5" w:rsidRPr="004101A5" w:rsidRDefault="004101A5" w:rsidP="004101A5">
      <w:pPr>
        <w:suppressAutoHyphens/>
        <w:jc w:val="center"/>
        <w:rPr>
          <w:b/>
          <w:bCs/>
          <w:lang w:val="sr-Latn-BA" w:eastAsia="ar-SA"/>
        </w:rPr>
      </w:pPr>
      <w:r w:rsidRPr="004101A5">
        <w:rPr>
          <w:b/>
          <w:bCs/>
          <w:lang w:val="sr-Cyrl-BA" w:eastAsia="ar-SA"/>
        </w:rPr>
        <w:t>Члан 3.</w:t>
      </w:r>
    </w:p>
    <w:p w14:paraId="133420AF" w14:textId="77777777" w:rsidR="004101A5" w:rsidRPr="004101A5" w:rsidRDefault="004101A5" w:rsidP="004101A5">
      <w:pPr>
        <w:suppressAutoHyphens/>
        <w:jc w:val="center"/>
        <w:rPr>
          <w:b/>
          <w:bCs/>
          <w:lang w:val="sr-Latn-BA" w:eastAsia="ar-SA"/>
        </w:rPr>
      </w:pPr>
    </w:p>
    <w:p w14:paraId="51D6A10F" w14:textId="77777777" w:rsidR="004101A5" w:rsidRPr="004101A5" w:rsidRDefault="004101A5" w:rsidP="004101A5">
      <w:pPr>
        <w:suppressAutoHyphens/>
        <w:jc w:val="center"/>
        <w:rPr>
          <w:b/>
          <w:bCs/>
          <w:lang w:val="sr-Cyrl-BA" w:eastAsia="ar-SA"/>
        </w:rPr>
      </w:pPr>
    </w:p>
    <w:p w14:paraId="31ED91DE" w14:textId="77777777" w:rsidR="004101A5" w:rsidRPr="004101A5" w:rsidRDefault="004101A5" w:rsidP="004101A5">
      <w:pPr>
        <w:suppressAutoHyphens/>
        <w:jc w:val="both"/>
        <w:rPr>
          <w:b/>
          <w:bCs/>
          <w:lang w:val="sr-Latn-BA" w:eastAsia="ar-SA"/>
        </w:rPr>
      </w:pPr>
      <w:r w:rsidRPr="004101A5">
        <w:rPr>
          <w:b/>
          <w:bCs/>
          <w:lang w:val="sr-Cyrl-BA" w:eastAsia="ar-SA"/>
        </w:rPr>
        <w:tab/>
        <w:t>Корисници буџетских средстава су разврстани у потрошачке јединице и то:</w:t>
      </w:r>
    </w:p>
    <w:p w14:paraId="0201CE30" w14:textId="77777777" w:rsidR="004101A5" w:rsidRPr="004101A5" w:rsidRDefault="004101A5" w:rsidP="004101A5">
      <w:pPr>
        <w:suppressAutoHyphens/>
        <w:jc w:val="both"/>
        <w:rPr>
          <w:b/>
          <w:bCs/>
          <w:lang w:val="sr-Latn-BA" w:eastAsia="ar-SA"/>
        </w:rPr>
      </w:pPr>
    </w:p>
    <w:p w14:paraId="1A4FC76E" w14:textId="77777777" w:rsidR="004101A5" w:rsidRPr="004101A5" w:rsidRDefault="004101A5" w:rsidP="004101A5">
      <w:pPr>
        <w:suppressAutoHyphens/>
        <w:jc w:val="both"/>
        <w:rPr>
          <w:b/>
          <w:bCs/>
          <w:lang w:val="sr-Latn-BA" w:eastAsia="ar-SA"/>
        </w:rPr>
      </w:pPr>
    </w:p>
    <w:p w14:paraId="01A27F17" w14:textId="77777777" w:rsidR="004101A5" w:rsidRPr="004101A5" w:rsidRDefault="004101A5" w:rsidP="004101A5">
      <w:pPr>
        <w:suppressAutoHyphens/>
        <w:ind w:firstLine="720"/>
        <w:jc w:val="both"/>
        <w:rPr>
          <w:b/>
          <w:bCs/>
          <w:lang w:val="sr-Cyrl-BA" w:eastAsia="ar-SA"/>
        </w:rPr>
      </w:pPr>
      <w:r w:rsidRPr="004101A5">
        <w:rPr>
          <w:b/>
          <w:bCs/>
          <w:lang w:val="sr-Cyrl-BA" w:eastAsia="ar-SA"/>
        </w:rPr>
        <w:t>Скупштина општине:</w:t>
      </w:r>
      <w:r w:rsidRPr="004101A5">
        <w:rPr>
          <w:b/>
          <w:bCs/>
          <w:lang w:val="sr-Cyrl-BA" w:eastAsia="ar-SA"/>
        </w:rPr>
        <w:tab/>
        <w:t>шифра 00430110</w:t>
      </w:r>
    </w:p>
    <w:p w14:paraId="51F23B58" w14:textId="77777777" w:rsidR="004101A5" w:rsidRPr="004101A5" w:rsidRDefault="004101A5" w:rsidP="004101A5">
      <w:pPr>
        <w:suppressAutoHyphens/>
        <w:ind w:firstLine="720"/>
        <w:jc w:val="both"/>
        <w:rPr>
          <w:b/>
          <w:bCs/>
          <w:lang w:val="sr-Cyrl-BA" w:eastAsia="ar-SA"/>
        </w:rPr>
      </w:pPr>
      <w:r w:rsidRPr="004101A5">
        <w:rPr>
          <w:b/>
          <w:bCs/>
          <w:lang w:val="sr-Cyrl-BA" w:eastAsia="ar-SA"/>
        </w:rPr>
        <w:t>Начелник општине</w:t>
      </w:r>
      <w:r w:rsidRPr="004101A5">
        <w:rPr>
          <w:b/>
          <w:bCs/>
          <w:lang w:val="sr-Cyrl-BA" w:eastAsia="ar-SA"/>
        </w:rPr>
        <w:tab/>
      </w:r>
      <w:r w:rsidRPr="004101A5">
        <w:rPr>
          <w:b/>
          <w:bCs/>
          <w:lang w:val="sr-Cyrl-BA" w:eastAsia="ar-SA"/>
        </w:rPr>
        <w:tab/>
        <w:t>шифра 00430120</w:t>
      </w:r>
    </w:p>
    <w:p w14:paraId="54DB7C54" w14:textId="77777777" w:rsidR="004101A5" w:rsidRPr="004101A5" w:rsidRDefault="004101A5" w:rsidP="004101A5">
      <w:pPr>
        <w:suppressAutoHyphens/>
        <w:ind w:firstLine="720"/>
        <w:jc w:val="both"/>
        <w:rPr>
          <w:b/>
          <w:bCs/>
          <w:lang w:val="sr-Cyrl-BA" w:eastAsia="ar-SA"/>
        </w:rPr>
      </w:pPr>
      <w:r w:rsidRPr="004101A5">
        <w:rPr>
          <w:b/>
          <w:bCs/>
          <w:lang w:val="sr-Cyrl-BA" w:eastAsia="ar-SA"/>
        </w:rPr>
        <w:t>Трезор општине</w:t>
      </w:r>
      <w:r w:rsidRPr="004101A5">
        <w:rPr>
          <w:b/>
          <w:bCs/>
          <w:lang w:val="sr-Cyrl-BA" w:eastAsia="ar-SA"/>
        </w:rPr>
        <w:tab/>
      </w:r>
      <w:r w:rsidRPr="004101A5">
        <w:rPr>
          <w:b/>
          <w:bCs/>
          <w:lang w:val="sr-Cyrl-BA" w:eastAsia="ar-SA"/>
        </w:rPr>
        <w:tab/>
        <w:t>шифра 99999999</w:t>
      </w:r>
    </w:p>
    <w:p w14:paraId="033D9443" w14:textId="77777777" w:rsidR="004101A5" w:rsidRPr="004101A5" w:rsidRDefault="004101A5" w:rsidP="004101A5">
      <w:pPr>
        <w:suppressAutoHyphens/>
        <w:ind w:firstLine="720"/>
        <w:jc w:val="both"/>
        <w:rPr>
          <w:b/>
          <w:bCs/>
          <w:lang w:val="sr-Cyrl-BA" w:eastAsia="ar-SA"/>
        </w:rPr>
      </w:pPr>
      <w:r w:rsidRPr="004101A5">
        <w:rPr>
          <w:b/>
          <w:bCs/>
          <w:lang w:val="sr-Cyrl-BA" w:eastAsia="ar-SA"/>
        </w:rPr>
        <w:t>Општинска управа</w:t>
      </w:r>
      <w:r w:rsidRPr="004101A5">
        <w:rPr>
          <w:b/>
          <w:bCs/>
          <w:lang w:val="sr-Cyrl-BA" w:eastAsia="ar-SA"/>
        </w:rPr>
        <w:tab/>
        <w:t xml:space="preserve">            шифра 00430130</w:t>
      </w:r>
    </w:p>
    <w:p w14:paraId="6C6D7779" w14:textId="77777777" w:rsidR="004101A5" w:rsidRPr="004101A5" w:rsidRDefault="004101A5" w:rsidP="004101A5">
      <w:pPr>
        <w:suppressAutoHyphens/>
        <w:jc w:val="center"/>
        <w:rPr>
          <w:b/>
          <w:bCs/>
          <w:lang w:val="sr-Cyrl-BA" w:eastAsia="ar-SA"/>
        </w:rPr>
      </w:pPr>
    </w:p>
    <w:p w14:paraId="3E8D5273" w14:textId="77777777" w:rsidR="004101A5" w:rsidRPr="004101A5" w:rsidRDefault="004101A5" w:rsidP="004101A5">
      <w:pPr>
        <w:suppressAutoHyphens/>
        <w:jc w:val="center"/>
        <w:rPr>
          <w:b/>
          <w:bCs/>
          <w:lang w:val="sr-Cyrl-BA" w:eastAsia="ar-SA"/>
        </w:rPr>
      </w:pPr>
      <w:r w:rsidRPr="004101A5">
        <w:rPr>
          <w:b/>
          <w:bCs/>
          <w:lang w:val="sr-Cyrl-BA" w:eastAsia="ar-SA"/>
        </w:rPr>
        <w:t>Члан 4.</w:t>
      </w:r>
    </w:p>
    <w:p w14:paraId="4EA0C923" w14:textId="77777777" w:rsidR="004101A5" w:rsidRPr="004101A5" w:rsidRDefault="004101A5" w:rsidP="004101A5">
      <w:pPr>
        <w:suppressAutoHyphens/>
        <w:jc w:val="center"/>
        <w:rPr>
          <w:b/>
          <w:bCs/>
          <w:lang w:val="sr-Cyrl-BA" w:eastAsia="ar-SA"/>
        </w:rPr>
      </w:pPr>
    </w:p>
    <w:p w14:paraId="095128DF" w14:textId="77777777" w:rsidR="004101A5" w:rsidRPr="004101A5" w:rsidRDefault="004101A5" w:rsidP="004101A5">
      <w:pPr>
        <w:suppressAutoHyphens/>
        <w:jc w:val="both"/>
        <w:rPr>
          <w:b/>
          <w:bCs/>
          <w:lang w:val="sr-Cyrl-BA" w:eastAsia="ar-SA"/>
        </w:rPr>
      </w:pPr>
      <w:r w:rsidRPr="004101A5">
        <w:rPr>
          <w:b/>
          <w:bCs/>
          <w:lang w:val="sr-Cyrl-BA" w:eastAsia="ar-SA"/>
        </w:rPr>
        <w:tab/>
        <w:t>Укупна буџетска потрошња мора бити уравнотежена са укупним буџетским средствима.</w:t>
      </w:r>
    </w:p>
    <w:p w14:paraId="0999AEBC" w14:textId="77777777" w:rsidR="004101A5" w:rsidRPr="004101A5" w:rsidRDefault="004101A5" w:rsidP="004101A5">
      <w:pPr>
        <w:suppressAutoHyphens/>
        <w:jc w:val="center"/>
        <w:rPr>
          <w:b/>
          <w:bCs/>
          <w:lang w:val="sr-Cyrl-BA" w:eastAsia="ar-SA"/>
        </w:rPr>
      </w:pPr>
    </w:p>
    <w:p w14:paraId="67D10CDB" w14:textId="77777777" w:rsidR="004101A5" w:rsidRPr="004101A5" w:rsidRDefault="004101A5" w:rsidP="004101A5">
      <w:pPr>
        <w:suppressAutoHyphens/>
        <w:jc w:val="center"/>
        <w:rPr>
          <w:b/>
          <w:bCs/>
          <w:lang w:val="sr-Cyrl-BA" w:eastAsia="ar-SA"/>
        </w:rPr>
      </w:pPr>
      <w:r w:rsidRPr="004101A5">
        <w:rPr>
          <w:b/>
          <w:bCs/>
          <w:lang w:val="sr-Cyrl-BA" w:eastAsia="ar-SA"/>
        </w:rPr>
        <w:t>Члан 5.</w:t>
      </w:r>
    </w:p>
    <w:p w14:paraId="59E70DFD" w14:textId="77777777" w:rsidR="004101A5" w:rsidRPr="004101A5" w:rsidRDefault="004101A5" w:rsidP="004101A5">
      <w:pPr>
        <w:suppressAutoHyphens/>
        <w:jc w:val="center"/>
        <w:rPr>
          <w:b/>
          <w:bCs/>
          <w:lang w:val="sr-Cyrl-BA" w:eastAsia="ar-SA"/>
        </w:rPr>
      </w:pPr>
    </w:p>
    <w:p w14:paraId="10109A59" w14:textId="77777777" w:rsidR="004101A5" w:rsidRPr="004101A5" w:rsidRDefault="004101A5" w:rsidP="004101A5">
      <w:pPr>
        <w:suppressAutoHyphens/>
        <w:jc w:val="both"/>
        <w:rPr>
          <w:b/>
          <w:bCs/>
          <w:lang w:val="sr-Cyrl-BA" w:eastAsia="ar-SA"/>
        </w:rPr>
      </w:pPr>
      <w:r w:rsidRPr="004101A5">
        <w:rPr>
          <w:b/>
          <w:bCs/>
          <w:lang w:val="sr-Cyrl-BA" w:eastAsia="ar-SA"/>
        </w:rPr>
        <w:tab/>
        <w:t>Општина Језеро може стварати обавезе и користити средства за намјене предвиђене буџетом, и то до износа који је планиран, а у сладу са расположивим средствима.</w:t>
      </w:r>
    </w:p>
    <w:p w14:paraId="67FE1056" w14:textId="77777777" w:rsidR="004101A5" w:rsidRPr="004101A5" w:rsidRDefault="004101A5" w:rsidP="004101A5">
      <w:pPr>
        <w:suppressAutoHyphens/>
        <w:jc w:val="center"/>
        <w:rPr>
          <w:b/>
          <w:bCs/>
          <w:lang w:val="sr-Cyrl-BA" w:eastAsia="ar-SA"/>
        </w:rPr>
      </w:pPr>
    </w:p>
    <w:p w14:paraId="18C5A270" w14:textId="77777777" w:rsidR="004101A5" w:rsidRPr="004101A5" w:rsidRDefault="004101A5" w:rsidP="004101A5">
      <w:pPr>
        <w:suppressAutoHyphens/>
        <w:jc w:val="center"/>
        <w:rPr>
          <w:b/>
          <w:bCs/>
          <w:lang w:val="sr-Cyrl-BA" w:eastAsia="ar-SA"/>
        </w:rPr>
      </w:pPr>
      <w:r w:rsidRPr="004101A5">
        <w:rPr>
          <w:b/>
          <w:bCs/>
          <w:lang w:val="sr-Cyrl-BA" w:eastAsia="ar-SA"/>
        </w:rPr>
        <w:t>Члан 6.</w:t>
      </w:r>
    </w:p>
    <w:p w14:paraId="70F56B71" w14:textId="77777777" w:rsidR="004101A5" w:rsidRPr="004101A5" w:rsidRDefault="004101A5" w:rsidP="004101A5">
      <w:pPr>
        <w:suppressAutoHyphens/>
        <w:rPr>
          <w:b/>
          <w:bCs/>
          <w:lang w:val="sr-Cyrl-BA" w:eastAsia="ar-SA"/>
        </w:rPr>
      </w:pPr>
    </w:p>
    <w:p w14:paraId="1227B634" w14:textId="77777777" w:rsidR="004101A5" w:rsidRPr="004101A5" w:rsidRDefault="004101A5" w:rsidP="004101A5">
      <w:pPr>
        <w:suppressAutoHyphens/>
        <w:jc w:val="both"/>
        <w:rPr>
          <w:b/>
          <w:bCs/>
          <w:lang w:val="sr-Cyrl-BA" w:eastAsia="ar-SA"/>
        </w:rPr>
      </w:pPr>
      <w:r w:rsidRPr="004101A5">
        <w:rPr>
          <w:b/>
          <w:bCs/>
          <w:lang w:val="sr-Cyrl-BA" w:eastAsia="ar-SA"/>
        </w:rPr>
        <w:tab/>
        <w:t>Општина Језеро је дужна средства утврђена у буџету користити руководећи се начелима рационалности и штедње.</w:t>
      </w:r>
    </w:p>
    <w:p w14:paraId="1885AEF4" w14:textId="77777777" w:rsidR="004101A5" w:rsidRPr="004101A5" w:rsidRDefault="004101A5" w:rsidP="004101A5">
      <w:pPr>
        <w:suppressAutoHyphens/>
        <w:jc w:val="center"/>
        <w:rPr>
          <w:b/>
          <w:bCs/>
          <w:lang w:val="sr-Cyrl-BA" w:eastAsia="ar-SA"/>
        </w:rPr>
      </w:pPr>
    </w:p>
    <w:p w14:paraId="5B9573BF" w14:textId="77777777" w:rsidR="004101A5" w:rsidRPr="004101A5" w:rsidRDefault="004101A5" w:rsidP="004101A5">
      <w:pPr>
        <w:suppressAutoHyphens/>
        <w:jc w:val="center"/>
        <w:rPr>
          <w:b/>
          <w:bCs/>
          <w:lang w:val="sr-Cyrl-BA" w:eastAsia="ar-SA"/>
        </w:rPr>
      </w:pPr>
      <w:r w:rsidRPr="004101A5">
        <w:rPr>
          <w:b/>
          <w:bCs/>
          <w:lang w:val="sr-Cyrl-BA" w:eastAsia="ar-SA"/>
        </w:rPr>
        <w:t>Члан 7.</w:t>
      </w:r>
    </w:p>
    <w:p w14:paraId="0F864D91" w14:textId="77777777" w:rsidR="004101A5" w:rsidRPr="004101A5" w:rsidRDefault="004101A5" w:rsidP="004101A5">
      <w:pPr>
        <w:suppressAutoHyphens/>
        <w:jc w:val="center"/>
        <w:rPr>
          <w:b/>
          <w:bCs/>
          <w:lang w:val="sr-Cyrl-BA" w:eastAsia="ar-SA"/>
        </w:rPr>
      </w:pPr>
    </w:p>
    <w:p w14:paraId="2E5A6BB9" w14:textId="77777777" w:rsidR="004101A5" w:rsidRPr="004101A5" w:rsidRDefault="004101A5" w:rsidP="004101A5">
      <w:pPr>
        <w:suppressAutoHyphens/>
        <w:jc w:val="both"/>
        <w:rPr>
          <w:b/>
          <w:bCs/>
          <w:lang w:val="sr-Cyrl-BA" w:eastAsia="ar-SA"/>
        </w:rPr>
      </w:pPr>
      <w:r w:rsidRPr="004101A5">
        <w:rPr>
          <w:b/>
          <w:bCs/>
          <w:lang w:val="sr-Cyrl-BA" w:eastAsia="ar-SA"/>
        </w:rPr>
        <w:tab/>
        <w:t>За извршење буџета одговоран је начелник општине. У сврху одржавања буџета у буџетској равнотежи начелник општине може донијети одлуку о обустави од извршења појединих издатака о чему обавјештава Скупштин</w:t>
      </w:r>
      <w:r w:rsidRPr="004101A5">
        <w:rPr>
          <w:b/>
          <w:bCs/>
          <w:lang w:val="sr-Latn-BA" w:eastAsia="ar-SA"/>
        </w:rPr>
        <w:t>у</w:t>
      </w:r>
      <w:r w:rsidRPr="004101A5">
        <w:rPr>
          <w:b/>
          <w:bCs/>
          <w:lang w:val="sr-Cyrl-BA" w:eastAsia="ar-SA"/>
        </w:rPr>
        <w:t xml:space="preserve"> општине на наредној сједници Скупштине.</w:t>
      </w:r>
    </w:p>
    <w:p w14:paraId="5DE36CF3" w14:textId="77777777" w:rsidR="004101A5" w:rsidRPr="004101A5" w:rsidRDefault="004101A5" w:rsidP="004101A5">
      <w:pPr>
        <w:suppressAutoHyphens/>
        <w:jc w:val="center"/>
        <w:rPr>
          <w:b/>
          <w:bCs/>
          <w:lang w:val="sr-Cyrl-BA" w:eastAsia="ar-SA"/>
        </w:rPr>
      </w:pPr>
    </w:p>
    <w:p w14:paraId="78D790D2" w14:textId="77777777" w:rsidR="004101A5" w:rsidRPr="004101A5" w:rsidRDefault="004101A5" w:rsidP="004101A5">
      <w:pPr>
        <w:suppressAutoHyphens/>
        <w:jc w:val="center"/>
        <w:rPr>
          <w:b/>
          <w:bCs/>
          <w:lang w:val="sr-Cyrl-BA" w:eastAsia="ar-SA"/>
        </w:rPr>
      </w:pPr>
      <w:r w:rsidRPr="004101A5">
        <w:rPr>
          <w:b/>
          <w:bCs/>
          <w:lang w:val="sr-Cyrl-BA" w:eastAsia="ar-SA"/>
        </w:rPr>
        <w:t>Члан 8.</w:t>
      </w:r>
    </w:p>
    <w:p w14:paraId="00DBD3BC" w14:textId="77777777" w:rsidR="004101A5" w:rsidRPr="004101A5" w:rsidRDefault="004101A5" w:rsidP="004101A5">
      <w:pPr>
        <w:suppressAutoHyphens/>
        <w:jc w:val="center"/>
        <w:rPr>
          <w:b/>
          <w:bCs/>
          <w:lang w:val="sr-Cyrl-BA" w:eastAsia="ar-SA"/>
        </w:rPr>
      </w:pPr>
    </w:p>
    <w:p w14:paraId="0C568820" w14:textId="77777777" w:rsidR="004101A5" w:rsidRPr="004101A5" w:rsidRDefault="004101A5" w:rsidP="004101A5">
      <w:pPr>
        <w:suppressAutoHyphens/>
        <w:jc w:val="both"/>
        <w:rPr>
          <w:b/>
          <w:bCs/>
          <w:lang w:val="sr-Cyrl-BA" w:eastAsia="ar-SA"/>
        </w:rPr>
      </w:pPr>
      <w:r w:rsidRPr="004101A5">
        <w:rPr>
          <w:b/>
          <w:bCs/>
          <w:lang w:val="sr-Cyrl-BA" w:eastAsia="ar-SA"/>
        </w:rPr>
        <w:tab/>
        <w:t>Начелник општине извјештава Скупштину о извршењу буџета у складу са Законом о буџетском систему Републике Српске.</w:t>
      </w:r>
    </w:p>
    <w:p w14:paraId="6EB0E946" w14:textId="77777777" w:rsidR="004101A5" w:rsidRPr="004101A5" w:rsidRDefault="004101A5" w:rsidP="004101A5">
      <w:pPr>
        <w:suppressAutoHyphens/>
        <w:jc w:val="center"/>
        <w:rPr>
          <w:b/>
          <w:bCs/>
          <w:lang w:val="sr-Cyrl-BA" w:eastAsia="ar-SA"/>
        </w:rPr>
      </w:pPr>
    </w:p>
    <w:p w14:paraId="13F209DF" w14:textId="77777777" w:rsidR="004101A5" w:rsidRPr="004101A5" w:rsidRDefault="004101A5" w:rsidP="004101A5">
      <w:pPr>
        <w:suppressAutoHyphens/>
        <w:jc w:val="center"/>
        <w:rPr>
          <w:b/>
          <w:bCs/>
          <w:lang w:val="sr-Cyrl-BA" w:eastAsia="ar-SA"/>
        </w:rPr>
      </w:pPr>
      <w:r w:rsidRPr="004101A5">
        <w:rPr>
          <w:b/>
          <w:bCs/>
          <w:lang w:val="sr-Cyrl-BA" w:eastAsia="ar-SA"/>
        </w:rPr>
        <w:t>Члан 9.</w:t>
      </w:r>
    </w:p>
    <w:p w14:paraId="47716D61" w14:textId="77777777" w:rsidR="004101A5" w:rsidRPr="004101A5" w:rsidRDefault="004101A5" w:rsidP="004101A5">
      <w:pPr>
        <w:suppressAutoHyphens/>
        <w:jc w:val="center"/>
        <w:rPr>
          <w:b/>
          <w:bCs/>
          <w:lang w:val="sr-Cyrl-BA" w:eastAsia="ar-SA"/>
        </w:rPr>
      </w:pPr>
    </w:p>
    <w:p w14:paraId="657DF302" w14:textId="77777777" w:rsidR="004101A5" w:rsidRPr="004101A5" w:rsidRDefault="004101A5" w:rsidP="004101A5">
      <w:pPr>
        <w:suppressAutoHyphens/>
        <w:jc w:val="both"/>
        <w:rPr>
          <w:b/>
          <w:bCs/>
          <w:lang w:val="sr-Cyrl-BA" w:eastAsia="ar-SA"/>
        </w:rPr>
      </w:pPr>
      <w:r w:rsidRPr="004101A5">
        <w:rPr>
          <w:b/>
          <w:bCs/>
          <w:lang w:val="sr-Cyrl-BA" w:eastAsia="ar-SA"/>
        </w:rPr>
        <w:tab/>
        <w:t>Овлашћује се начелник општине да може доносити одлуке о преусмјеравању средстава са једне позиције у буџету на другу, а да о томе обавјести Скупштину општине приликом извјештавања о извршењу буџета за дати период.</w:t>
      </w:r>
    </w:p>
    <w:p w14:paraId="2BE08C96" w14:textId="77777777" w:rsidR="004101A5" w:rsidRPr="004101A5" w:rsidRDefault="004101A5" w:rsidP="004101A5">
      <w:pPr>
        <w:suppressAutoHyphens/>
        <w:rPr>
          <w:b/>
          <w:bCs/>
          <w:lang w:val="sr-Latn-BA" w:eastAsia="ar-SA"/>
        </w:rPr>
      </w:pPr>
    </w:p>
    <w:p w14:paraId="607E2FCE" w14:textId="77777777" w:rsidR="004101A5" w:rsidRPr="004101A5" w:rsidRDefault="004101A5" w:rsidP="004101A5">
      <w:pPr>
        <w:suppressAutoHyphens/>
        <w:rPr>
          <w:b/>
          <w:bCs/>
          <w:lang w:val="sr-Cyrl-BA" w:eastAsia="ar-SA"/>
        </w:rPr>
      </w:pPr>
    </w:p>
    <w:p w14:paraId="63FCDF74" w14:textId="77777777" w:rsidR="004101A5" w:rsidRPr="004101A5" w:rsidRDefault="004101A5" w:rsidP="004101A5">
      <w:pPr>
        <w:suppressAutoHyphens/>
        <w:rPr>
          <w:b/>
          <w:bCs/>
          <w:lang w:val="sr-Latn-BA" w:eastAsia="ar-SA"/>
        </w:rPr>
      </w:pPr>
    </w:p>
    <w:p w14:paraId="77155B60" w14:textId="77777777" w:rsidR="004101A5" w:rsidRPr="004101A5" w:rsidRDefault="004101A5" w:rsidP="004101A5">
      <w:pPr>
        <w:suppressAutoHyphens/>
        <w:jc w:val="center"/>
        <w:rPr>
          <w:b/>
          <w:bCs/>
          <w:lang w:val="sr-Latn-BA" w:eastAsia="ar-SA"/>
        </w:rPr>
      </w:pPr>
      <w:r w:rsidRPr="004101A5">
        <w:rPr>
          <w:b/>
          <w:bCs/>
          <w:lang w:val="sr-Cyrl-BA" w:eastAsia="ar-SA"/>
        </w:rPr>
        <w:t>Члан 10</w:t>
      </w:r>
      <w:r w:rsidRPr="004101A5">
        <w:rPr>
          <w:b/>
          <w:bCs/>
          <w:lang w:val="sr-Latn-BA" w:eastAsia="ar-SA"/>
        </w:rPr>
        <w:t>.</w:t>
      </w:r>
    </w:p>
    <w:p w14:paraId="095F63D8" w14:textId="77777777" w:rsidR="004101A5" w:rsidRPr="004101A5" w:rsidRDefault="004101A5" w:rsidP="004101A5">
      <w:pPr>
        <w:suppressAutoHyphens/>
        <w:rPr>
          <w:b/>
          <w:bCs/>
          <w:lang w:val="sr-Cyrl-BA" w:eastAsia="ar-SA"/>
        </w:rPr>
      </w:pPr>
    </w:p>
    <w:p w14:paraId="2B861396" w14:textId="77777777" w:rsidR="004101A5" w:rsidRPr="004101A5" w:rsidRDefault="004101A5" w:rsidP="004101A5">
      <w:pPr>
        <w:suppressAutoHyphens/>
        <w:jc w:val="both"/>
        <w:rPr>
          <w:b/>
          <w:bCs/>
          <w:lang w:val="sr-Cyrl-BA" w:eastAsia="ar-SA"/>
        </w:rPr>
      </w:pPr>
      <w:r w:rsidRPr="004101A5">
        <w:rPr>
          <w:b/>
          <w:bCs/>
          <w:lang w:val="sr-Cyrl-BA" w:eastAsia="ar-SA"/>
        </w:rPr>
        <w:tab/>
        <w:t>Распоред средстава буџетске резерве врши се у складу са чланом 43. Закона о буџетском систему Републике Српске.</w:t>
      </w:r>
    </w:p>
    <w:p w14:paraId="51AA2B39" w14:textId="77777777" w:rsidR="004101A5" w:rsidRPr="004101A5" w:rsidRDefault="004101A5" w:rsidP="004101A5">
      <w:pPr>
        <w:suppressAutoHyphens/>
        <w:ind w:firstLine="720"/>
        <w:jc w:val="both"/>
        <w:rPr>
          <w:b/>
          <w:bCs/>
          <w:lang w:val="sr-Cyrl-BA" w:eastAsia="ar-SA"/>
        </w:rPr>
      </w:pPr>
      <w:r w:rsidRPr="004101A5">
        <w:rPr>
          <w:b/>
          <w:bCs/>
          <w:lang w:val="sr-Cyrl-BA" w:eastAsia="ar-SA"/>
        </w:rPr>
        <w:t xml:space="preserve">Начелник општине одлучује о кориштењу средстава буџетске резерве. </w:t>
      </w:r>
    </w:p>
    <w:p w14:paraId="0848F95C" w14:textId="77777777" w:rsidR="004101A5" w:rsidRPr="004101A5" w:rsidRDefault="004101A5" w:rsidP="004101A5">
      <w:pPr>
        <w:suppressAutoHyphens/>
        <w:jc w:val="both"/>
        <w:rPr>
          <w:b/>
          <w:bCs/>
          <w:lang w:val="sr-Cyrl-BA" w:eastAsia="ar-SA"/>
        </w:rPr>
      </w:pPr>
      <w:r w:rsidRPr="004101A5">
        <w:rPr>
          <w:b/>
          <w:bCs/>
          <w:lang w:val="sr-Cyrl-BA" w:eastAsia="ar-SA"/>
        </w:rPr>
        <w:tab/>
        <w:t>Начелник општине је обавезан да полугодишње и годишње извјештава Скупштину општине о кориштењу средстава буџетске резерве.</w:t>
      </w:r>
    </w:p>
    <w:p w14:paraId="7292F51E" w14:textId="77777777" w:rsidR="004101A5" w:rsidRPr="004101A5" w:rsidRDefault="004101A5" w:rsidP="004101A5">
      <w:pPr>
        <w:suppressAutoHyphens/>
        <w:rPr>
          <w:b/>
          <w:bCs/>
          <w:lang w:val="sr-Cyrl-BA" w:eastAsia="ar-SA"/>
        </w:rPr>
      </w:pPr>
    </w:p>
    <w:p w14:paraId="0AD270AB" w14:textId="77777777" w:rsidR="004101A5" w:rsidRPr="004101A5" w:rsidRDefault="004101A5" w:rsidP="004101A5">
      <w:pPr>
        <w:suppressAutoHyphens/>
        <w:jc w:val="center"/>
        <w:rPr>
          <w:b/>
          <w:bCs/>
          <w:lang w:val="sr-Cyrl-BA" w:eastAsia="ar-SA"/>
        </w:rPr>
      </w:pPr>
      <w:r w:rsidRPr="004101A5">
        <w:rPr>
          <w:b/>
          <w:bCs/>
          <w:lang w:val="sr-Cyrl-BA" w:eastAsia="ar-SA"/>
        </w:rPr>
        <w:t>Члан 11.</w:t>
      </w:r>
    </w:p>
    <w:p w14:paraId="463911D5" w14:textId="77777777" w:rsidR="004101A5" w:rsidRPr="004101A5" w:rsidRDefault="004101A5" w:rsidP="004101A5">
      <w:pPr>
        <w:suppressAutoHyphens/>
        <w:jc w:val="center"/>
        <w:rPr>
          <w:b/>
          <w:bCs/>
          <w:lang w:val="sr-Cyrl-BA" w:eastAsia="ar-SA"/>
        </w:rPr>
      </w:pPr>
    </w:p>
    <w:p w14:paraId="166DFDAF" w14:textId="77777777" w:rsidR="004101A5" w:rsidRPr="004101A5" w:rsidRDefault="004101A5" w:rsidP="004101A5">
      <w:pPr>
        <w:suppressAutoHyphens/>
        <w:jc w:val="both"/>
        <w:rPr>
          <w:b/>
          <w:bCs/>
          <w:lang w:val="sr-Cyrl-BA" w:eastAsia="ar-SA"/>
        </w:rPr>
      </w:pPr>
      <w:r w:rsidRPr="004101A5">
        <w:rPr>
          <w:b/>
          <w:bCs/>
          <w:lang w:val="sr-Cyrl-BA" w:eastAsia="ar-SA"/>
        </w:rPr>
        <w:tab/>
        <w:t>Општинска управа је дужна да се у поступку набавке роба, материјала и услуга придржава Закона о јавним набавкама БиХ.</w:t>
      </w:r>
    </w:p>
    <w:p w14:paraId="14A9EC3B" w14:textId="77777777" w:rsidR="004101A5" w:rsidRPr="004101A5" w:rsidRDefault="004101A5" w:rsidP="004101A5">
      <w:pPr>
        <w:suppressAutoHyphens/>
        <w:jc w:val="center"/>
        <w:rPr>
          <w:b/>
          <w:bCs/>
          <w:lang w:val="sr-Cyrl-BA" w:eastAsia="ar-SA"/>
        </w:rPr>
      </w:pPr>
    </w:p>
    <w:p w14:paraId="55D85C1D" w14:textId="77777777" w:rsidR="004101A5" w:rsidRPr="004101A5" w:rsidRDefault="004101A5" w:rsidP="004101A5">
      <w:pPr>
        <w:suppressAutoHyphens/>
        <w:jc w:val="center"/>
        <w:rPr>
          <w:b/>
          <w:bCs/>
          <w:lang w:val="sr-Cyrl-BA" w:eastAsia="ar-SA"/>
        </w:rPr>
      </w:pPr>
    </w:p>
    <w:p w14:paraId="6852A5B7" w14:textId="77777777" w:rsidR="004101A5" w:rsidRPr="004101A5" w:rsidRDefault="004101A5" w:rsidP="004101A5">
      <w:pPr>
        <w:suppressAutoHyphens/>
        <w:jc w:val="center"/>
        <w:rPr>
          <w:b/>
          <w:bCs/>
          <w:lang w:val="sr-Cyrl-BA" w:eastAsia="ar-SA"/>
        </w:rPr>
      </w:pPr>
      <w:r w:rsidRPr="004101A5">
        <w:rPr>
          <w:b/>
          <w:bCs/>
          <w:lang w:val="sr-Cyrl-BA" w:eastAsia="ar-SA"/>
        </w:rPr>
        <w:t>Члан 12.</w:t>
      </w:r>
    </w:p>
    <w:p w14:paraId="45AC4DDF" w14:textId="77777777" w:rsidR="004101A5" w:rsidRPr="004101A5" w:rsidRDefault="004101A5" w:rsidP="004101A5">
      <w:pPr>
        <w:suppressAutoHyphens/>
        <w:jc w:val="center"/>
        <w:rPr>
          <w:b/>
          <w:bCs/>
          <w:lang w:val="sr-Cyrl-BA" w:eastAsia="ar-SA"/>
        </w:rPr>
      </w:pPr>
    </w:p>
    <w:p w14:paraId="7E344F88" w14:textId="77777777" w:rsidR="004101A5" w:rsidRPr="004101A5" w:rsidRDefault="004101A5" w:rsidP="004101A5">
      <w:pPr>
        <w:suppressAutoHyphens/>
        <w:jc w:val="both"/>
        <w:rPr>
          <w:b/>
          <w:bCs/>
          <w:lang w:val="sr-Cyrl-BA" w:eastAsia="ar-SA"/>
        </w:rPr>
      </w:pPr>
      <w:r w:rsidRPr="004101A5">
        <w:rPr>
          <w:b/>
          <w:bCs/>
          <w:lang w:val="sr-Cyrl-BA" w:eastAsia="ar-SA"/>
        </w:rPr>
        <w:tab/>
        <w:t>У погледу начина доношења и извршења буџета општине Језеро, задуживања, дуга, рачуноводства и надзора буџета, за све што није регулисано овом Одлуком `примјењиваће се Закон о буџетском систему РС, Закон о трезору и други законски и подзаконски акти.</w:t>
      </w:r>
    </w:p>
    <w:p w14:paraId="37DC0759" w14:textId="77777777" w:rsidR="004101A5" w:rsidRPr="004101A5" w:rsidRDefault="004101A5" w:rsidP="004101A5">
      <w:pPr>
        <w:suppressAutoHyphens/>
        <w:jc w:val="both"/>
        <w:rPr>
          <w:b/>
          <w:bCs/>
          <w:lang w:val="sr-Cyrl-BA" w:eastAsia="ar-SA"/>
        </w:rPr>
      </w:pPr>
    </w:p>
    <w:p w14:paraId="0F12AD63" w14:textId="77777777" w:rsidR="004101A5" w:rsidRPr="004101A5" w:rsidRDefault="004101A5" w:rsidP="004101A5">
      <w:pPr>
        <w:suppressAutoHyphens/>
        <w:jc w:val="center"/>
        <w:rPr>
          <w:b/>
          <w:bCs/>
          <w:lang w:val="sr-Cyrl-BA" w:eastAsia="ar-SA"/>
        </w:rPr>
      </w:pPr>
    </w:p>
    <w:p w14:paraId="5A927073" w14:textId="77777777" w:rsidR="004101A5" w:rsidRPr="004101A5" w:rsidRDefault="004101A5" w:rsidP="004101A5">
      <w:pPr>
        <w:suppressAutoHyphens/>
        <w:jc w:val="center"/>
        <w:rPr>
          <w:b/>
          <w:bCs/>
          <w:lang w:val="sr-Cyrl-BA" w:eastAsia="ar-SA"/>
        </w:rPr>
      </w:pPr>
      <w:r w:rsidRPr="004101A5">
        <w:rPr>
          <w:b/>
          <w:bCs/>
          <w:lang w:val="sr-Cyrl-BA" w:eastAsia="ar-SA"/>
        </w:rPr>
        <w:t>Члан 13.</w:t>
      </w:r>
    </w:p>
    <w:p w14:paraId="3EF0E28A" w14:textId="77777777" w:rsidR="004101A5" w:rsidRPr="004101A5" w:rsidRDefault="004101A5" w:rsidP="004101A5">
      <w:pPr>
        <w:suppressAutoHyphens/>
        <w:rPr>
          <w:b/>
          <w:bCs/>
          <w:lang w:val="sr-Cyrl-BA" w:eastAsia="ar-SA"/>
        </w:rPr>
      </w:pPr>
    </w:p>
    <w:p w14:paraId="3A2F9E27" w14:textId="77777777" w:rsidR="004101A5" w:rsidRPr="004101A5" w:rsidRDefault="004101A5" w:rsidP="004101A5">
      <w:pPr>
        <w:suppressAutoHyphens/>
        <w:jc w:val="both"/>
        <w:rPr>
          <w:b/>
          <w:bCs/>
          <w:lang w:val="sr-Cyrl-BA" w:eastAsia="ar-SA"/>
        </w:rPr>
      </w:pPr>
      <w:r w:rsidRPr="004101A5">
        <w:rPr>
          <w:b/>
          <w:bCs/>
          <w:lang w:val="sr-Cyrl-BA" w:eastAsia="ar-SA"/>
        </w:rPr>
        <w:lastRenderedPageBreak/>
        <w:tab/>
        <w:t xml:space="preserve">Преглед прихода и њихов распоред дат је у посебном прилогу </w:t>
      </w:r>
      <w:r w:rsidRPr="004101A5">
        <w:rPr>
          <w:b/>
          <w:bCs/>
          <w:lang w:val="sr-Latn-BA" w:eastAsia="ar-SA"/>
        </w:rPr>
        <w:t xml:space="preserve">Ребаланс буџета </w:t>
      </w:r>
      <w:r w:rsidRPr="004101A5">
        <w:rPr>
          <w:b/>
          <w:bCs/>
          <w:lang w:val="sr-Cyrl-BA" w:eastAsia="ar-SA"/>
        </w:rPr>
        <w:t>општине Језеро за 2022. годину.</w:t>
      </w:r>
    </w:p>
    <w:p w14:paraId="4FD305B9" w14:textId="77777777" w:rsidR="004101A5" w:rsidRPr="004101A5" w:rsidRDefault="004101A5" w:rsidP="004101A5">
      <w:pPr>
        <w:suppressAutoHyphens/>
        <w:rPr>
          <w:b/>
          <w:bCs/>
          <w:lang w:val="sr-Cyrl-BA" w:eastAsia="ar-SA"/>
        </w:rPr>
      </w:pPr>
    </w:p>
    <w:p w14:paraId="6D8F75F4" w14:textId="77777777" w:rsidR="004101A5" w:rsidRPr="004101A5" w:rsidRDefault="004101A5" w:rsidP="004101A5">
      <w:pPr>
        <w:suppressAutoHyphens/>
        <w:jc w:val="center"/>
        <w:rPr>
          <w:b/>
          <w:bCs/>
          <w:lang w:val="sr-Cyrl-BA" w:eastAsia="ar-SA"/>
        </w:rPr>
      </w:pPr>
    </w:p>
    <w:p w14:paraId="33ACF320" w14:textId="77777777" w:rsidR="004101A5" w:rsidRPr="004101A5" w:rsidRDefault="004101A5" w:rsidP="004101A5">
      <w:pPr>
        <w:suppressAutoHyphens/>
        <w:jc w:val="center"/>
        <w:rPr>
          <w:b/>
          <w:bCs/>
          <w:lang w:val="sr-Cyrl-BA" w:eastAsia="ar-SA"/>
        </w:rPr>
      </w:pPr>
      <w:r w:rsidRPr="004101A5">
        <w:rPr>
          <w:b/>
          <w:bCs/>
          <w:lang w:val="sr-Cyrl-BA" w:eastAsia="ar-SA"/>
        </w:rPr>
        <w:t>Члан 14.</w:t>
      </w:r>
    </w:p>
    <w:p w14:paraId="0CF7D23E" w14:textId="77777777" w:rsidR="004101A5" w:rsidRPr="004101A5" w:rsidRDefault="004101A5" w:rsidP="004101A5">
      <w:pPr>
        <w:suppressAutoHyphens/>
        <w:jc w:val="both"/>
        <w:rPr>
          <w:b/>
          <w:bCs/>
          <w:lang w:val="sr-Cyrl-BA" w:eastAsia="ar-SA"/>
        </w:rPr>
      </w:pPr>
    </w:p>
    <w:p w14:paraId="1A49502B" w14:textId="77777777" w:rsidR="004101A5" w:rsidRPr="004101A5" w:rsidRDefault="004101A5" w:rsidP="004101A5">
      <w:pPr>
        <w:suppressAutoHyphens/>
        <w:jc w:val="both"/>
        <w:rPr>
          <w:b/>
          <w:bCs/>
          <w:lang w:val="sr-Cyrl-BA" w:eastAsia="ar-SA"/>
        </w:rPr>
      </w:pPr>
      <w:r w:rsidRPr="004101A5">
        <w:rPr>
          <w:b/>
          <w:bCs/>
          <w:lang w:val="sr-Cyrl-BA" w:eastAsia="ar-SA"/>
        </w:rPr>
        <w:tab/>
        <w:t>Ова Одлука ступа на снагу даном доношења, а биће објављена у „Службеном гласнику општине Језеро“.</w:t>
      </w:r>
    </w:p>
    <w:p w14:paraId="09954B94" w14:textId="77777777" w:rsidR="004101A5" w:rsidRPr="004101A5" w:rsidRDefault="004101A5" w:rsidP="004101A5">
      <w:pPr>
        <w:suppressAutoHyphens/>
        <w:jc w:val="right"/>
        <w:rPr>
          <w:b/>
          <w:bCs/>
          <w:lang w:val="sr-Cyrl-BA" w:eastAsia="ar-SA"/>
        </w:rPr>
      </w:pPr>
    </w:p>
    <w:p w14:paraId="3F812AF5" w14:textId="50F38CF9" w:rsidR="004101A5" w:rsidRPr="004101A5" w:rsidRDefault="00586A28" w:rsidP="004101A5">
      <w:pPr>
        <w:suppressAutoHyphens/>
        <w:rPr>
          <w:b/>
          <w:bCs/>
          <w:lang w:val="sr-Latn-BA" w:eastAsia="ar-SA"/>
        </w:rPr>
      </w:pPr>
      <w:r>
        <w:rPr>
          <w:b/>
          <w:bCs/>
          <w:lang w:val="sr-Latn-BA" w:eastAsia="ar-SA"/>
        </w:rPr>
        <w:t xml:space="preserve"> </w:t>
      </w:r>
    </w:p>
    <w:p w14:paraId="5959C9B3" w14:textId="7A3F497F" w:rsidR="004101A5" w:rsidRPr="004101A5" w:rsidRDefault="004101A5" w:rsidP="004101A5">
      <w:pPr>
        <w:suppressAutoHyphens/>
        <w:rPr>
          <w:b/>
          <w:bCs/>
          <w:lang w:val="sr-Cyrl-BA" w:eastAsia="ar-SA"/>
        </w:rPr>
      </w:pPr>
      <w:r w:rsidRPr="004101A5">
        <w:rPr>
          <w:b/>
          <w:bCs/>
          <w:lang w:val="sr-Cyrl-BA" w:eastAsia="ar-SA"/>
        </w:rPr>
        <w:t>Број:010-013-1091/22</w:t>
      </w:r>
      <w:r w:rsidR="00586A28">
        <w:rPr>
          <w:b/>
          <w:bCs/>
          <w:lang w:val="sr-Latn-BA" w:eastAsia="ar-SA"/>
        </w:rPr>
        <w:t xml:space="preserve">                </w:t>
      </w:r>
      <w:r w:rsidR="00586A28">
        <w:rPr>
          <w:b/>
          <w:bCs/>
          <w:lang w:val="sr-Cyrl-BA" w:eastAsia="ar-SA"/>
        </w:rPr>
        <w:t>Предсједник Со-е</w:t>
      </w:r>
    </w:p>
    <w:p w14:paraId="649BC9EB" w14:textId="09B94E11" w:rsidR="004101A5" w:rsidRPr="004101A5" w:rsidRDefault="004101A5" w:rsidP="004101A5">
      <w:pPr>
        <w:suppressAutoHyphens/>
        <w:rPr>
          <w:b/>
          <w:bCs/>
          <w:lang w:val="sr-Cyrl-BA" w:eastAsia="ar-SA"/>
        </w:rPr>
      </w:pPr>
      <w:r w:rsidRPr="004101A5">
        <w:rPr>
          <w:b/>
          <w:bCs/>
          <w:lang w:val="sr-Cyrl-BA" w:eastAsia="ar-SA"/>
        </w:rPr>
        <w:t>Дана,28.12.2022.год.</w:t>
      </w:r>
      <w:r w:rsidR="00586A28">
        <w:rPr>
          <w:b/>
          <w:bCs/>
          <w:lang w:val="sr-Cyrl-BA" w:eastAsia="ar-SA"/>
        </w:rPr>
        <w:t xml:space="preserve">                 Драгана Карага с.р.</w:t>
      </w:r>
    </w:p>
    <w:p w14:paraId="272547EF" w14:textId="35E10664" w:rsidR="000F2545" w:rsidRDefault="000F2545" w:rsidP="00EA641B">
      <w:pPr>
        <w:tabs>
          <w:tab w:val="left" w:pos="5985"/>
        </w:tabs>
        <w:spacing w:after="200"/>
        <w:rPr>
          <w:rFonts w:eastAsiaTheme="minorHAnsi"/>
          <w:b/>
          <w:bCs/>
          <w:sz w:val="24"/>
          <w:szCs w:val="24"/>
          <w:lang w:val="sr-Latn-BA"/>
        </w:rPr>
      </w:pPr>
    </w:p>
    <w:p w14:paraId="14BEEDC4" w14:textId="12793BF7" w:rsidR="004101A5" w:rsidRPr="004101A5" w:rsidRDefault="004101A5" w:rsidP="00EA641B">
      <w:pPr>
        <w:tabs>
          <w:tab w:val="left" w:pos="5985"/>
        </w:tabs>
        <w:spacing w:after="200"/>
        <w:rPr>
          <w:rFonts w:eastAsiaTheme="minorHAnsi"/>
          <w:b/>
          <w:bCs/>
          <w:sz w:val="24"/>
          <w:szCs w:val="24"/>
          <w:lang w:val="sr-Cyrl-BA"/>
        </w:rPr>
      </w:pPr>
      <w:r>
        <w:rPr>
          <w:rFonts w:eastAsiaTheme="minorHAnsi"/>
          <w:b/>
          <w:bCs/>
          <w:sz w:val="24"/>
          <w:szCs w:val="24"/>
          <w:lang w:val="sr-Cyrl-BA"/>
        </w:rPr>
        <w:t>86.</w:t>
      </w:r>
    </w:p>
    <w:p w14:paraId="4EA73C64" w14:textId="77777777" w:rsidR="004101A5" w:rsidRPr="004101A5" w:rsidRDefault="004101A5" w:rsidP="004101A5">
      <w:pPr>
        <w:spacing w:after="200" w:line="276" w:lineRule="auto"/>
        <w:ind w:firstLine="720"/>
        <w:jc w:val="both"/>
        <w:rPr>
          <w:rFonts w:eastAsiaTheme="minorHAnsi"/>
          <w:b/>
          <w:lang w:val="bs-Cyrl-BA"/>
        </w:rPr>
      </w:pPr>
      <w:r w:rsidRPr="004101A5">
        <w:rPr>
          <w:rFonts w:eastAsiaTheme="minorHAnsi"/>
          <w:b/>
          <w:lang w:val="bs-Cyrl-BA"/>
        </w:rPr>
        <w:t xml:space="preserve">На основу члана 31. и 33. Закона о буџетском систему РС ( „Службени гласник Републике Српске“ број: 121/12, 52/14, 103/15 и 15/16), члана 39. Закона о локалној самоуправи ( „Службени гласник Републике Српске“ број: 97/16, 36/19, 61/21) и члана 36. Статута општине Језеро ( „Службени гласник општине Језеро“ број 8/17, 05/21), Скупштина општине Језеро на 15. сједници одржаној дана 28.12.2022. године, донијела је </w:t>
      </w:r>
      <w:r w:rsidRPr="004101A5">
        <w:rPr>
          <w:rFonts w:eastAsiaTheme="minorHAnsi"/>
          <w:b/>
          <w:lang w:val="bs-Cyrl-BA"/>
        </w:rPr>
        <w:tab/>
      </w:r>
    </w:p>
    <w:p w14:paraId="00C49AC1" w14:textId="77777777" w:rsidR="004101A5" w:rsidRPr="004101A5" w:rsidRDefault="004101A5" w:rsidP="004101A5">
      <w:pPr>
        <w:spacing w:line="276" w:lineRule="auto"/>
        <w:jc w:val="center"/>
        <w:rPr>
          <w:rFonts w:eastAsiaTheme="minorHAnsi"/>
          <w:b/>
          <w:lang w:val="bs-Cyrl-BA"/>
        </w:rPr>
      </w:pPr>
      <w:r w:rsidRPr="004101A5">
        <w:rPr>
          <w:rFonts w:eastAsiaTheme="minorHAnsi"/>
          <w:b/>
          <w:lang w:val="bs-Cyrl-BA"/>
        </w:rPr>
        <w:t>ОДЛУКУ</w:t>
      </w:r>
    </w:p>
    <w:p w14:paraId="11718A19" w14:textId="77777777" w:rsidR="004101A5" w:rsidRPr="004101A5" w:rsidRDefault="004101A5" w:rsidP="004101A5">
      <w:pPr>
        <w:spacing w:line="276" w:lineRule="auto"/>
        <w:jc w:val="center"/>
        <w:rPr>
          <w:rFonts w:eastAsiaTheme="minorHAnsi"/>
          <w:b/>
          <w:lang w:val="bs-Cyrl-BA"/>
        </w:rPr>
      </w:pPr>
      <w:r w:rsidRPr="004101A5">
        <w:rPr>
          <w:rFonts w:eastAsiaTheme="minorHAnsi"/>
          <w:b/>
          <w:lang w:val="bs-Cyrl-BA"/>
        </w:rPr>
        <w:t>О УСВАЈАЊУ  ПЛАНА</w:t>
      </w:r>
      <w:r w:rsidRPr="004101A5">
        <w:rPr>
          <w:rFonts w:eastAsiaTheme="minorHAnsi"/>
          <w:b/>
        </w:rPr>
        <w:t xml:space="preserve"> </w:t>
      </w:r>
      <w:r w:rsidRPr="004101A5">
        <w:rPr>
          <w:rFonts w:eastAsiaTheme="minorHAnsi"/>
          <w:b/>
          <w:lang w:val="bs-Cyrl-BA"/>
        </w:rPr>
        <w:t>БУЏЕТА</w:t>
      </w:r>
    </w:p>
    <w:p w14:paraId="4BCBAC76" w14:textId="77777777" w:rsidR="004101A5" w:rsidRPr="004101A5" w:rsidRDefault="004101A5" w:rsidP="004101A5">
      <w:pPr>
        <w:spacing w:line="276" w:lineRule="auto"/>
        <w:jc w:val="center"/>
        <w:rPr>
          <w:rFonts w:eastAsiaTheme="minorHAnsi"/>
          <w:b/>
          <w:lang w:val="bs-Cyrl-BA"/>
        </w:rPr>
      </w:pPr>
      <w:r w:rsidRPr="004101A5">
        <w:rPr>
          <w:rFonts w:eastAsiaTheme="minorHAnsi"/>
          <w:b/>
          <w:lang w:val="bs-Cyrl-BA"/>
        </w:rPr>
        <w:t>ОПШТИНЕ ЈЕЗЕРО ЗА 202</w:t>
      </w:r>
      <w:r w:rsidRPr="004101A5">
        <w:rPr>
          <w:rFonts w:eastAsiaTheme="minorHAnsi"/>
          <w:b/>
          <w:lang w:val="sr-Latn-BA"/>
        </w:rPr>
        <w:t>3</w:t>
      </w:r>
      <w:r w:rsidRPr="004101A5">
        <w:rPr>
          <w:rFonts w:eastAsiaTheme="minorHAnsi"/>
          <w:b/>
          <w:lang w:val="bs-Cyrl-BA"/>
        </w:rPr>
        <w:t>.</w:t>
      </w:r>
      <w:r w:rsidRPr="004101A5">
        <w:rPr>
          <w:rFonts w:eastAsiaTheme="minorHAnsi"/>
          <w:b/>
          <w:lang w:val="sr-Latn-BA"/>
        </w:rPr>
        <w:t xml:space="preserve"> </w:t>
      </w:r>
      <w:r w:rsidRPr="004101A5">
        <w:rPr>
          <w:rFonts w:eastAsiaTheme="minorHAnsi"/>
          <w:b/>
          <w:lang w:val="bs-Cyrl-BA"/>
        </w:rPr>
        <w:t>ГОДИНУ</w:t>
      </w:r>
    </w:p>
    <w:p w14:paraId="5FA405DE" w14:textId="77777777" w:rsidR="004101A5" w:rsidRPr="004101A5" w:rsidRDefault="004101A5" w:rsidP="004101A5">
      <w:pPr>
        <w:spacing w:line="276" w:lineRule="auto"/>
        <w:jc w:val="center"/>
        <w:rPr>
          <w:rFonts w:eastAsiaTheme="minorHAnsi"/>
          <w:b/>
          <w:lang w:val="bs-Cyrl-BA"/>
        </w:rPr>
      </w:pPr>
    </w:p>
    <w:p w14:paraId="3281F376" w14:textId="77777777" w:rsidR="004101A5" w:rsidRPr="004101A5" w:rsidRDefault="004101A5" w:rsidP="004101A5">
      <w:pPr>
        <w:spacing w:line="276" w:lineRule="auto"/>
        <w:jc w:val="center"/>
        <w:rPr>
          <w:rFonts w:eastAsiaTheme="minorHAnsi"/>
          <w:b/>
          <w:lang w:val="bs-Cyrl-BA"/>
        </w:rPr>
      </w:pPr>
      <w:r w:rsidRPr="004101A5">
        <w:rPr>
          <w:rFonts w:eastAsiaTheme="minorHAnsi"/>
          <w:b/>
          <w:lang w:val="bs-Cyrl-BA"/>
        </w:rPr>
        <w:t>Члан 1.</w:t>
      </w:r>
    </w:p>
    <w:p w14:paraId="3E65B93A" w14:textId="77777777" w:rsidR="004101A5" w:rsidRPr="004101A5" w:rsidRDefault="004101A5" w:rsidP="004101A5">
      <w:pPr>
        <w:spacing w:line="276" w:lineRule="auto"/>
        <w:jc w:val="both"/>
        <w:rPr>
          <w:rFonts w:eastAsiaTheme="minorHAnsi"/>
          <w:b/>
          <w:lang w:val="bs-Cyrl-BA"/>
        </w:rPr>
      </w:pPr>
    </w:p>
    <w:p w14:paraId="5F7FCB39" w14:textId="77777777" w:rsidR="004101A5" w:rsidRPr="004101A5" w:rsidRDefault="004101A5" w:rsidP="004101A5">
      <w:pPr>
        <w:spacing w:line="276" w:lineRule="auto"/>
        <w:jc w:val="both"/>
        <w:rPr>
          <w:rFonts w:eastAsiaTheme="minorHAnsi"/>
          <w:b/>
          <w:lang w:val="bs-Cyrl-BA"/>
        </w:rPr>
      </w:pPr>
      <w:r w:rsidRPr="004101A5">
        <w:rPr>
          <w:rFonts w:eastAsiaTheme="minorHAnsi"/>
          <w:b/>
          <w:lang w:val="bs-Cyrl-BA"/>
        </w:rPr>
        <w:tab/>
        <w:t>Усваја се План буџета општине Језеро за 202</w:t>
      </w:r>
      <w:r w:rsidRPr="004101A5">
        <w:rPr>
          <w:rFonts w:eastAsiaTheme="minorHAnsi"/>
          <w:b/>
          <w:lang w:val="sr-Latn-BA"/>
        </w:rPr>
        <w:t>3</w:t>
      </w:r>
      <w:r w:rsidRPr="004101A5">
        <w:rPr>
          <w:rFonts w:eastAsiaTheme="minorHAnsi"/>
          <w:b/>
          <w:lang w:val="bs-Cyrl-BA"/>
        </w:rPr>
        <w:t xml:space="preserve">.годину у износу од </w:t>
      </w:r>
      <w:r w:rsidRPr="004101A5">
        <w:rPr>
          <w:rFonts w:eastAsiaTheme="minorHAnsi"/>
          <w:b/>
          <w:lang w:val="sr-Latn-BA"/>
        </w:rPr>
        <w:t xml:space="preserve">1.007.500,00 </w:t>
      </w:r>
      <w:r w:rsidRPr="004101A5">
        <w:rPr>
          <w:rFonts w:eastAsiaTheme="minorHAnsi"/>
          <w:b/>
          <w:lang w:val="bs-Cyrl-BA"/>
        </w:rPr>
        <w:t>КМ.</w:t>
      </w:r>
    </w:p>
    <w:p w14:paraId="44A42BCA" w14:textId="77777777" w:rsidR="004101A5" w:rsidRPr="004101A5" w:rsidRDefault="004101A5" w:rsidP="004101A5">
      <w:pPr>
        <w:spacing w:line="276" w:lineRule="auto"/>
        <w:rPr>
          <w:rFonts w:eastAsiaTheme="minorHAnsi"/>
          <w:b/>
          <w:lang w:val="bs-Cyrl-BA"/>
        </w:rPr>
      </w:pPr>
    </w:p>
    <w:p w14:paraId="6930B54E" w14:textId="77777777" w:rsidR="004101A5" w:rsidRPr="004101A5" w:rsidRDefault="004101A5" w:rsidP="004101A5">
      <w:pPr>
        <w:spacing w:line="276" w:lineRule="auto"/>
        <w:jc w:val="center"/>
        <w:rPr>
          <w:rFonts w:eastAsiaTheme="minorHAnsi"/>
          <w:b/>
          <w:lang w:val="bs-Cyrl-BA"/>
        </w:rPr>
      </w:pPr>
      <w:r w:rsidRPr="004101A5">
        <w:rPr>
          <w:rFonts w:eastAsiaTheme="minorHAnsi"/>
          <w:b/>
          <w:lang w:val="bs-Cyrl-BA"/>
        </w:rPr>
        <w:t>Члан 2.</w:t>
      </w:r>
    </w:p>
    <w:p w14:paraId="0CA851C6" w14:textId="77777777" w:rsidR="004101A5" w:rsidRPr="004101A5" w:rsidRDefault="004101A5" w:rsidP="004101A5">
      <w:pPr>
        <w:spacing w:line="276" w:lineRule="auto"/>
        <w:jc w:val="center"/>
        <w:rPr>
          <w:rFonts w:eastAsiaTheme="minorHAnsi"/>
          <w:b/>
          <w:lang w:val="bs-Cyrl-BA"/>
        </w:rPr>
      </w:pPr>
    </w:p>
    <w:p w14:paraId="3055C3A4" w14:textId="77777777" w:rsidR="004101A5" w:rsidRPr="004101A5" w:rsidRDefault="004101A5" w:rsidP="004101A5">
      <w:pPr>
        <w:spacing w:line="276" w:lineRule="auto"/>
        <w:jc w:val="both"/>
        <w:rPr>
          <w:rFonts w:eastAsiaTheme="minorHAnsi"/>
          <w:b/>
          <w:lang w:val="bs-Cyrl-BA"/>
        </w:rPr>
      </w:pPr>
      <w:r w:rsidRPr="004101A5">
        <w:rPr>
          <w:rFonts w:eastAsiaTheme="minorHAnsi"/>
          <w:b/>
          <w:lang w:val="bs-Cyrl-BA"/>
        </w:rPr>
        <w:tab/>
        <w:t>Укупни приходи из члана 1. Одлуке у износу од</w:t>
      </w:r>
      <w:r w:rsidRPr="004101A5">
        <w:rPr>
          <w:rFonts w:eastAsiaTheme="minorHAnsi"/>
          <w:b/>
          <w:lang w:val="sr-Latn-BA"/>
        </w:rPr>
        <w:t xml:space="preserve"> 964.000</w:t>
      </w:r>
      <w:r w:rsidRPr="004101A5">
        <w:rPr>
          <w:rFonts w:eastAsiaTheme="minorHAnsi"/>
          <w:b/>
          <w:lang w:val="bs-Cyrl-BA"/>
        </w:rPr>
        <w:t>,00 КМ , примици за нефинансијску имовину</w:t>
      </w:r>
      <w:r w:rsidRPr="004101A5">
        <w:rPr>
          <w:rFonts w:eastAsiaTheme="minorHAnsi"/>
          <w:b/>
          <w:lang w:val="sr-Latn-BA"/>
        </w:rPr>
        <w:t xml:space="preserve"> 28.500</w:t>
      </w:r>
      <w:r w:rsidRPr="004101A5">
        <w:rPr>
          <w:rFonts w:eastAsiaTheme="minorHAnsi"/>
          <w:b/>
          <w:lang w:val="bs-Cyrl-BA"/>
        </w:rPr>
        <w:t>,00 КМ</w:t>
      </w:r>
      <w:r w:rsidRPr="004101A5">
        <w:rPr>
          <w:rFonts w:eastAsiaTheme="minorHAnsi"/>
          <w:b/>
        </w:rPr>
        <w:t xml:space="preserve"> и</w:t>
      </w:r>
      <w:r w:rsidRPr="004101A5">
        <w:rPr>
          <w:rFonts w:eastAsiaTheme="minorHAnsi"/>
          <w:b/>
          <w:lang w:val="sr-Latn-BA"/>
        </w:rPr>
        <w:t xml:space="preserve"> </w:t>
      </w:r>
      <w:r w:rsidRPr="004101A5">
        <w:rPr>
          <w:rFonts w:eastAsiaTheme="minorHAnsi"/>
          <w:b/>
          <w:lang w:val="bs-Cyrl-BA"/>
        </w:rPr>
        <w:t xml:space="preserve"> остали примици у износу од 15.000,00 КМ</w:t>
      </w:r>
      <w:r w:rsidRPr="004101A5">
        <w:rPr>
          <w:rFonts w:eastAsiaTheme="minorHAnsi"/>
          <w:b/>
          <w:lang w:val="sr-Latn-BA"/>
        </w:rPr>
        <w:t xml:space="preserve"> </w:t>
      </w:r>
      <w:r w:rsidRPr="004101A5">
        <w:rPr>
          <w:rFonts w:eastAsiaTheme="minorHAnsi"/>
          <w:b/>
          <w:lang w:val="bs-Cyrl-BA"/>
        </w:rPr>
        <w:t>распоређују се на:</w:t>
      </w:r>
    </w:p>
    <w:p w14:paraId="653F3295" w14:textId="77777777" w:rsidR="004101A5" w:rsidRPr="004101A5" w:rsidRDefault="004101A5">
      <w:pPr>
        <w:numPr>
          <w:ilvl w:val="0"/>
          <w:numId w:val="2"/>
        </w:numPr>
        <w:spacing w:after="200" w:line="276" w:lineRule="auto"/>
        <w:contextualSpacing/>
        <w:jc w:val="both"/>
        <w:rPr>
          <w:rFonts w:eastAsiaTheme="minorHAnsi"/>
          <w:b/>
          <w:lang w:val="bs-Cyrl-BA"/>
        </w:rPr>
      </w:pPr>
      <w:r w:rsidRPr="004101A5">
        <w:rPr>
          <w:rFonts w:eastAsiaTheme="minorHAnsi"/>
          <w:b/>
          <w:lang w:val="bs-Cyrl-BA"/>
        </w:rPr>
        <w:t>Текуће буџетске расходе са утврђеном намјеном у износу од 720.600,00 КМ,</w:t>
      </w:r>
    </w:p>
    <w:p w14:paraId="44846D53" w14:textId="77777777" w:rsidR="004101A5" w:rsidRPr="004101A5" w:rsidRDefault="004101A5">
      <w:pPr>
        <w:numPr>
          <w:ilvl w:val="0"/>
          <w:numId w:val="2"/>
        </w:numPr>
        <w:spacing w:after="200" w:line="276" w:lineRule="auto"/>
        <w:contextualSpacing/>
        <w:jc w:val="both"/>
        <w:rPr>
          <w:rFonts w:eastAsiaTheme="minorHAnsi"/>
          <w:b/>
          <w:lang w:val="bs-Cyrl-BA"/>
        </w:rPr>
      </w:pPr>
      <w:r w:rsidRPr="004101A5">
        <w:rPr>
          <w:rFonts w:eastAsiaTheme="minorHAnsi"/>
          <w:b/>
          <w:lang w:val="bs-Cyrl-BA"/>
        </w:rPr>
        <w:t>Издатке за нефинансијску имовину у износу</w:t>
      </w:r>
      <w:r w:rsidRPr="004101A5">
        <w:rPr>
          <w:rFonts w:eastAsiaTheme="minorHAnsi"/>
          <w:b/>
        </w:rPr>
        <w:t xml:space="preserve"> 196.400</w:t>
      </w:r>
      <w:r w:rsidRPr="004101A5">
        <w:rPr>
          <w:rFonts w:eastAsiaTheme="minorHAnsi"/>
          <w:b/>
          <w:lang w:val="bs-Cyrl-BA"/>
        </w:rPr>
        <w:t>,00 КМ</w:t>
      </w:r>
    </w:p>
    <w:p w14:paraId="2762D1E9" w14:textId="77777777" w:rsidR="004101A5" w:rsidRPr="004101A5" w:rsidRDefault="004101A5">
      <w:pPr>
        <w:numPr>
          <w:ilvl w:val="0"/>
          <w:numId w:val="2"/>
        </w:numPr>
        <w:spacing w:after="200" w:line="276" w:lineRule="auto"/>
        <w:contextualSpacing/>
        <w:jc w:val="both"/>
        <w:rPr>
          <w:rFonts w:eastAsiaTheme="minorHAnsi"/>
          <w:b/>
          <w:lang w:val="bs-Cyrl-BA"/>
        </w:rPr>
      </w:pPr>
      <w:r w:rsidRPr="004101A5">
        <w:rPr>
          <w:rFonts w:eastAsiaTheme="minorHAnsi"/>
          <w:b/>
          <w:lang w:val="bs-Cyrl-BA"/>
        </w:rPr>
        <w:t>Издаци за отплату кредита</w:t>
      </w:r>
      <w:r w:rsidRPr="004101A5">
        <w:rPr>
          <w:rFonts w:eastAsiaTheme="minorHAnsi"/>
          <w:b/>
          <w:lang w:val="sr-Latn-BA"/>
        </w:rPr>
        <w:t xml:space="preserve"> 65.500</w:t>
      </w:r>
      <w:r w:rsidRPr="004101A5">
        <w:rPr>
          <w:rFonts w:eastAsiaTheme="minorHAnsi"/>
          <w:b/>
          <w:lang w:val="bs-Cyrl-BA"/>
        </w:rPr>
        <w:t>,00 КМ</w:t>
      </w:r>
    </w:p>
    <w:p w14:paraId="151B996F" w14:textId="77777777" w:rsidR="004101A5" w:rsidRPr="004101A5" w:rsidRDefault="004101A5">
      <w:pPr>
        <w:numPr>
          <w:ilvl w:val="0"/>
          <w:numId w:val="2"/>
        </w:numPr>
        <w:spacing w:after="200" w:line="276" w:lineRule="auto"/>
        <w:contextualSpacing/>
        <w:jc w:val="both"/>
        <w:rPr>
          <w:rFonts w:eastAsiaTheme="minorHAnsi"/>
          <w:b/>
          <w:lang w:val="bs-Cyrl-BA"/>
        </w:rPr>
      </w:pPr>
      <w:r w:rsidRPr="004101A5">
        <w:rPr>
          <w:rFonts w:eastAsiaTheme="minorHAnsi"/>
          <w:b/>
          <w:lang w:val="bs-Cyrl-BA"/>
        </w:rPr>
        <w:t>Буџетску резерву у износу од 10.000,00 КМ.</w:t>
      </w:r>
    </w:p>
    <w:p w14:paraId="5ED9FD3B" w14:textId="77777777" w:rsidR="004101A5" w:rsidRPr="004101A5" w:rsidRDefault="004101A5">
      <w:pPr>
        <w:numPr>
          <w:ilvl w:val="0"/>
          <w:numId w:val="2"/>
        </w:numPr>
        <w:spacing w:after="200" w:line="276" w:lineRule="auto"/>
        <w:contextualSpacing/>
        <w:jc w:val="both"/>
        <w:rPr>
          <w:rFonts w:eastAsiaTheme="minorHAnsi"/>
          <w:b/>
          <w:lang w:val="bs-Cyrl-BA"/>
        </w:rPr>
      </w:pPr>
      <w:r w:rsidRPr="004101A5">
        <w:rPr>
          <w:rFonts w:eastAsiaTheme="minorHAnsi"/>
          <w:b/>
          <w:lang w:val="bs-Cyrl-BA"/>
        </w:rPr>
        <w:t xml:space="preserve">Остале издатке у износу од </w:t>
      </w:r>
      <w:r w:rsidRPr="004101A5">
        <w:rPr>
          <w:rFonts w:eastAsiaTheme="minorHAnsi"/>
          <w:b/>
          <w:lang w:val="sr-Latn-BA"/>
        </w:rPr>
        <w:t>1</w:t>
      </w:r>
      <w:r w:rsidRPr="004101A5">
        <w:rPr>
          <w:rFonts w:eastAsiaTheme="minorHAnsi"/>
          <w:b/>
        </w:rPr>
        <w:t>5</w:t>
      </w:r>
      <w:r w:rsidRPr="004101A5">
        <w:rPr>
          <w:rFonts w:eastAsiaTheme="minorHAnsi"/>
          <w:b/>
          <w:lang w:val="bs-Cyrl-BA"/>
        </w:rPr>
        <w:t>.000,00 КМ</w:t>
      </w:r>
    </w:p>
    <w:p w14:paraId="6BD4AC54" w14:textId="77777777" w:rsidR="004101A5" w:rsidRPr="004101A5" w:rsidRDefault="004101A5" w:rsidP="004101A5">
      <w:pPr>
        <w:spacing w:line="276" w:lineRule="auto"/>
        <w:rPr>
          <w:rFonts w:eastAsiaTheme="minorHAnsi"/>
          <w:b/>
          <w:lang w:val="bs-Cyrl-BA"/>
        </w:rPr>
      </w:pPr>
    </w:p>
    <w:p w14:paraId="58E401EF" w14:textId="77777777" w:rsidR="004101A5" w:rsidRPr="004101A5" w:rsidRDefault="004101A5" w:rsidP="004101A5">
      <w:pPr>
        <w:spacing w:line="276" w:lineRule="auto"/>
        <w:jc w:val="center"/>
        <w:rPr>
          <w:rFonts w:eastAsiaTheme="minorHAnsi"/>
          <w:b/>
          <w:lang w:val="bs-Cyrl-BA"/>
        </w:rPr>
      </w:pPr>
      <w:r w:rsidRPr="004101A5">
        <w:rPr>
          <w:rFonts w:eastAsiaTheme="minorHAnsi"/>
          <w:b/>
          <w:lang w:val="bs-Cyrl-BA"/>
        </w:rPr>
        <w:t>Члан 3.</w:t>
      </w:r>
    </w:p>
    <w:p w14:paraId="3E2B0B8F" w14:textId="77777777" w:rsidR="004101A5" w:rsidRPr="004101A5" w:rsidRDefault="004101A5" w:rsidP="004101A5">
      <w:pPr>
        <w:spacing w:line="276" w:lineRule="auto"/>
        <w:rPr>
          <w:rFonts w:eastAsiaTheme="minorHAnsi"/>
          <w:b/>
          <w:lang w:val="bs-Cyrl-BA"/>
        </w:rPr>
      </w:pPr>
    </w:p>
    <w:p w14:paraId="14674FB5" w14:textId="77777777" w:rsidR="004101A5" w:rsidRPr="004101A5" w:rsidRDefault="004101A5" w:rsidP="004101A5">
      <w:pPr>
        <w:spacing w:line="276" w:lineRule="auto"/>
        <w:jc w:val="both"/>
        <w:rPr>
          <w:rFonts w:eastAsiaTheme="minorHAnsi"/>
          <w:b/>
          <w:lang w:val="bs-Cyrl-BA"/>
        </w:rPr>
      </w:pPr>
      <w:r w:rsidRPr="004101A5">
        <w:rPr>
          <w:rFonts w:eastAsiaTheme="minorHAnsi"/>
          <w:b/>
          <w:lang w:val="bs-Cyrl-BA"/>
        </w:rPr>
        <w:tab/>
        <w:t>Саставни дио ове Одлуке чини План буџета општине Језеро за 202</w:t>
      </w:r>
      <w:r w:rsidRPr="004101A5">
        <w:rPr>
          <w:rFonts w:eastAsiaTheme="minorHAnsi"/>
          <w:b/>
        </w:rPr>
        <w:t>3</w:t>
      </w:r>
      <w:r w:rsidRPr="004101A5">
        <w:rPr>
          <w:rFonts w:eastAsiaTheme="minorHAnsi"/>
          <w:b/>
          <w:lang w:val="bs-Cyrl-BA"/>
        </w:rPr>
        <w:t>. годину.</w:t>
      </w:r>
    </w:p>
    <w:p w14:paraId="5A6995AA" w14:textId="77777777" w:rsidR="004101A5" w:rsidRPr="004101A5" w:rsidRDefault="004101A5" w:rsidP="004101A5">
      <w:pPr>
        <w:spacing w:line="276" w:lineRule="auto"/>
        <w:rPr>
          <w:rFonts w:eastAsiaTheme="minorHAnsi"/>
          <w:b/>
          <w:lang w:val="bs-Cyrl-BA"/>
        </w:rPr>
      </w:pPr>
    </w:p>
    <w:p w14:paraId="1F9F7C77" w14:textId="77777777" w:rsidR="004101A5" w:rsidRPr="004101A5" w:rsidRDefault="004101A5" w:rsidP="004101A5">
      <w:pPr>
        <w:spacing w:line="276" w:lineRule="auto"/>
        <w:jc w:val="center"/>
        <w:rPr>
          <w:rFonts w:eastAsiaTheme="minorHAnsi"/>
          <w:b/>
          <w:lang w:val="bs-Cyrl-BA"/>
        </w:rPr>
      </w:pPr>
      <w:r w:rsidRPr="004101A5">
        <w:rPr>
          <w:rFonts w:eastAsiaTheme="minorHAnsi"/>
          <w:b/>
          <w:lang w:val="bs-Cyrl-BA"/>
        </w:rPr>
        <w:t>Члан 4.</w:t>
      </w:r>
    </w:p>
    <w:p w14:paraId="4476B5AD" w14:textId="77777777" w:rsidR="004101A5" w:rsidRPr="004101A5" w:rsidRDefault="004101A5" w:rsidP="004101A5">
      <w:pPr>
        <w:spacing w:line="276" w:lineRule="auto"/>
        <w:rPr>
          <w:rFonts w:eastAsiaTheme="minorHAnsi"/>
          <w:b/>
          <w:lang w:val="bs-Cyrl-BA"/>
        </w:rPr>
      </w:pPr>
    </w:p>
    <w:p w14:paraId="19247C86" w14:textId="77777777" w:rsidR="004101A5" w:rsidRPr="004101A5" w:rsidRDefault="004101A5" w:rsidP="004101A5">
      <w:pPr>
        <w:spacing w:line="276" w:lineRule="auto"/>
        <w:jc w:val="both"/>
        <w:rPr>
          <w:rFonts w:eastAsiaTheme="minorHAnsi"/>
          <w:b/>
          <w:lang w:val="bs-Cyrl-BA"/>
        </w:rPr>
      </w:pPr>
      <w:r w:rsidRPr="004101A5">
        <w:rPr>
          <w:rFonts w:eastAsiaTheme="minorHAnsi"/>
          <w:b/>
          <w:lang w:val="bs-Cyrl-BA"/>
        </w:rPr>
        <w:tab/>
        <w:t>Ова Одлука ступа на снагу осамог дана од дана објављивања у „Службеном гласнику општине Језеро“.</w:t>
      </w:r>
    </w:p>
    <w:p w14:paraId="27C9EFE1" w14:textId="77777777" w:rsidR="004101A5" w:rsidRPr="004101A5" w:rsidRDefault="004101A5" w:rsidP="004101A5">
      <w:pPr>
        <w:spacing w:line="276" w:lineRule="auto"/>
        <w:rPr>
          <w:rFonts w:eastAsiaTheme="minorHAnsi"/>
          <w:b/>
          <w:lang w:val="bs-Cyrl-BA"/>
        </w:rPr>
      </w:pPr>
    </w:p>
    <w:p w14:paraId="0904645B" w14:textId="77777777" w:rsidR="004101A5" w:rsidRPr="004101A5" w:rsidRDefault="004101A5" w:rsidP="004101A5">
      <w:pPr>
        <w:spacing w:line="276" w:lineRule="auto"/>
        <w:rPr>
          <w:rFonts w:eastAsiaTheme="minorHAnsi"/>
          <w:b/>
          <w:lang w:val="bs-Cyrl-BA"/>
        </w:rPr>
      </w:pPr>
    </w:p>
    <w:p w14:paraId="088AB3D4" w14:textId="7426DC3B" w:rsidR="004101A5" w:rsidRPr="004101A5" w:rsidRDefault="004101A5" w:rsidP="004101A5">
      <w:pPr>
        <w:spacing w:line="276" w:lineRule="auto"/>
        <w:rPr>
          <w:rFonts w:eastAsiaTheme="minorHAnsi"/>
          <w:b/>
          <w:lang w:val="sr-Cyrl-BA"/>
        </w:rPr>
      </w:pPr>
      <w:r w:rsidRPr="004101A5">
        <w:rPr>
          <w:rFonts w:eastAsiaTheme="minorHAnsi"/>
          <w:b/>
          <w:lang w:val="bs-Cyrl-BA"/>
        </w:rPr>
        <w:t>Број:010-013- 1092/2</w:t>
      </w:r>
      <w:r w:rsidRPr="004101A5">
        <w:rPr>
          <w:rFonts w:eastAsiaTheme="minorHAnsi"/>
          <w:b/>
          <w:lang w:val="sr-Cyrl-BA"/>
        </w:rPr>
        <w:t>2</w:t>
      </w:r>
      <w:r w:rsidR="00586A28">
        <w:rPr>
          <w:rFonts w:eastAsiaTheme="minorHAnsi"/>
          <w:b/>
          <w:lang w:val="sr-Cyrl-BA"/>
        </w:rPr>
        <w:t xml:space="preserve">                     Предсједник СО-е</w:t>
      </w:r>
    </w:p>
    <w:p w14:paraId="4C218B68" w14:textId="674AAEAB" w:rsidR="004101A5" w:rsidRPr="004101A5" w:rsidRDefault="004101A5" w:rsidP="004101A5">
      <w:pPr>
        <w:spacing w:line="276" w:lineRule="auto"/>
        <w:rPr>
          <w:rFonts w:eastAsiaTheme="minorHAnsi"/>
          <w:b/>
          <w:lang w:val="bs-Cyrl-BA"/>
        </w:rPr>
      </w:pPr>
      <w:r w:rsidRPr="004101A5">
        <w:rPr>
          <w:rFonts w:eastAsiaTheme="minorHAnsi"/>
          <w:b/>
          <w:lang w:val="bs-Cyrl-BA"/>
        </w:rPr>
        <w:t>Дана, 28.12.2022. године</w:t>
      </w:r>
      <w:r w:rsidR="00586A28">
        <w:rPr>
          <w:rFonts w:eastAsiaTheme="minorHAnsi"/>
          <w:b/>
          <w:lang w:val="bs-Cyrl-BA"/>
        </w:rPr>
        <w:t xml:space="preserve">                Драгана Карага с.р</w:t>
      </w:r>
    </w:p>
    <w:p w14:paraId="6A8A086F" w14:textId="15A73F10" w:rsidR="000F2545" w:rsidRDefault="000F2545" w:rsidP="00EA641B">
      <w:pPr>
        <w:tabs>
          <w:tab w:val="left" w:pos="5985"/>
        </w:tabs>
        <w:spacing w:after="200"/>
        <w:rPr>
          <w:rFonts w:eastAsiaTheme="minorHAnsi"/>
          <w:b/>
          <w:bCs/>
          <w:sz w:val="24"/>
          <w:szCs w:val="24"/>
          <w:lang w:val="sr-Latn-BA"/>
        </w:rPr>
      </w:pPr>
    </w:p>
    <w:p w14:paraId="4C2B17DD" w14:textId="4063A4E7" w:rsidR="004101A5" w:rsidRDefault="004101A5" w:rsidP="00EA641B">
      <w:pPr>
        <w:tabs>
          <w:tab w:val="left" w:pos="5985"/>
        </w:tabs>
        <w:spacing w:after="200"/>
        <w:rPr>
          <w:rFonts w:eastAsiaTheme="minorHAnsi"/>
          <w:b/>
          <w:bCs/>
          <w:sz w:val="24"/>
          <w:szCs w:val="24"/>
          <w:lang w:val="sr-Cyrl-BA"/>
        </w:rPr>
      </w:pPr>
      <w:r>
        <w:rPr>
          <w:rFonts w:eastAsiaTheme="minorHAnsi"/>
          <w:b/>
          <w:bCs/>
          <w:sz w:val="24"/>
          <w:szCs w:val="24"/>
          <w:lang w:val="sr-Cyrl-BA"/>
        </w:rPr>
        <w:t>87.</w:t>
      </w:r>
    </w:p>
    <w:p w14:paraId="4863C771" w14:textId="77777777" w:rsidR="004101A5" w:rsidRPr="00C45C5C" w:rsidRDefault="004101A5" w:rsidP="004101A5">
      <w:pPr>
        <w:jc w:val="both"/>
        <w:rPr>
          <w:b/>
          <w:lang w:val="sr-Cyrl-BA"/>
        </w:rPr>
      </w:pPr>
      <w:r w:rsidRPr="00C45C5C">
        <w:rPr>
          <w:b/>
          <w:lang w:val="sr-Cyrl-BA"/>
        </w:rPr>
        <w:t xml:space="preserve">                                                                                                 </w:t>
      </w:r>
    </w:p>
    <w:p w14:paraId="36E722A7" w14:textId="77777777" w:rsidR="004101A5" w:rsidRPr="00C45C5C" w:rsidRDefault="004101A5" w:rsidP="004101A5">
      <w:pPr>
        <w:ind w:firstLine="720"/>
        <w:jc w:val="both"/>
        <w:rPr>
          <w:b/>
          <w:lang w:val="sr-Cyrl-BA"/>
        </w:rPr>
      </w:pPr>
      <w:r w:rsidRPr="00C45C5C">
        <w:rPr>
          <w:b/>
          <w:lang w:val="sr-Cyrl-BA"/>
        </w:rPr>
        <w:t xml:space="preserve">На основу члана </w:t>
      </w:r>
      <w:r w:rsidRPr="00C45C5C">
        <w:rPr>
          <w:b/>
          <w:lang w:val="sr-Latn-BA"/>
        </w:rPr>
        <w:t>39</w:t>
      </w:r>
      <w:r w:rsidRPr="00C45C5C">
        <w:rPr>
          <w:b/>
          <w:lang w:val="sr-Cyrl-BA"/>
        </w:rPr>
        <w:t>. Закона о локалној самоуправи Републике Српске ( „Службени гласник Републике Српске“ број 97/16 ), члана 33. Закона о буџетском систему Републике Српске ( „Службени гласник Републике Српске“ број: 121/12, 52/14, 103/15 и 15/16) и члана 36. Статута општине Језеро ( „Службени гласник општине Језеро“ број 08/17) Скупштина општине Језеро  на сједници одржаној дана                  године донијела је</w:t>
      </w:r>
      <w:r w:rsidRPr="00C45C5C">
        <w:rPr>
          <w:b/>
          <w:lang w:val="sr-Cyrl-BA"/>
        </w:rPr>
        <w:tab/>
      </w:r>
    </w:p>
    <w:p w14:paraId="2F2354A0" w14:textId="77777777" w:rsidR="009E742E" w:rsidRDefault="009E742E" w:rsidP="004101A5">
      <w:pPr>
        <w:tabs>
          <w:tab w:val="left" w:pos="7881"/>
        </w:tabs>
        <w:jc w:val="center"/>
        <w:rPr>
          <w:b/>
          <w:lang w:val="sr-Cyrl-BA"/>
        </w:rPr>
      </w:pPr>
    </w:p>
    <w:p w14:paraId="5C292A05" w14:textId="389E6206" w:rsidR="004101A5" w:rsidRPr="00C45C5C" w:rsidRDefault="004101A5" w:rsidP="004101A5">
      <w:pPr>
        <w:tabs>
          <w:tab w:val="left" w:pos="7881"/>
        </w:tabs>
        <w:jc w:val="center"/>
        <w:rPr>
          <w:b/>
          <w:lang w:val="sr-Cyrl-BA"/>
        </w:rPr>
      </w:pPr>
      <w:r w:rsidRPr="00C45C5C">
        <w:rPr>
          <w:b/>
          <w:lang w:val="sr-Cyrl-BA"/>
        </w:rPr>
        <w:t>О Д Л У К У</w:t>
      </w:r>
    </w:p>
    <w:p w14:paraId="323DFB5A" w14:textId="77777777" w:rsidR="004101A5" w:rsidRPr="00C45C5C" w:rsidRDefault="004101A5" w:rsidP="004101A5">
      <w:pPr>
        <w:jc w:val="center"/>
        <w:rPr>
          <w:b/>
          <w:lang w:val="sr-Cyrl-BA"/>
        </w:rPr>
      </w:pPr>
      <w:r w:rsidRPr="00C45C5C">
        <w:rPr>
          <w:b/>
          <w:lang w:val="sr-Cyrl-BA"/>
        </w:rPr>
        <w:t>о извршењу Плана буџета за 2023. годину</w:t>
      </w:r>
      <w:r w:rsidRPr="00C45C5C">
        <w:rPr>
          <w:b/>
        </w:rPr>
        <w:t xml:space="preserve"> </w:t>
      </w:r>
    </w:p>
    <w:p w14:paraId="0EE07700" w14:textId="77777777" w:rsidR="004101A5" w:rsidRPr="00C45C5C" w:rsidRDefault="004101A5" w:rsidP="004101A5">
      <w:pPr>
        <w:jc w:val="center"/>
        <w:rPr>
          <w:b/>
          <w:lang w:val="sr-Cyrl-BA"/>
        </w:rPr>
      </w:pPr>
      <w:r w:rsidRPr="00C45C5C">
        <w:rPr>
          <w:b/>
          <w:lang w:val="sr-Cyrl-BA"/>
        </w:rPr>
        <w:t>Члан 1.</w:t>
      </w:r>
    </w:p>
    <w:p w14:paraId="54420388" w14:textId="77777777" w:rsidR="004101A5" w:rsidRPr="00C45C5C" w:rsidRDefault="004101A5" w:rsidP="004101A5">
      <w:pPr>
        <w:ind w:firstLine="720"/>
        <w:jc w:val="both"/>
        <w:rPr>
          <w:b/>
          <w:lang w:val="sr-Cyrl-BA"/>
        </w:rPr>
      </w:pPr>
      <w:r w:rsidRPr="00C45C5C">
        <w:rPr>
          <w:b/>
          <w:lang w:val="sr-Cyrl-BA"/>
        </w:rPr>
        <w:t>Овом Одлуком прописује се начин извршења Плана буџета општине Језеро за 2023.годину.</w:t>
      </w:r>
    </w:p>
    <w:p w14:paraId="038E4BA8" w14:textId="77777777" w:rsidR="004101A5" w:rsidRPr="00C45C5C" w:rsidRDefault="004101A5" w:rsidP="004101A5">
      <w:pPr>
        <w:jc w:val="both"/>
        <w:rPr>
          <w:b/>
          <w:lang w:val="sr-Cyrl-BA"/>
        </w:rPr>
      </w:pPr>
      <w:r w:rsidRPr="00C45C5C">
        <w:rPr>
          <w:b/>
          <w:lang w:val="sr-Cyrl-BA"/>
        </w:rPr>
        <w:tab/>
        <w:t xml:space="preserve">Ова Одлука ће се спровести у складу са Законом о буџетском систему Републике Српске. </w:t>
      </w:r>
    </w:p>
    <w:p w14:paraId="04F917F1" w14:textId="77777777" w:rsidR="004101A5" w:rsidRPr="00C45C5C" w:rsidRDefault="004101A5" w:rsidP="004101A5">
      <w:pPr>
        <w:jc w:val="both"/>
        <w:rPr>
          <w:b/>
          <w:lang w:val="sr-Cyrl-BA"/>
        </w:rPr>
      </w:pPr>
      <w:r w:rsidRPr="00C45C5C">
        <w:rPr>
          <w:b/>
          <w:lang w:val="sr-Cyrl-BA"/>
        </w:rPr>
        <w:t>Све одлуке, закључци и рјешења који се односе на буџет морају бити у складу са овом Одлуком.</w:t>
      </w:r>
    </w:p>
    <w:p w14:paraId="63183CF5" w14:textId="77777777" w:rsidR="004101A5" w:rsidRPr="00C45C5C" w:rsidRDefault="004101A5" w:rsidP="004101A5">
      <w:pPr>
        <w:jc w:val="center"/>
        <w:rPr>
          <w:b/>
          <w:lang w:val="sr-Cyrl-BA"/>
        </w:rPr>
      </w:pPr>
      <w:r w:rsidRPr="00C45C5C">
        <w:rPr>
          <w:b/>
          <w:lang w:val="sr-Cyrl-BA"/>
        </w:rPr>
        <w:t>Члан 2.</w:t>
      </w:r>
    </w:p>
    <w:p w14:paraId="33E77CFD" w14:textId="77777777" w:rsidR="004101A5" w:rsidRPr="00C45C5C" w:rsidRDefault="004101A5" w:rsidP="004101A5">
      <w:pPr>
        <w:jc w:val="both"/>
        <w:rPr>
          <w:b/>
          <w:lang w:val="sr-Cyrl-BA"/>
        </w:rPr>
      </w:pPr>
      <w:r w:rsidRPr="00C45C5C">
        <w:rPr>
          <w:b/>
          <w:lang w:val="sr-Cyrl-BA"/>
        </w:rPr>
        <w:tab/>
        <w:t>Усваја се План Буџета општине Језеро за 2023. годину у износу од 1.007.500,00 КМ, који се састоји од укупних прихода у износу од  964.000,00 КМ, примитака за нефинансијску имовину у износу од 28.500,00 КМ и осталих примитака</w:t>
      </w:r>
      <w:r w:rsidRPr="00C45C5C">
        <w:rPr>
          <w:b/>
        </w:rPr>
        <w:t xml:space="preserve"> у </w:t>
      </w:r>
      <w:proofErr w:type="spellStart"/>
      <w:r w:rsidRPr="00C45C5C">
        <w:rPr>
          <w:b/>
        </w:rPr>
        <w:t>износу</w:t>
      </w:r>
      <w:proofErr w:type="spellEnd"/>
      <w:r w:rsidRPr="00C45C5C">
        <w:rPr>
          <w:b/>
        </w:rPr>
        <w:t xml:space="preserve"> </w:t>
      </w:r>
      <w:proofErr w:type="spellStart"/>
      <w:r w:rsidRPr="00C45C5C">
        <w:rPr>
          <w:b/>
        </w:rPr>
        <w:t>од</w:t>
      </w:r>
      <w:proofErr w:type="spellEnd"/>
      <w:r w:rsidRPr="00C45C5C">
        <w:rPr>
          <w:b/>
        </w:rPr>
        <w:t xml:space="preserve"> 15.000,00 КМ и </w:t>
      </w:r>
      <w:proofErr w:type="spellStart"/>
      <w:r w:rsidRPr="00C45C5C">
        <w:rPr>
          <w:b/>
        </w:rPr>
        <w:t>то</w:t>
      </w:r>
      <w:proofErr w:type="spellEnd"/>
      <w:r w:rsidRPr="00C45C5C">
        <w:rPr>
          <w:b/>
          <w:lang w:val="sr-Cyrl-BA"/>
        </w:rPr>
        <w:t xml:space="preserve"> на сљедећи начин:</w:t>
      </w:r>
    </w:p>
    <w:p w14:paraId="52B2C4A9" w14:textId="77777777" w:rsidR="004101A5" w:rsidRPr="00C45C5C" w:rsidRDefault="004101A5">
      <w:pPr>
        <w:pStyle w:val="ListParagraph"/>
        <w:numPr>
          <w:ilvl w:val="0"/>
          <w:numId w:val="3"/>
        </w:numPr>
        <w:suppressAutoHyphens/>
        <w:spacing w:after="0" w:line="240" w:lineRule="auto"/>
        <w:jc w:val="both"/>
        <w:rPr>
          <w:b/>
          <w:sz w:val="20"/>
          <w:szCs w:val="20"/>
        </w:rPr>
      </w:pPr>
      <w:r w:rsidRPr="00C45C5C">
        <w:rPr>
          <w:b/>
          <w:sz w:val="20"/>
          <w:szCs w:val="20"/>
        </w:rPr>
        <w:t>Буџетске расходе са утврђеном намјеном</w:t>
      </w:r>
      <w:r w:rsidRPr="00C45C5C">
        <w:rPr>
          <w:b/>
          <w:sz w:val="20"/>
          <w:szCs w:val="20"/>
        </w:rPr>
        <w:tab/>
        <w:t xml:space="preserve">              720.600,00 КМ</w:t>
      </w:r>
    </w:p>
    <w:p w14:paraId="2F2F5D90" w14:textId="77777777" w:rsidR="004101A5" w:rsidRPr="00C45C5C" w:rsidRDefault="004101A5">
      <w:pPr>
        <w:pStyle w:val="ListParagraph"/>
        <w:numPr>
          <w:ilvl w:val="0"/>
          <w:numId w:val="3"/>
        </w:numPr>
        <w:suppressAutoHyphens/>
        <w:spacing w:after="0" w:line="240" w:lineRule="auto"/>
        <w:jc w:val="both"/>
        <w:rPr>
          <w:b/>
          <w:sz w:val="20"/>
          <w:szCs w:val="20"/>
        </w:rPr>
      </w:pPr>
      <w:r w:rsidRPr="00C45C5C">
        <w:rPr>
          <w:b/>
          <w:sz w:val="20"/>
          <w:szCs w:val="20"/>
        </w:rPr>
        <w:t>Издаци за нефинансијску имовину</w:t>
      </w:r>
      <w:r w:rsidRPr="00C45C5C">
        <w:rPr>
          <w:b/>
          <w:sz w:val="20"/>
          <w:szCs w:val="20"/>
        </w:rPr>
        <w:tab/>
      </w:r>
      <w:r w:rsidRPr="00C45C5C">
        <w:rPr>
          <w:b/>
          <w:sz w:val="20"/>
          <w:szCs w:val="20"/>
        </w:rPr>
        <w:tab/>
      </w:r>
      <w:r w:rsidRPr="00C45C5C">
        <w:rPr>
          <w:b/>
          <w:sz w:val="20"/>
          <w:szCs w:val="20"/>
        </w:rPr>
        <w:tab/>
        <w:t xml:space="preserve">  196.400,00 КМ</w:t>
      </w:r>
    </w:p>
    <w:p w14:paraId="472532CE" w14:textId="77777777" w:rsidR="004101A5" w:rsidRPr="00C45C5C" w:rsidRDefault="004101A5">
      <w:pPr>
        <w:pStyle w:val="ListParagraph"/>
        <w:numPr>
          <w:ilvl w:val="0"/>
          <w:numId w:val="3"/>
        </w:numPr>
        <w:suppressAutoHyphens/>
        <w:spacing w:after="0" w:line="240" w:lineRule="auto"/>
        <w:jc w:val="both"/>
        <w:rPr>
          <w:b/>
          <w:sz w:val="20"/>
          <w:szCs w:val="20"/>
        </w:rPr>
      </w:pPr>
      <w:r w:rsidRPr="00C45C5C">
        <w:rPr>
          <w:b/>
          <w:sz w:val="20"/>
          <w:szCs w:val="20"/>
        </w:rPr>
        <w:t>Распоређено на средства резерви</w:t>
      </w:r>
      <w:r w:rsidRPr="00C45C5C">
        <w:rPr>
          <w:b/>
          <w:sz w:val="20"/>
          <w:szCs w:val="20"/>
        </w:rPr>
        <w:tab/>
      </w:r>
      <w:r w:rsidRPr="00C45C5C">
        <w:rPr>
          <w:b/>
          <w:sz w:val="20"/>
          <w:szCs w:val="20"/>
        </w:rPr>
        <w:tab/>
      </w:r>
      <w:r w:rsidRPr="00C45C5C">
        <w:rPr>
          <w:b/>
          <w:sz w:val="20"/>
          <w:szCs w:val="20"/>
        </w:rPr>
        <w:tab/>
        <w:t xml:space="preserve">    10.000,00 КМ</w:t>
      </w:r>
    </w:p>
    <w:p w14:paraId="791AEC56" w14:textId="77777777" w:rsidR="004101A5" w:rsidRPr="00C45C5C" w:rsidRDefault="004101A5">
      <w:pPr>
        <w:pStyle w:val="ListParagraph"/>
        <w:numPr>
          <w:ilvl w:val="0"/>
          <w:numId w:val="3"/>
        </w:numPr>
        <w:suppressAutoHyphens/>
        <w:spacing w:after="0" w:line="240" w:lineRule="auto"/>
        <w:jc w:val="both"/>
        <w:rPr>
          <w:b/>
          <w:sz w:val="20"/>
          <w:szCs w:val="20"/>
        </w:rPr>
      </w:pPr>
      <w:r w:rsidRPr="00C45C5C">
        <w:rPr>
          <w:b/>
          <w:sz w:val="20"/>
          <w:szCs w:val="20"/>
        </w:rPr>
        <w:t>Издаци за отплату кредита</w:t>
      </w:r>
      <w:r w:rsidRPr="00C45C5C">
        <w:rPr>
          <w:b/>
          <w:sz w:val="20"/>
          <w:szCs w:val="20"/>
        </w:rPr>
        <w:tab/>
      </w:r>
      <w:r w:rsidRPr="00C45C5C">
        <w:rPr>
          <w:b/>
          <w:sz w:val="20"/>
          <w:szCs w:val="20"/>
        </w:rPr>
        <w:tab/>
      </w:r>
      <w:r w:rsidRPr="00C45C5C">
        <w:rPr>
          <w:b/>
          <w:sz w:val="20"/>
          <w:szCs w:val="20"/>
        </w:rPr>
        <w:tab/>
      </w:r>
      <w:r w:rsidRPr="00C45C5C">
        <w:rPr>
          <w:b/>
          <w:sz w:val="20"/>
          <w:szCs w:val="20"/>
        </w:rPr>
        <w:tab/>
        <w:t xml:space="preserve">    65.500,00 КМ</w:t>
      </w:r>
    </w:p>
    <w:p w14:paraId="18E9A7D7" w14:textId="77777777" w:rsidR="004101A5" w:rsidRPr="00C45C5C" w:rsidRDefault="004101A5">
      <w:pPr>
        <w:pStyle w:val="ListParagraph"/>
        <w:numPr>
          <w:ilvl w:val="0"/>
          <w:numId w:val="3"/>
        </w:numPr>
        <w:suppressAutoHyphens/>
        <w:spacing w:after="0" w:line="240" w:lineRule="auto"/>
        <w:jc w:val="both"/>
        <w:rPr>
          <w:b/>
          <w:sz w:val="20"/>
          <w:szCs w:val="20"/>
        </w:rPr>
      </w:pPr>
      <w:r w:rsidRPr="00C45C5C">
        <w:rPr>
          <w:b/>
          <w:sz w:val="20"/>
          <w:szCs w:val="20"/>
        </w:rPr>
        <w:t>Остали издаци                                                                     15.000,00 КМ</w:t>
      </w:r>
    </w:p>
    <w:p w14:paraId="56D89BAD" w14:textId="77777777" w:rsidR="004101A5" w:rsidRPr="00C45C5C" w:rsidRDefault="004101A5" w:rsidP="004101A5">
      <w:pPr>
        <w:jc w:val="center"/>
        <w:rPr>
          <w:b/>
          <w:lang w:val="sr-Cyrl-BA"/>
        </w:rPr>
      </w:pPr>
      <w:r w:rsidRPr="00C45C5C">
        <w:rPr>
          <w:b/>
          <w:lang w:val="sr-Cyrl-BA"/>
        </w:rPr>
        <w:t>Члан 3.</w:t>
      </w:r>
    </w:p>
    <w:p w14:paraId="4ED91B02" w14:textId="77777777" w:rsidR="004101A5" w:rsidRPr="00C45C5C" w:rsidRDefault="004101A5" w:rsidP="004101A5">
      <w:pPr>
        <w:jc w:val="both"/>
        <w:rPr>
          <w:b/>
          <w:lang w:val="sr-Cyrl-BA"/>
        </w:rPr>
      </w:pPr>
      <w:r w:rsidRPr="00C45C5C">
        <w:rPr>
          <w:b/>
          <w:lang w:val="sr-Cyrl-BA"/>
        </w:rPr>
        <w:tab/>
        <w:t>Корисници буџетских средстава су разврстани у потрошачке јединице и то:</w:t>
      </w:r>
    </w:p>
    <w:p w14:paraId="79EDE96D" w14:textId="77777777" w:rsidR="004101A5" w:rsidRPr="00C45C5C" w:rsidRDefault="004101A5" w:rsidP="004101A5">
      <w:pPr>
        <w:ind w:firstLine="720"/>
        <w:jc w:val="both"/>
        <w:rPr>
          <w:b/>
          <w:lang w:val="sr-Cyrl-BA"/>
        </w:rPr>
      </w:pPr>
      <w:r w:rsidRPr="00C45C5C">
        <w:rPr>
          <w:b/>
          <w:lang w:val="sr-Cyrl-BA"/>
        </w:rPr>
        <w:t>Скупштина општине:</w:t>
      </w:r>
      <w:r w:rsidRPr="00C45C5C">
        <w:rPr>
          <w:b/>
          <w:lang w:val="sr-Cyrl-BA"/>
        </w:rPr>
        <w:tab/>
        <w:t>шифра 00430110</w:t>
      </w:r>
    </w:p>
    <w:p w14:paraId="3720E24D" w14:textId="77777777" w:rsidR="004101A5" w:rsidRPr="00C45C5C" w:rsidRDefault="004101A5" w:rsidP="004101A5">
      <w:pPr>
        <w:ind w:firstLine="720"/>
        <w:jc w:val="both"/>
        <w:rPr>
          <w:b/>
          <w:lang w:val="sr-Cyrl-BA"/>
        </w:rPr>
      </w:pPr>
      <w:r w:rsidRPr="00C45C5C">
        <w:rPr>
          <w:b/>
          <w:lang w:val="sr-Cyrl-BA"/>
        </w:rPr>
        <w:t>Начелник општине</w:t>
      </w:r>
      <w:r w:rsidRPr="00C45C5C">
        <w:rPr>
          <w:b/>
          <w:lang w:val="sr-Cyrl-BA"/>
        </w:rPr>
        <w:tab/>
      </w:r>
      <w:r w:rsidRPr="00C45C5C">
        <w:rPr>
          <w:b/>
          <w:lang w:val="sr-Cyrl-BA"/>
        </w:rPr>
        <w:tab/>
        <w:t>шифра 00430120</w:t>
      </w:r>
    </w:p>
    <w:p w14:paraId="03966670" w14:textId="77777777" w:rsidR="004101A5" w:rsidRPr="00C45C5C" w:rsidRDefault="004101A5" w:rsidP="004101A5">
      <w:pPr>
        <w:ind w:firstLine="720"/>
        <w:jc w:val="both"/>
        <w:rPr>
          <w:b/>
          <w:lang w:val="sr-Cyrl-BA"/>
        </w:rPr>
      </w:pPr>
      <w:r w:rsidRPr="00C45C5C">
        <w:rPr>
          <w:b/>
          <w:lang w:val="sr-Cyrl-BA"/>
        </w:rPr>
        <w:t>Трезор општине</w:t>
      </w:r>
      <w:r w:rsidRPr="00C45C5C">
        <w:rPr>
          <w:b/>
          <w:lang w:val="sr-Cyrl-BA"/>
        </w:rPr>
        <w:tab/>
      </w:r>
      <w:r w:rsidRPr="00C45C5C">
        <w:rPr>
          <w:b/>
          <w:lang w:val="sr-Cyrl-BA"/>
        </w:rPr>
        <w:tab/>
        <w:t>шифра 99999999</w:t>
      </w:r>
    </w:p>
    <w:p w14:paraId="3BE48E96" w14:textId="77777777" w:rsidR="004101A5" w:rsidRPr="00C45C5C" w:rsidRDefault="004101A5" w:rsidP="004101A5">
      <w:pPr>
        <w:ind w:firstLine="720"/>
        <w:jc w:val="both"/>
        <w:rPr>
          <w:b/>
          <w:lang w:val="sr-Cyrl-BA"/>
        </w:rPr>
      </w:pPr>
      <w:r w:rsidRPr="00C45C5C">
        <w:rPr>
          <w:b/>
          <w:lang w:val="sr-Cyrl-BA"/>
        </w:rPr>
        <w:t>Општинска управа</w:t>
      </w:r>
      <w:r w:rsidRPr="00C45C5C">
        <w:rPr>
          <w:b/>
          <w:lang w:val="sr-Cyrl-BA"/>
        </w:rPr>
        <w:tab/>
        <w:t xml:space="preserve">            шифра 00430130</w:t>
      </w:r>
    </w:p>
    <w:p w14:paraId="4A3ED74D" w14:textId="77777777" w:rsidR="004101A5" w:rsidRPr="00C45C5C" w:rsidRDefault="004101A5" w:rsidP="004101A5">
      <w:pPr>
        <w:jc w:val="center"/>
        <w:rPr>
          <w:b/>
          <w:lang w:val="sr-Cyrl-BA"/>
        </w:rPr>
      </w:pPr>
      <w:r w:rsidRPr="00C45C5C">
        <w:rPr>
          <w:b/>
          <w:lang w:val="sr-Cyrl-BA"/>
        </w:rPr>
        <w:t>Члан 4.</w:t>
      </w:r>
    </w:p>
    <w:p w14:paraId="67D67166" w14:textId="77777777" w:rsidR="004101A5" w:rsidRPr="00C45C5C" w:rsidRDefault="004101A5" w:rsidP="004101A5">
      <w:pPr>
        <w:rPr>
          <w:b/>
          <w:lang w:val="sr-Cyrl-BA"/>
        </w:rPr>
      </w:pPr>
      <w:r w:rsidRPr="00C45C5C">
        <w:rPr>
          <w:b/>
          <w:lang w:val="sr-Cyrl-BA"/>
        </w:rPr>
        <w:lastRenderedPageBreak/>
        <w:tab/>
        <w:t>Укупна буџетска потрошња мора бити уравнотежена са укупним буџетским средствима.</w:t>
      </w:r>
    </w:p>
    <w:p w14:paraId="28C93A63" w14:textId="77777777" w:rsidR="004101A5" w:rsidRPr="00C45C5C" w:rsidRDefault="004101A5" w:rsidP="004101A5">
      <w:pPr>
        <w:jc w:val="center"/>
        <w:rPr>
          <w:b/>
          <w:lang w:val="sr-Cyrl-BA"/>
        </w:rPr>
      </w:pPr>
      <w:r w:rsidRPr="00C45C5C">
        <w:rPr>
          <w:b/>
          <w:lang w:val="sr-Cyrl-BA"/>
        </w:rPr>
        <w:t>Члан 5.</w:t>
      </w:r>
    </w:p>
    <w:p w14:paraId="4AD1A3C2" w14:textId="77777777" w:rsidR="004101A5" w:rsidRPr="00C45C5C" w:rsidRDefault="004101A5" w:rsidP="004101A5">
      <w:pPr>
        <w:jc w:val="both"/>
        <w:rPr>
          <w:b/>
          <w:lang w:val="sr-Cyrl-BA"/>
        </w:rPr>
      </w:pPr>
      <w:r w:rsidRPr="00C45C5C">
        <w:rPr>
          <w:b/>
          <w:lang w:val="sr-Cyrl-BA"/>
        </w:rPr>
        <w:tab/>
        <w:t>Општина Језеро може стварати обавезе и користити средства за намјене предвиђене буџетом, и то до износа који је планиран, а у сладу са расположивим средствима.</w:t>
      </w:r>
    </w:p>
    <w:p w14:paraId="6784215E" w14:textId="77777777" w:rsidR="004101A5" w:rsidRPr="00C45C5C" w:rsidRDefault="004101A5" w:rsidP="004101A5">
      <w:pPr>
        <w:jc w:val="center"/>
        <w:rPr>
          <w:b/>
          <w:lang w:val="sr-Cyrl-BA"/>
        </w:rPr>
      </w:pPr>
      <w:r w:rsidRPr="00C45C5C">
        <w:rPr>
          <w:b/>
          <w:lang w:val="sr-Cyrl-BA"/>
        </w:rPr>
        <w:t>Члан 6.</w:t>
      </w:r>
    </w:p>
    <w:p w14:paraId="5300EF76" w14:textId="77777777" w:rsidR="004101A5" w:rsidRPr="00C45C5C" w:rsidRDefault="004101A5" w:rsidP="004101A5">
      <w:pPr>
        <w:jc w:val="both"/>
        <w:rPr>
          <w:b/>
          <w:lang w:val="sr-Cyrl-BA"/>
        </w:rPr>
      </w:pPr>
      <w:r w:rsidRPr="00C45C5C">
        <w:rPr>
          <w:b/>
          <w:lang w:val="sr-Cyrl-BA"/>
        </w:rPr>
        <w:tab/>
        <w:t>Општина Језеро је дужна средства утврђена у буџету користити руководећи се начелима рационалности и штедње.</w:t>
      </w:r>
    </w:p>
    <w:p w14:paraId="65EF5350" w14:textId="77777777" w:rsidR="004101A5" w:rsidRPr="00C45C5C" w:rsidRDefault="004101A5" w:rsidP="004101A5">
      <w:pPr>
        <w:jc w:val="center"/>
        <w:rPr>
          <w:b/>
          <w:lang w:val="sr-Cyrl-BA"/>
        </w:rPr>
      </w:pPr>
      <w:r w:rsidRPr="00C45C5C">
        <w:rPr>
          <w:b/>
          <w:lang w:val="sr-Cyrl-BA"/>
        </w:rPr>
        <w:t>Члан 7.</w:t>
      </w:r>
    </w:p>
    <w:p w14:paraId="295C0EE9" w14:textId="77777777" w:rsidR="004101A5" w:rsidRPr="00C45C5C" w:rsidRDefault="004101A5" w:rsidP="004101A5">
      <w:pPr>
        <w:jc w:val="both"/>
        <w:rPr>
          <w:b/>
          <w:lang w:val="sr-Cyrl-BA"/>
        </w:rPr>
      </w:pPr>
      <w:r w:rsidRPr="00C45C5C">
        <w:rPr>
          <w:b/>
          <w:lang w:val="sr-Cyrl-BA"/>
        </w:rPr>
        <w:tab/>
        <w:t>За извршење буџета одговоран је начелник општине. У сврху одржавања буџета у буџетској равнотежи начелник општине може донијети одлуку о обустави од извршења појединих издатака о чему обавјештава Скупштина општине на наредној сједници Скупштине.</w:t>
      </w:r>
    </w:p>
    <w:p w14:paraId="4BB4DB3C" w14:textId="77777777" w:rsidR="004101A5" w:rsidRPr="00C45C5C" w:rsidRDefault="004101A5" w:rsidP="004101A5">
      <w:pPr>
        <w:jc w:val="center"/>
        <w:rPr>
          <w:b/>
          <w:lang w:val="sr-Cyrl-BA"/>
        </w:rPr>
      </w:pPr>
      <w:r w:rsidRPr="00C45C5C">
        <w:rPr>
          <w:b/>
          <w:lang w:val="sr-Cyrl-BA"/>
        </w:rPr>
        <w:t>Члан 8.</w:t>
      </w:r>
    </w:p>
    <w:p w14:paraId="744B576C" w14:textId="77777777" w:rsidR="004101A5" w:rsidRPr="00C45C5C" w:rsidRDefault="004101A5" w:rsidP="004101A5">
      <w:pPr>
        <w:jc w:val="both"/>
        <w:rPr>
          <w:b/>
          <w:lang w:val="sr-Cyrl-BA"/>
        </w:rPr>
      </w:pPr>
      <w:r w:rsidRPr="00C45C5C">
        <w:rPr>
          <w:b/>
          <w:lang w:val="sr-Cyrl-BA"/>
        </w:rPr>
        <w:tab/>
        <w:t>Начелник општине извјештава Скупштину о извршењу буџета у складу са Законом о буџетском систему Републике Српске.</w:t>
      </w:r>
    </w:p>
    <w:p w14:paraId="0965C725" w14:textId="77777777" w:rsidR="004101A5" w:rsidRPr="00C45C5C" w:rsidRDefault="004101A5" w:rsidP="004101A5">
      <w:pPr>
        <w:jc w:val="center"/>
        <w:rPr>
          <w:b/>
          <w:lang w:val="sr-Cyrl-BA"/>
        </w:rPr>
      </w:pPr>
      <w:r w:rsidRPr="00C45C5C">
        <w:rPr>
          <w:b/>
          <w:lang w:val="sr-Cyrl-BA"/>
        </w:rPr>
        <w:t>Члан 9.</w:t>
      </w:r>
    </w:p>
    <w:p w14:paraId="20958220" w14:textId="77777777" w:rsidR="004101A5" w:rsidRPr="00C45C5C" w:rsidRDefault="004101A5" w:rsidP="004101A5">
      <w:pPr>
        <w:jc w:val="both"/>
        <w:rPr>
          <w:b/>
          <w:lang w:val="sr-Cyrl-BA"/>
        </w:rPr>
      </w:pPr>
      <w:r w:rsidRPr="00C45C5C">
        <w:rPr>
          <w:b/>
          <w:lang w:val="sr-Cyrl-BA"/>
        </w:rPr>
        <w:tab/>
        <w:t>Овлашћује се начелник општине да може доносити одлуке о преусмјеравању средстава са једне позиције у буџету на другу, а да о томе обавјести Скупштину општине приликом извјештавања о извршењу буџета за дати период.</w:t>
      </w:r>
    </w:p>
    <w:p w14:paraId="22ADDB7F" w14:textId="77777777" w:rsidR="004101A5" w:rsidRPr="00C45C5C" w:rsidRDefault="004101A5" w:rsidP="004101A5">
      <w:pPr>
        <w:rPr>
          <w:b/>
          <w:lang w:val="sr-Cyrl-BA"/>
        </w:rPr>
      </w:pPr>
    </w:p>
    <w:p w14:paraId="02CA50C3" w14:textId="77777777" w:rsidR="004101A5" w:rsidRPr="00C45C5C" w:rsidRDefault="004101A5" w:rsidP="004101A5">
      <w:pPr>
        <w:rPr>
          <w:b/>
          <w:lang w:val="sr-Cyrl-BA"/>
        </w:rPr>
      </w:pPr>
    </w:p>
    <w:p w14:paraId="6E6FF62D" w14:textId="77777777" w:rsidR="004101A5" w:rsidRPr="00C45C5C" w:rsidRDefault="004101A5" w:rsidP="004101A5">
      <w:pPr>
        <w:jc w:val="center"/>
        <w:rPr>
          <w:b/>
          <w:lang w:val="sr-Cyrl-BA"/>
        </w:rPr>
      </w:pPr>
      <w:r w:rsidRPr="00C45C5C">
        <w:rPr>
          <w:b/>
          <w:lang w:val="sr-Cyrl-BA"/>
        </w:rPr>
        <w:t>Члан 10.</w:t>
      </w:r>
    </w:p>
    <w:p w14:paraId="5844204C" w14:textId="77777777" w:rsidR="004101A5" w:rsidRPr="00C45C5C" w:rsidRDefault="004101A5" w:rsidP="004101A5">
      <w:pPr>
        <w:jc w:val="both"/>
        <w:rPr>
          <w:b/>
          <w:lang w:val="sr-Cyrl-BA"/>
        </w:rPr>
      </w:pPr>
      <w:r w:rsidRPr="00C45C5C">
        <w:rPr>
          <w:b/>
          <w:lang w:val="sr-Cyrl-BA"/>
        </w:rPr>
        <w:tab/>
        <w:t>Распоред средстава буџетске резерве врши се у складу са чланом 43. Закона о буџетском систему Републике Српске.</w:t>
      </w:r>
    </w:p>
    <w:p w14:paraId="4897D881" w14:textId="77777777" w:rsidR="004101A5" w:rsidRPr="00C45C5C" w:rsidRDefault="004101A5" w:rsidP="004101A5">
      <w:pPr>
        <w:ind w:firstLine="720"/>
        <w:jc w:val="both"/>
        <w:rPr>
          <w:b/>
          <w:lang w:val="sr-Cyrl-BA"/>
        </w:rPr>
      </w:pPr>
      <w:r w:rsidRPr="00C45C5C">
        <w:rPr>
          <w:b/>
          <w:lang w:val="sr-Cyrl-BA"/>
        </w:rPr>
        <w:t xml:space="preserve">Начелник општине одлучује о кориштењу средстава буџетске резерве. </w:t>
      </w:r>
    </w:p>
    <w:p w14:paraId="04599EFD" w14:textId="77777777" w:rsidR="004101A5" w:rsidRPr="00C45C5C" w:rsidRDefault="004101A5" w:rsidP="004101A5">
      <w:pPr>
        <w:jc w:val="both"/>
        <w:rPr>
          <w:b/>
          <w:lang w:val="sr-Cyrl-BA"/>
        </w:rPr>
      </w:pPr>
      <w:r w:rsidRPr="00C45C5C">
        <w:rPr>
          <w:b/>
          <w:lang w:val="sr-Cyrl-BA"/>
        </w:rPr>
        <w:tab/>
        <w:t>Начелник општине је обавезан да полугодишње и годишње извјештава Скупштину општине о кориштењу средстава буџетске резерве.</w:t>
      </w:r>
    </w:p>
    <w:p w14:paraId="7D350661" w14:textId="77777777" w:rsidR="004101A5" w:rsidRPr="00C45C5C" w:rsidRDefault="004101A5" w:rsidP="004101A5">
      <w:pPr>
        <w:jc w:val="center"/>
        <w:rPr>
          <w:b/>
          <w:lang w:val="sr-Cyrl-BA"/>
        </w:rPr>
      </w:pPr>
      <w:r w:rsidRPr="00C45C5C">
        <w:rPr>
          <w:b/>
          <w:lang w:val="sr-Cyrl-BA"/>
        </w:rPr>
        <w:t>Члан 11.</w:t>
      </w:r>
    </w:p>
    <w:p w14:paraId="7642B976" w14:textId="77777777" w:rsidR="004101A5" w:rsidRPr="00C45C5C" w:rsidRDefault="004101A5" w:rsidP="004101A5">
      <w:pPr>
        <w:jc w:val="both"/>
        <w:rPr>
          <w:b/>
          <w:lang w:val="sr-Cyrl-BA"/>
        </w:rPr>
      </w:pPr>
      <w:r w:rsidRPr="00C45C5C">
        <w:rPr>
          <w:b/>
          <w:lang w:val="sr-Cyrl-BA"/>
        </w:rPr>
        <w:tab/>
        <w:t>Општинска управа је дужна да се у поступку набавке роба, материјала и услуга придржава Закона о јавним набавкама БиХ.</w:t>
      </w:r>
    </w:p>
    <w:p w14:paraId="78D1D861" w14:textId="77777777" w:rsidR="004101A5" w:rsidRPr="00C45C5C" w:rsidRDefault="004101A5" w:rsidP="004101A5">
      <w:pPr>
        <w:jc w:val="center"/>
        <w:rPr>
          <w:b/>
          <w:lang w:val="sr-Cyrl-BA"/>
        </w:rPr>
      </w:pPr>
      <w:r w:rsidRPr="00C45C5C">
        <w:rPr>
          <w:b/>
          <w:lang w:val="sr-Cyrl-BA"/>
        </w:rPr>
        <w:t>Члан 12.</w:t>
      </w:r>
    </w:p>
    <w:p w14:paraId="2566EC76" w14:textId="77777777" w:rsidR="004101A5" w:rsidRPr="00C45C5C" w:rsidRDefault="004101A5" w:rsidP="004101A5">
      <w:pPr>
        <w:jc w:val="both"/>
        <w:rPr>
          <w:b/>
          <w:lang w:val="sr-Cyrl-BA"/>
        </w:rPr>
      </w:pPr>
      <w:r w:rsidRPr="00C45C5C">
        <w:rPr>
          <w:b/>
          <w:lang w:val="sr-Cyrl-BA"/>
        </w:rPr>
        <w:tab/>
        <w:t>У погледу начина доношења и извршења буџета општине Језеро, задуживања, дуга, рачуноводства и надзора буџета, за све што није регулисано овом Одлуком `примјењиваће се Закон о буџетском систему РС, Закон о трезору и други Законски и подзаконски акти.</w:t>
      </w:r>
    </w:p>
    <w:p w14:paraId="788A4201" w14:textId="77777777" w:rsidR="004101A5" w:rsidRPr="00C45C5C" w:rsidRDefault="004101A5" w:rsidP="004101A5">
      <w:pPr>
        <w:jc w:val="center"/>
        <w:rPr>
          <w:b/>
          <w:lang w:val="sr-Cyrl-BA"/>
        </w:rPr>
      </w:pPr>
      <w:r w:rsidRPr="00C45C5C">
        <w:rPr>
          <w:b/>
          <w:lang w:val="sr-Cyrl-BA"/>
        </w:rPr>
        <w:t>Члан 13.</w:t>
      </w:r>
    </w:p>
    <w:p w14:paraId="6B132A14" w14:textId="77777777" w:rsidR="004101A5" w:rsidRPr="00C45C5C" w:rsidRDefault="004101A5" w:rsidP="004101A5">
      <w:pPr>
        <w:jc w:val="both"/>
        <w:rPr>
          <w:b/>
          <w:lang w:val="sr-Cyrl-BA"/>
        </w:rPr>
      </w:pPr>
      <w:r w:rsidRPr="00C45C5C">
        <w:rPr>
          <w:b/>
          <w:lang w:val="sr-Cyrl-BA"/>
        </w:rPr>
        <w:tab/>
        <w:t>Преглед прихода и њихов распоред дат је у посебном прилогу План буџета општине Језеро за 2023.годину.</w:t>
      </w:r>
    </w:p>
    <w:p w14:paraId="59423C12" w14:textId="77777777" w:rsidR="004101A5" w:rsidRPr="00C45C5C" w:rsidRDefault="004101A5" w:rsidP="004101A5">
      <w:pPr>
        <w:jc w:val="center"/>
        <w:rPr>
          <w:b/>
          <w:lang w:val="sr-Cyrl-BA"/>
        </w:rPr>
      </w:pPr>
      <w:r w:rsidRPr="00C45C5C">
        <w:rPr>
          <w:b/>
          <w:lang w:val="sr-Cyrl-BA"/>
        </w:rPr>
        <w:t>Члан 14.</w:t>
      </w:r>
    </w:p>
    <w:p w14:paraId="5D0773A7" w14:textId="77777777" w:rsidR="004101A5" w:rsidRPr="00C45C5C" w:rsidRDefault="004101A5" w:rsidP="004101A5">
      <w:pPr>
        <w:jc w:val="both"/>
        <w:rPr>
          <w:b/>
          <w:lang w:val="sr-Cyrl-BA"/>
        </w:rPr>
      </w:pPr>
      <w:r w:rsidRPr="00C45C5C">
        <w:rPr>
          <w:b/>
          <w:lang w:val="sr-Cyrl-BA"/>
        </w:rPr>
        <w:tab/>
        <w:t>Ова Одлука ступа на снагу даном доношења, а биће објављена  у „Службеном гласнику општине Језеро“.</w:t>
      </w:r>
    </w:p>
    <w:p w14:paraId="01ECA3D7" w14:textId="77777777" w:rsidR="004101A5" w:rsidRPr="00C45C5C" w:rsidRDefault="004101A5" w:rsidP="004101A5">
      <w:pPr>
        <w:jc w:val="both"/>
        <w:rPr>
          <w:b/>
          <w:lang w:val="sr-Cyrl-BA"/>
        </w:rPr>
      </w:pPr>
    </w:p>
    <w:p w14:paraId="6E561E3C" w14:textId="067F9DE4" w:rsidR="004101A5" w:rsidRPr="00C45C5C" w:rsidRDefault="004101A5" w:rsidP="004101A5">
      <w:pPr>
        <w:jc w:val="both"/>
        <w:rPr>
          <w:b/>
          <w:lang w:val="sr-Cyrl-BA"/>
        </w:rPr>
      </w:pPr>
      <w:r w:rsidRPr="00C45C5C">
        <w:rPr>
          <w:b/>
          <w:lang w:val="sr-Cyrl-BA"/>
        </w:rPr>
        <w:t>Број: 010-013-1093/22</w:t>
      </w:r>
      <w:r w:rsidR="00586A28">
        <w:rPr>
          <w:b/>
          <w:lang w:val="sr-Cyrl-BA"/>
        </w:rPr>
        <w:t xml:space="preserve">               Предсједник СО-е</w:t>
      </w:r>
    </w:p>
    <w:p w14:paraId="78D2C74D" w14:textId="00D4B6F7" w:rsidR="004101A5" w:rsidRPr="00C45C5C" w:rsidRDefault="004101A5" w:rsidP="004101A5">
      <w:pPr>
        <w:jc w:val="both"/>
        <w:rPr>
          <w:b/>
          <w:lang w:val="sr-Latn-BA"/>
        </w:rPr>
      </w:pPr>
      <w:r w:rsidRPr="00C45C5C">
        <w:rPr>
          <w:b/>
          <w:lang w:val="sr-Cyrl-BA"/>
        </w:rPr>
        <w:t>Дана, 28.12.2022. године</w:t>
      </w:r>
      <w:r w:rsidR="00586A28">
        <w:rPr>
          <w:b/>
          <w:lang w:val="sr-Cyrl-BA"/>
        </w:rPr>
        <w:t xml:space="preserve">          Драгана Карага с.р.</w:t>
      </w:r>
    </w:p>
    <w:p w14:paraId="49BA0B15" w14:textId="15FBEE46" w:rsidR="004101A5" w:rsidRDefault="004101A5" w:rsidP="00EA641B">
      <w:pPr>
        <w:tabs>
          <w:tab w:val="left" w:pos="5985"/>
        </w:tabs>
        <w:spacing w:after="200"/>
        <w:rPr>
          <w:rFonts w:eastAsiaTheme="minorHAnsi"/>
          <w:b/>
          <w:bCs/>
          <w:sz w:val="24"/>
          <w:szCs w:val="24"/>
          <w:lang w:val="sr-Cyrl-BA"/>
        </w:rPr>
      </w:pPr>
    </w:p>
    <w:p w14:paraId="7CF0BD4E" w14:textId="3115DF53" w:rsidR="004101A5" w:rsidRDefault="004101A5" w:rsidP="00EA641B">
      <w:pPr>
        <w:tabs>
          <w:tab w:val="left" w:pos="5985"/>
        </w:tabs>
        <w:spacing w:after="200"/>
        <w:rPr>
          <w:rFonts w:eastAsiaTheme="minorHAnsi"/>
          <w:b/>
          <w:bCs/>
          <w:sz w:val="24"/>
          <w:szCs w:val="24"/>
          <w:lang w:val="sr-Cyrl-BA"/>
        </w:rPr>
      </w:pPr>
      <w:r>
        <w:rPr>
          <w:rFonts w:eastAsiaTheme="minorHAnsi"/>
          <w:b/>
          <w:bCs/>
          <w:sz w:val="24"/>
          <w:szCs w:val="24"/>
          <w:lang w:val="sr-Cyrl-BA"/>
        </w:rPr>
        <w:t>88.</w:t>
      </w:r>
    </w:p>
    <w:p w14:paraId="630DCB0D" w14:textId="77777777" w:rsidR="004101A5" w:rsidRPr="00021415" w:rsidRDefault="004101A5" w:rsidP="004101A5">
      <w:pPr>
        <w:pStyle w:val="NoSpacing"/>
        <w:ind w:firstLine="720"/>
        <w:jc w:val="both"/>
        <w:rPr>
          <w:rFonts w:ascii="Times New Roman" w:hAnsi="Times New Roman" w:cs="Times New Roman"/>
          <w:b/>
          <w:bCs/>
          <w:sz w:val="20"/>
          <w:szCs w:val="20"/>
          <w:lang w:val="sr-Cyrl-BA"/>
        </w:rPr>
      </w:pPr>
      <w:r w:rsidRPr="00021415">
        <w:rPr>
          <w:rFonts w:ascii="Times New Roman" w:hAnsi="Times New Roman" w:cs="Times New Roman"/>
          <w:b/>
          <w:bCs/>
          <w:sz w:val="20"/>
          <w:szCs w:val="20"/>
          <w:lang w:val="sr-Cyrl-BA"/>
        </w:rPr>
        <w:t>На основу члана 39. Закона о локалној самоуправи („Службени гласник Републике Српске“ број: 97/16,36/19, 61/21 ), члана 8. Закона о порезу на непокретности („Службени гласник Републике Српске“ број:</w:t>
      </w:r>
      <w:r w:rsidRPr="00021415">
        <w:rPr>
          <w:rFonts w:ascii="Times New Roman" w:hAnsi="Times New Roman" w:cs="Times New Roman"/>
          <w:b/>
          <w:bCs/>
          <w:sz w:val="20"/>
          <w:szCs w:val="20"/>
          <w:lang w:val="sr-Latn-BA"/>
        </w:rPr>
        <w:t xml:space="preserve"> </w:t>
      </w:r>
      <w:r w:rsidRPr="00021415">
        <w:rPr>
          <w:rFonts w:ascii="Times New Roman" w:hAnsi="Times New Roman" w:cs="Times New Roman"/>
          <w:b/>
          <w:bCs/>
          <w:sz w:val="20"/>
          <w:szCs w:val="20"/>
          <w:lang w:val="sr-Cyrl-BA"/>
        </w:rPr>
        <w:t>91/15), и члана 36. Статута општине Језеро („Службени гласник општине Језеро“ број: 08/17, 05/21 ), Скупштина општине Језеро на</w:t>
      </w:r>
      <w:r w:rsidRPr="00021415">
        <w:rPr>
          <w:rFonts w:ascii="Times New Roman" w:hAnsi="Times New Roman" w:cs="Times New Roman"/>
          <w:b/>
          <w:bCs/>
          <w:sz w:val="20"/>
          <w:szCs w:val="20"/>
          <w:lang w:val="sr-Latn-BA"/>
        </w:rPr>
        <w:t xml:space="preserve"> својој</w:t>
      </w:r>
      <w:r w:rsidRPr="00021415">
        <w:rPr>
          <w:rFonts w:ascii="Times New Roman" w:hAnsi="Times New Roman" w:cs="Times New Roman"/>
          <w:b/>
          <w:bCs/>
          <w:sz w:val="20"/>
          <w:szCs w:val="20"/>
          <w:lang w:val="sr-Cyrl-BA"/>
        </w:rPr>
        <w:t xml:space="preserve">  15. сједници одржаној дана 28.12.2022. године донијела је                                                                                    </w:t>
      </w:r>
    </w:p>
    <w:p w14:paraId="7236BA85" w14:textId="77777777" w:rsidR="009E742E" w:rsidRDefault="009E742E" w:rsidP="004101A5">
      <w:pPr>
        <w:pStyle w:val="NoSpacing"/>
        <w:jc w:val="center"/>
        <w:rPr>
          <w:rFonts w:ascii="Times New Roman" w:hAnsi="Times New Roman" w:cs="Times New Roman"/>
          <w:b/>
          <w:bCs/>
          <w:sz w:val="20"/>
          <w:szCs w:val="20"/>
          <w:lang w:val="sr-Cyrl-BA"/>
        </w:rPr>
      </w:pPr>
    </w:p>
    <w:p w14:paraId="2333A0C5" w14:textId="5A07A44B" w:rsidR="004101A5" w:rsidRPr="00021415" w:rsidRDefault="004101A5" w:rsidP="004101A5">
      <w:pPr>
        <w:pStyle w:val="NoSpacing"/>
        <w:jc w:val="center"/>
        <w:rPr>
          <w:rFonts w:ascii="Times New Roman" w:hAnsi="Times New Roman" w:cs="Times New Roman"/>
          <w:b/>
          <w:bCs/>
          <w:sz w:val="20"/>
          <w:szCs w:val="20"/>
          <w:lang w:val="sr-Cyrl-BA"/>
        </w:rPr>
      </w:pPr>
      <w:r w:rsidRPr="00021415">
        <w:rPr>
          <w:rFonts w:ascii="Times New Roman" w:hAnsi="Times New Roman" w:cs="Times New Roman"/>
          <w:b/>
          <w:bCs/>
          <w:sz w:val="20"/>
          <w:szCs w:val="20"/>
          <w:lang w:val="sr-Cyrl-BA"/>
        </w:rPr>
        <w:t>О Д Л У К У</w:t>
      </w:r>
    </w:p>
    <w:p w14:paraId="0EAB6063" w14:textId="77777777" w:rsidR="004101A5" w:rsidRPr="00021415" w:rsidRDefault="004101A5" w:rsidP="004101A5">
      <w:pPr>
        <w:pStyle w:val="NoSpacing"/>
        <w:jc w:val="center"/>
        <w:rPr>
          <w:rFonts w:ascii="Times New Roman" w:hAnsi="Times New Roman" w:cs="Times New Roman"/>
          <w:b/>
          <w:bCs/>
          <w:sz w:val="20"/>
          <w:szCs w:val="20"/>
          <w:lang w:val="sr-Cyrl-BA"/>
        </w:rPr>
      </w:pPr>
      <w:r w:rsidRPr="00021415">
        <w:rPr>
          <w:rFonts w:ascii="Times New Roman" w:hAnsi="Times New Roman" w:cs="Times New Roman"/>
          <w:b/>
          <w:bCs/>
          <w:sz w:val="20"/>
          <w:szCs w:val="20"/>
          <w:lang w:val="sr-Cyrl-BA"/>
        </w:rPr>
        <w:t>о утврђивању стопе за опорезивање непокретности на територији општине Језеро за 2023. годину</w:t>
      </w:r>
    </w:p>
    <w:p w14:paraId="5F9D7FFE" w14:textId="77777777" w:rsidR="004101A5" w:rsidRPr="00021415" w:rsidRDefault="004101A5" w:rsidP="004101A5">
      <w:pPr>
        <w:pStyle w:val="NoSpacing"/>
        <w:jc w:val="center"/>
        <w:rPr>
          <w:rFonts w:ascii="Times New Roman" w:hAnsi="Times New Roman" w:cs="Times New Roman"/>
          <w:b/>
          <w:bCs/>
          <w:sz w:val="20"/>
          <w:szCs w:val="20"/>
          <w:lang w:val="sr-Cyrl-BA"/>
        </w:rPr>
      </w:pPr>
    </w:p>
    <w:p w14:paraId="38441ECC" w14:textId="77777777" w:rsidR="004101A5" w:rsidRPr="00021415" w:rsidRDefault="004101A5" w:rsidP="004101A5">
      <w:pPr>
        <w:pStyle w:val="NoSpacing"/>
        <w:jc w:val="center"/>
        <w:rPr>
          <w:rFonts w:ascii="Times New Roman" w:hAnsi="Times New Roman" w:cs="Times New Roman"/>
          <w:b/>
          <w:bCs/>
          <w:sz w:val="20"/>
          <w:szCs w:val="20"/>
          <w:lang w:val="sr-Cyrl-BA"/>
        </w:rPr>
      </w:pPr>
      <w:r w:rsidRPr="00021415">
        <w:rPr>
          <w:rFonts w:ascii="Times New Roman" w:hAnsi="Times New Roman" w:cs="Times New Roman"/>
          <w:b/>
          <w:bCs/>
          <w:sz w:val="20"/>
          <w:szCs w:val="20"/>
          <w:lang w:val="sr-Cyrl-BA"/>
        </w:rPr>
        <w:t>Члан 1.</w:t>
      </w:r>
    </w:p>
    <w:p w14:paraId="285E44B0" w14:textId="77777777" w:rsidR="004101A5" w:rsidRPr="00021415" w:rsidRDefault="004101A5" w:rsidP="004101A5">
      <w:pPr>
        <w:pStyle w:val="NoSpacing"/>
        <w:ind w:firstLine="720"/>
        <w:jc w:val="both"/>
        <w:rPr>
          <w:rFonts w:ascii="Times New Roman" w:hAnsi="Times New Roman" w:cs="Times New Roman"/>
          <w:b/>
          <w:bCs/>
          <w:sz w:val="20"/>
          <w:szCs w:val="20"/>
          <w:lang w:val="sr-Cyrl-BA"/>
        </w:rPr>
      </w:pPr>
      <w:r w:rsidRPr="00021415">
        <w:rPr>
          <w:rFonts w:ascii="Times New Roman" w:hAnsi="Times New Roman" w:cs="Times New Roman"/>
          <w:b/>
          <w:bCs/>
          <w:sz w:val="20"/>
          <w:szCs w:val="20"/>
          <w:lang w:val="sr-Cyrl-BA"/>
        </w:rPr>
        <w:t>Утврђује се стопа која ће се примјењивати за опорезивање непокретности на територији општине Језеро за 2023. годину у висини од 0,15 %  и на непокретности у којима се обавља производна дјелатност, у висини од  0,10 %.</w:t>
      </w:r>
    </w:p>
    <w:p w14:paraId="437DDFD7" w14:textId="77777777" w:rsidR="004101A5" w:rsidRPr="00021415" w:rsidRDefault="004101A5" w:rsidP="004101A5">
      <w:pPr>
        <w:pStyle w:val="NoSpacing"/>
        <w:jc w:val="center"/>
        <w:rPr>
          <w:rFonts w:ascii="Times New Roman" w:hAnsi="Times New Roman" w:cs="Times New Roman"/>
          <w:b/>
          <w:bCs/>
          <w:sz w:val="20"/>
          <w:szCs w:val="20"/>
          <w:lang w:val="sr-Cyrl-BA"/>
        </w:rPr>
      </w:pPr>
      <w:r w:rsidRPr="00021415">
        <w:rPr>
          <w:rFonts w:ascii="Times New Roman" w:hAnsi="Times New Roman" w:cs="Times New Roman"/>
          <w:b/>
          <w:bCs/>
          <w:sz w:val="20"/>
          <w:szCs w:val="20"/>
          <w:lang w:val="sr-Cyrl-BA"/>
        </w:rPr>
        <w:t>Члан 2.</w:t>
      </w:r>
    </w:p>
    <w:p w14:paraId="4F011505" w14:textId="77777777" w:rsidR="004101A5" w:rsidRPr="00021415" w:rsidRDefault="004101A5" w:rsidP="004101A5">
      <w:pPr>
        <w:pStyle w:val="NoSpacing"/>
        <w:ind w:firstLine="720"/>
        <w:jc w:val="both"/>
        <w:rPr>
          <w:rFonts w:ascii="Times New Roman" w:hAnsi="Times New Roman" w:cs="Times New Roman"/>
          <w:b/>
          <w:bCs/>
          <w:sz w:val="20"/>
          <w:szCs w:val="20"/>
          <w:lang w:val="sr-Cyrl-BA"/>
        </w:rPr>
      </w:pPr>
      <w:r w:rsidRPr="00021415">
        <w:rPr>
          <w:rFonts w:ascii="Times New Roman" w:hAnsi="Times New Roman" w:cs="Times New Roman"/>
          <w:b/>
          <w:bCs/>
          <w:sz w:val="20"/>
          <w:szCs w:val="20"/>
          <w:lang w:val="sr-Cyrl-BA"/>
        </w:rPr>
        <w:t>Приходи од пореза на непокретности представљају приходе буџета општине Језеро и уплаћују се на рачун јавних прихода општине.</w:t>
      </w:r>
    </w:p>
    <w:p w14:paraId="77903974" w14:textId="77777777" w:rsidR="004101A5" w:rsidRPr="00021415" w:rsidRDefault="004101A5" w:rsidP="004101A5">
      <w:pPr>
        <w:pStyle w:val="NoSpacing"/>
        <w:ind w:firstLine="720"/>
        <w:rPr>
          <w:rFonts w:ascii="Times New Roman" w:hAnsi="Times New Roman" w:cs="Times New Roman"/>
          <w:b/>
          <w:bCs/>
          <w:sz w:val="20"/>
          <w:szCs w:val="20"/>
          <w:lang w:val="sr-Cyrl-BA"/>
        </w:rPr>
      </w:pPr>
      <w:r w:rsidRPr="00021415">
        <w:rPr>
          <w:rFonts w:ascii="Times New Roman" w:hAnsi="Times New Roman" w:cs="Times New Roman"/>
          <w:b/>
          <w:bCs/>
          <w:sz w:val="20"/>
          <w:szCs w:val="20"/>
          <w:lang w:val="sr-Latn-BA"/>
        </w:rPr>
        <w:t xml:space="preserve">                                                           </w:t>
      </w:r>
      <w:r w:rsidRPr="00021415">
        <w:rPr>
          <w:rFonts w:ascii="Times New Roman" w:hAnsi="Times New Roman" w:cs="Times New Roman"/>
          <w:b/>
          <w:bCs/>
          <w:sz w:val="20"/>
          <w:szCs w:val="20"/>
          <w:lang w:val="sr-Cyrl-BA"/>
        </w:rPr>
        <w:t>Члан 3.</w:t>
      </w:r>
    </w:p>
    <w:p w14:paraId="72F912C5" w14:textId="77777777" w:rsidR="004101A5" w:rsidRPr="00021415" w:rsidRDefault="004101A5" w:rsidP="004101A5">
      <w:pPr>
        <w:pStyle w:val="NoSpacing"/>
        <w:ind w:firstLine="720"/>
        <w:jc w:val="both"/>
        <w:rPr>
          <w:rFonts w:ascii="Times New Roman" w:hAnsi="Times New Roman" w:cs="Times New Roman"/>
          <w:b/>
          <w:bCs/>
          <w:sz w:val="20"/>
          <w:szCs w:val="20"/>
          <w:lang w:val="sr-Cyrl-BA"/>
        </w:rPr>
      </w:pPr>
      <w:r w:rsidRPr="00021415">
        <w:rPr>
          <w:rFonts w:ascii="Times New Roman" w:hAnsi="Times New Roman" w:cs="Times New Roman"/>
          <w:b/>
          <w:bCs/>
          <w:sz w:val="20"/>
          <w:szCs w:val="20"/>
          <w:lang w:val="sr-Cyrl-BA"/>
        </w:rPr>
        <w:t>Обавезује се начелник општине да у року од 10 дана ступања на снагу ове Одлуке писмено обавијести Пореску управу Републике Српске о висини стопе дефинисане у члану 1. ове Одлуке.</w:t>
      </w:r>
    </w:p>
    <w:p w14:paraId="585204AE" w14:textId="77777777" w:rsidR="004101A5" w:rsidRPr="00021415" w:rsidRDefault="004101A5" w:rsidP="004101A5">
      <w:pPr>
        <w:pStyle w:val="NoSpacing"/>
        <w:jc w:val="center"/>
        <w:rPr>
          <w:rFonts w:ascii="Times New Roman" w:hAnsi="Times New Roman" w:cs="Times New Roman"/>
          <w:b/>
          <w:bCs/>
          <w:sz w:val="20"/>
          <w:szCs w:val="20"/>
          <w:lang w:val="sr-Cyrl-BA"/>
        </w:rPr>
      </w:pPr>
      <w:r w:rsidRPr="00021415">
        <w:rPr>
          <w:rFonts w:ascii="Times New Roman" w:hAnsi="Times New Roman" w:cs="Times New Roman"/>
          <w:b/>
          <w:bCs/>
          <w:sz w:val="20"/>
          <w:szCs w:val="20"/>
          <w:lang w:val="sr-Cyrl-BA"/>
        </w:rPr>
        <w:t>Члан 4.</w:t>
      </w:r>
    </w:p>
    <w:p w14:paraId="5D8A5D74" w14:textId="77777777" w:rsidR="004101A5" w:rsidRPr="00021415" w:rsidRDefault="004101A5" w:rsidP="004101A5">
      <w:pPr>
        <w:pStyle w:val="NoSpacing"/>
        <w:ind w:firstLine="720"/>
        <w:jc w:val="both"/>
        <w:rPr>
          <w:rFonts w:ascii="Times New Roman" w:hAnsi="Times New Roman" w:cs="Times New Roman"/>
          <w:b/>
          <w:bCs/>
          <w:sz w:val="20"/>
          <w:szCs w:val="20"/>
          <w:lang w:val="sr-Cyrl-BA"/>
        </w:rPr>
      </w:pPr>
      <w:r w:rsidRPr="00021415">
        <w:rPr>
          <w:rFonts w:ascii="Times New Roman" w:hAnsi="Times New Roman" w:cs="Times New Roman"/>
          <w:b/>
          <w:bCs/>
          <w:sz w:val="20"/>
          <w:szCs w:val="20"/>
          <w:lang w:val="sr-Cyrl-BA"/>
        </w:rPr>
        <w:t>Ступањем на снагу ове Одлуке, престаје да важи Одлука Скупштине општине број: 010-013</w:t>
      </w:r>
      <w:r w:rsidRPr="00021415">
        <w:rPr>
          <w:rFonts w:ascii="Times New Roman" w:hAnsi="Times New Roman" w:cs="Times New Roman"/>
          <w:b/>
          <w:bCs/>
          <w:sz w:val="20"/>
          <w:szCs w:val="20"/>
          <w:lang w:val="sr-Latn-BA"/>
        </w:rPr>
        <w:t>-</w:t>
      </w:r>
      <w:r w:rsidRPr="00021415">
        <w:rPr>
          <w:rFonts w:ascii="Times New Roman" w:hAnsi="Times New Roman" w:cs="Times New Roman"/>
          <w:b/>
          <w:bCs/>
          <w:sz w:val="20"/>
          <w:szCs w:val="20"/>
          <w:lang w:val="sr-Cyrl-BA"/>
        </w:rPr>
        <w:t>1114/21  од</w:t>
      </w:r>
      <w:r w:rsidRPr="00021415">
        <w:rPr>
          <w:rFonts w:ascii="Times New Roman" w:hAnsi="Times New Roman" w:cs="Times New Roman"/>
          <w:b/>
          <w:bCs/>
          <w:sz w:val="20"/>
          <w:szCs w:val="20"/>
        </w:rPr>
        <w:t xml:space="preserve"> 09.12.</w:t>
      </w:r>
      <w:r w:rsidRPr="00021415">
        <w:rPr>
          <w:rFonts w:ascii="Times New Roman" w:hAnsi="Times New Roman" w:cs="Times New Roman"/>
          <w:b/>
          <w:bCs/>
          <w:sz w:val="20"/>
          <w:szCs w:val="20"/>
          <w:lang w:val="sr-Latn-BA"/>
        </w:rPr>
        <w:t>2021</w:t>
      </w:r>
      <w:r w:rsidRPr="00021415">
        <w:rPr>
          <w:rFonts w:ascii="Times New Roman" w:hAnsi="Times New Roman" w:cs="Times New Roman"/>
          <w:b/>
          <w:bCs/>
          <w:sz w:val="20"/>
          <w:szCs w:val="20"/>
          <w:lang w:val="sr-Cyrl-BA"/>
        </w:rPr>
        <w:t>. године.</w:t>
      </w:r>
    </w:p>
    <w:p w14:paraId="2030079B" w14:textId="77777777" w:rsidR="004101A5" w:rsidRPr="00021415" w:rsidRDefault="004101A5" w:rsidP="004101A5">
      <w:pPr>
        <w:pStyle w:val="NoSpacing"/>
        <w:jc w:val="center"/>
        <w:rPr>
          <w:rFonts w:ascii="Times New Roman" w:hAnsi="Times New Roman" w:cs="Times New Roman"/>
          <w:b/>
          <w:bCs/>
          <w:sz w:val="20"/>
          <w:szCs w:val="20"/>
          <w:lang w:val="sr-Cyrl-BA"/>
        </w:rPr>
      </w:pPr>
      <w:r w:rsidRPr="00021415">
        <w:rPr>
          <w:rFonts w:ascii="Times New Roman" w:hAnsi="Times New Roman" w:cs="Times New Roman"/>
          <w:b/>
          <w:bCs/>
          <w:sz w:val="20"/>
          <w:szCs w:val="20"/>
          <w:lang w:val="sr-Cyrl-BA"/>
        </w:rPr>
        <w:t>Члан 5.</w:t>
      </w:r>
    </w:p>
    <w:p w14:paraId="6DA07E54" w14:textId="77777777" w:rsidR="004101A5" w:rsidRPr="00021415" w:rsidRDefault="004101A5" w:rsidP="004101A5">
      <w:pPr>
        <w:pStyle w:val="NoSpacing"/>
        <w:ind w:firstLine="720"/>
        <w:jc w:val="both"/>
        <w:rPr>
          <w:rFonts w:ascii="Times New Roman" w:hAnsi="Times New Roman" w:cs="Times New Roman"/>
          <w:b/>
          <w:bCs/>
          <w:sz w:val="20"/>
          <w:szCs w:val="20"/>
          <w:lang w:val="sr-Cyrl-BA"/>
        </w:rPr>
      </w:pPr>
      <w:r w:rsidRPr="00021415">
        <w:rPr>
          <w:rFonts w:ascii="Times New Roman" w:hAnsi="Times New Roman" w:cs="Times New Roman"/>
          <w:b/>
          <w:bCs/>
          <w:sz w:val="20"/>
          <w:szCs w:val="20"/>
          <w:lang w:val="sr-Cyrl-BA"/>
        </w:rPr>
        <w:t xml:space="preserve">Ова Одлука ступа на снагу даном доношења, и биће објављена у „Службеном гласнику општине Језеро“.    </w:t>
      </w:r>
    </w:p>
    <w:p w14:paraId="411B3F1F" w14:textId="77777777" w:rsidR="004101A5" w:rsidRPr="00021415" w:rsidRDefault="004101A5" w:rsidP="004101A5">
      <w:pPr>
        <w:pStyle w:val="NoSpacing"/>
        <w:ind w:firstLine="720"/>
        <w:jc w:val="both"/>
        <w:rPr>
          <w:rFonts w:ascii="Times New Roman" w:hAnsi="Times New Roman" w:cs="Times New Roman"/>
          <w:b/>
          <w:bCs/>
          <w:sz w:val="20"/>
          <w:szCs w:val="20"/>
          <w:lang w:val="sr-Cyrl-BA"/>
        </w:rPr>
      </w:pPr>
      <w:r w:rsidRPr="00021415">
        <w:rPr>
          <w:rFonts w:ascii="Times New Roman" w:hAnsi="Times New Roman" w:cs="Times New Roman"/>
          <w:b/>
          <w:bCs/>
          <w:sz w:val="20"/>
          <w:szCs w:val="20"/>
          <w:lang w:val="sr-Cyrl-BA"/>
        </w:rPr>
        <w:t xml:space="preserve">                                                                                                   </w:t>
      </w:r>
    </w:p>
    <w:p w14:paraId="4D516399" w14:textId="793CF232" w:rsidR="004101A5" w:rsidRPr="00021415" w:rsidRDefault="004101A5" w:rsidP="004101A5">
      <w:pPr>
        <w:jc w:val="both"/>
        <w:rPr>
          <w:b/>
          <w:bCs/>
          <w:lang w:val="sr-Cyrl-BA"/>
        </w:rPr>
      </w:pPr>
      <w:r w:rsidRPr="00021415">
        <w:rPr>
          <w:b/>
          <w:bCs/>
          <w:lang w:val="sr-Cyrl-BA"/>
        </w:rPr>
        <w:t>Број: 010-013-1094/22</w:t>
      </w:r>
      <w:r w:rsidR="00586A28">
        <w:rPr>
          <w:b/>
          <w:bCs/>
          <w:lang w:val="sr-Cyrl-BA"/>
        </w:rPr>
        <w:t xml:space="preserve">              Предсједник СО-е</w:t>
      </w:r>
    </w:p>
    <w:p w14:paraId="4666CE88" w14:textId="4D461ED0" w:rsidR="004101A5" w:rsidRPr="00021415" w:rsidRDefault="004101A5" w:rsidP="004101A5">
      <w:pPr>
        <w:jc w:val="both"/>
        <w:rPr>
          <w:b/>
          <w:bCs/>
          <w:lang w:val="sr-Latn-BA"/>
        </w:rPr>
      </w:pPr>
      <w:r w:rsidRPr="00021415">
        <w:rPr>
          <w:b/>
          <w:bCs/>
          <w:lang w:val="sr-Cyrl-BA"/>
        </w:rPr>
        <w:t>Дана, 28.12.2022. године</w:t>
      </w:r>
      <w:r w:rsidR="00586A28">
        <w:rPr>
          <w:b/>
          <w:bCs/>
          <w:lang w:val="sr-Cyrl-BA"/>
        </w:rPr>
        <w:t xml:space="preserve">        Драгана Карага с.р.</w:t>
      </w:r>
    </w:p>
    <w:p w14:paraId="2F254F04" w14:textId="2DB790AA" w:rsidR="004101A5" w:rsidRDefault="004101A5" w:rsidP="00EA641B">
      <w:pPr>
        <w:tabs>
          <w:tab w:val="left" w:pos="5985"/>
        </w:tabs>
        <w:spacing w:after="200"/>
        <w:rPr>
          <w:rFonts w:eastAsiaTheme="minorHAnsi"/>
          <w:b/>
          <w:bCs/>
          <w:sz w:val="24"/>
          <w:szCs w:val="24"/>
          <w:lang w:val="sr-Cyrl-BA"/>
        </w:rPr>
      </w:pPr>
    </w:p>
    <w:p w14:paraId="76359F79" w14:textId="5049A935" w:rsidR="004101A5" w:rsidRDefault="004101A5" w:rsidP="00EA641B">
      <w:pPr>
        <w:tabs>
          <w:tab w:val="left" w:pos="5985"/>
        </w:tabs>
        <w:spacing w:after="200"/>
        <w:rPr>
          <w:rFonts w:eastAsiaTheme="minorHAnsi"/>
          <w:b/>
          <w:bCs/>
          <w:sz w:val="24"/>
          <w:szCs w:val="24"/>
          <w:lang w:val="sr-Cyrl-BA"/>
        </w:rPr>
      </w:pPr>
      <w:r>
        <w:rPr>
          <w:rFonts w:eastAsiaTheme="minorHAnsi"/>
          <w:b/>
          <w:bCs/>
          <w:sz w:val="24"/>
          <w:szCs w:val="24"/>
          <w:lang w:val="sr-Cyrl-BA"/>
        </w:rPr>
        <w:t>89.</w:t>
      </w:r>
    </w:p>
    <w:p w14:paraId="4970C52C" w14:textId="77777777" w:rsidR="004101A5" w:rsidRPr="00331E9A" w:rsidRDefault="004101A5" w:rsidP="004101A5">
      <w:pPr>
        <w:jc w:val="both"/>
        <w:rPr>
          <w:b/>
          <w:bCs/>
          <w:lang w:val="sr-Cyrl-BA"/>
        </w:rPr>
      </w:pPr>
      <w:r w:rsidRPr="00331E9A">
        <w:rPr>
          <w:b/>
          <w:bCs/>
          <w:lang w:val="sr-Cyrl-CS"/>
        </w:rPr>
        <w:t xml:space="preserve">На основу члана 39. Закона о локалној самоуправи РС ( „Службени гласник Републике Српске“,  број: 97/16 и 36/19 </w:t>
      </w:r>
      <w:r w:rsidRPr="00331E9A">
        <w:rPr>
          <w:b/>
          <w:bCs/>
        </w:rPr>
        <w:t xml:space="preserve"> </w:t>
      </w:r>
      <w:r w:rsidRPr="00331E9A">
        <w:rPr>
          <w:b/>
          <w:bCs/>
          <w:lang w:val="sr-Cyrl-CS"/>
        </w:rPr>
        <w:t xml:space="preserve">), члана </w:t>
      </w:r>
      <w:r w:rsidRPr="00331E9A">
        <w:rPr>
          <w:b/>
          <w:bCs/>
        </w:rPr>
        <w:t>4</w:t>
      </w:r>
      <w:r w:rsidRPr="00331E9A">
        <w:rPr>
          <w:b/>
          <w:bCs/>
          <w:lang w:val="sr-Cyrl-CS"/>
        </w:rPr>
        <w:t>. Закона о порезу на непокретности („Службени гласник Републике Српске“, број 91/15)</w:t>
      </w:r>
      <w:r w:rsidRPr="00331E9A">
        <w:rPr>
          <w:b/>
          <w:bCs/>
        </w:rPr>
        <w:t xml:space="preserve"> </w:t>
      </w:r>
      <w:r w:rsidRPr="00331E9A">
        <w:rPr>
          <w:b/>
          <w:bCs/>
          <w:lang w:val="sr-Cyrl-BA"/>
        </w:rPr>
        <w:t>и</w:t>
      </w:r>
      <w:r w:rsidRPr="00331E9A">
        <w:rPr>
          <w:b/>
          <w:bCs/>
          <w:lang w:val="sr-Cyrl-CS"/>
        </w:rPr>
        <w:t xml:space="preserve"> члана 36. Статута општине Језеро ( „Службени гласник општине Језеро“, број : 08/17), Скупштина општине Језеро на својој сједници одржаној дана</w:t>
      </w:r>
      <w:r w:rsidRPr="00331E9A">
        <w:rPr>
          <w:b/>
          <w:bCs/>
          <w:lang w:val="sr-Latn-BA"/>
        </w:rPr>
        <w:t xml:space="preserve"> </w:t>
      </w:r>
      <w:r w:rsidRPr="00331E9A">
        <w:rPr>
          <w:b/>
          <w:bCs/>
          <w:lang w:val="sr-Cyrl-BA"/>
        </w:rPr>
        <w:t>28.12.2022.</w:t>
      </w:r>
      <w:r w:rsidRPr="00331E9A">
        <w:rPr>
          <w:b/>
          <w:bCs/>
          <w:lang w:val="sr-Cyrl-CS"/>
        </w:rPr>
        <w:t>године, д о н и ј е л а  је</w:t>
      </w:r>
    </w:p>
    <w:p w14:paraId="0648FACF" w14:textId="77777777" w:rsidR="004101A5" w:rsidRPr="00331E9A" w:rsidRDefault="004101A5" w:rsidP="004101A5">
      <w:pPr>
        <w:jc w:val="both"/>
        <w:rPr>
          <w:b/>
          <w:bCs/>
          <w:lang w:val="sr-Cyrl-CS"/>
        </w:rPr>
      </w:pPr>
      <w:r w:rsidRPr="00331E9A">
        <w:rPr>
          <w:b/>
          <w:bCs/>
          <w:lang w:val="sr-Cyrl-CS"/>
        </w:rPr>
        <w:tab/>
        <w:t xml:space="preserve">                                                                                                </w:t>
      </w:r>
    </w:p>
    <w:p w14:paraId="38CA982A" w14:textId="77777777" w:rsidR="004101A5" w:rsidRPr="00331E9A" w:rsidRDefault="004101A5" w:rsidP="004101A5">
      <w:pPr>
        <w:jc w:val="center"/>
        <w:rPr>
          <w:b/>
          <w:bCs/>
          <w:lang w:val="sr-Cyrl-CS"/>
        </w:rPr>
      </w:pPr>
      <w:r w:rsidRPr="00331E9A">
        <w:rPr>
          <w:b/>
          <w:bCs/>
          <w:lang w:val="sr-Cyrl-CS"/>
        </w:rPr>
        <w:t>ОДЛУКУ</w:t>
      </w:r>
    </w:p>
    <w:p w14:paraId="4F3C493E" w14:textId="77777777" w:rsidR="004101A5" w:rsidRPr="00331E9A" w:rsidRDefault="004101A5" w:rsidP="004101A5">
      <w:pPr>
        <w:jc w:val="center"/>
        <w:rPr>
          <w:b/>
          <w:bCs/>
          <w:lang w:val="sr-Cyrl-CS"/>
        </w:rPr>
      </w:pPr>
      <w:r w:rsidRPr="00331E9A">
        <w:rPr>
          <w:b/>
          <w:bCs/>
          <w:lang w:val="sr-Cyrl-CS"/>
        </w:rPr>
        <w:t>о висини вриједности непокретности</w:t>
      </w:r>
    </w:p>
    <w:p w14:paraId="56D29C06" w14:textId="77777777" w:rsidR="004101A5" w:rsidRPr="00331E9A" w:rsidRDefault="004101A5" w:rsidP="004101A5">
      <w:pPr>
        <w:jc w:val="center"/>
        <w:rPr>
          <w:b/>
          <w:bCs/>
          <w:lang w:val="sr-Cyrl-CS"/>
        </w:rPr>
      </w:pPr>
      <w:r w:rsidRPr="00331E9A">
        <w:rPr>
          <w:b/>
          <w:bCs/>
          <w:lang w:val="sr-Cyrl-CS"/>
        </w:rPr>
        <w:t>на територији општине Језеро за 202</w:t>
      </w:r>
      <w:r w:rsidRPr="00331E9A">
        <w:rPr>
          <w:b/>
          <w:bCs/>
        </w:rPr>
        <w:t>3</w:t>
      </w:r>
      <w:r w:rsidRPr="00331E9A">
        <w:rPr>
          <w:b/>
          <w:bCs/>
          <w:lang w:val="sr-Cyrl-CS"/>
        </w:rPr>
        <w:t>.годину</w:t>
      </w:r>
    </w:p>
    <w:p w14:paraId="68B87D7A" w14:textId="77777777" w:rsidR="004101A5" w:rsidRPr="00331E9A" w:rsidRDefault="004101A5" w:rsidP="004101A5">
      <w:pPr>
        <w:jc w:val="both"/>
        <w:rPr>
          <w:b/>
          <w:bCs/>
          <w:lang w:val="sr-Cyrl-CS"/>
        </w:rPr>
      </w:pPr>
    </w:p>
    <w:p w14:paraId="08B28F5C" w14:textId="77777777" w:rsidR="004101A5" w:rsidRPr="00331E9A" w:rsidRDefault="004101A5" w:rsidP="004101A5">
      <w:pPr>
        <w:jc w:val="center"/>
        <w:rPr>
          <w:b/>
          <w:bCs/>
          <w:lang w:val="sr-Cyrl-CS"/>
        </w:rPr>
      </w:pPr>
      <w:r w:rsidRPr="00331E9A">
        <w:rPr>
          <w:b/>
          <w:bCs/>
          <w:lang w:val="sr-Cyrl-CS"/>
        </w:rPr>
        <w:t>Члан 1.</w:t>
      </w:r>
    </w:p>
    <w:p w14:paraId="45326E53" w14:textId="77777777" w:rsidR="004101A5" w:rsidRPr="00331E9A" w:rsidRDefault="004101A5" w:rsidP="004101A5">
      <w:pPr>
        <w:jc w:val="both"/>
        <w:rPr>
          <w:b/>
          <w:bCs/>
          <w:lang w:val="sr-Cyrl-CS"/>
        </w:rPr>
      </w:pPr>
      <w:r w:rsidRPr="00331E9A">
        <w:rPr>
          <w:b/>
          <w:bCs/>
          <w:lang w:val="sr-Cyrl-CS"/>
        </w:rPr>
        <w:tab/>
        <w:t>Утврђује се вриједност непокретности на територији општине Језеро за 202</w:t>
      </w:r>
      <w:r w:rsidRPr="00331E9A">
        <w:rPr>
          <w:b/>
          <w:bCs/>
        </w:rPr>
        <w:t>3</w:t>
      </w:r>
      <w:r w:rsidRPr="00331E9A">
        <w:rPr>
          <w:b/>
          <w:bCs/>
          <w:lang w:val="sr-Cyrl-CS"/>
        </w:rPr>
        <w:t xml:space="preserve">. годину, а </w:t>
      </w:r>
      <w:r w:rsidRPr="00331E9A">
        <w:rPr>
          <w:b/>
          <w:bCs/>
          <w:lang w:val="sr-Cyrl-CS"/>
        </w:rPr>
        <w:lastRenderedPageBreak/>
        <w:t>примјењиваће се за опорезивање непокретности на подручју општине Језеро за 202</w:t>
      </w:r>
      <w:r w:rsidRPr="00331E9A">
        <w:rPr>
          <w:b/>
          <w:bCs/>
        </w:rPr>
        <w:t>3</w:t>
      </w:r>
      <w:r w:rsidRPr="00331E9A">
        <w:rPr>
          <w:b/>
          <w:bCs/>
          <w:lang w:val="sr-Cyrl-CS"/>
        </w:rPr>
        <w:t>. годину.</w:t>
      </w:r>
    </w:p>
    <w:p w14:paraId="3ABF3EF1" w14:textId="77777777" w:rsidR="004101A5" w:rsidRPr="00331E9A" w:rsidRDefault="004101A5" w:rsidP="004101A5">
      <w:pPr>
        <w:jc w:val="center"/>
        <w:rPr>
          <w:b/>
          <w:bCs/>
          <w:lang w:val="sr-Cyrl-CS"/>
        </w:rPr>
      </w:pPr>
      <w:r w:rsidRPr="00331E9A">
        <w:rPr>
          <w:b/>
          <w:bCs/>
          <w:lang w:val="sr-Cyrl-CS"/>
        </w:rPr>
        <w:t>Члан 2.</w:t>
      </w:r>
    </w:p>
    <w:p w14:paraId="55DE86C1" w14:textId="77777777" w:rsidR="004101A5" w:rsidRPr="00331E9A" w:rsidRDefault="004101A5" w:rsidP="004101A5">
      <w:pPr>
        <w:jc w:val="both"/>
        <w:rPr>
          <w:b/>
          <w:bCs/>
          <w:lang w:val="sr-Cyrl-CS"/>
        </w:rPr>
      </w:pPr>
      <w:r w:rsidRPr="00331E9A">
        <w:rPr>
          <w:b/>
          <w:bCs/>
          <w:lang w:val="sr-Cyrl-CS"/>
        </w:rPr>
        <w:tab/>
        <w:t>Вриједност непокретности по зонама на подручју општине Језеро за 202</w:t>
      </w:r>
      <w:r w:rsidRPr="00331E9A">
        <w:rPr>
          <w:b/>
          <w:bCs/>
        </w:rPr>
        <w:t>3</w:t>
      </w:r>
      <w:r w:rsidRPr="00331E9A">
        <w:rPr>
          <w:b/>
          <w:bCs/>
          <w:lang w:val="sr-Latn-BA"/>
        </w:rPr>
        <w:t>.</w:t>
      </w:r>
      <w:r w:rsidRPr="00331E9A">
        <w:rPr>
          <w:b/>
          <w:bCs/>
          <w:lang w:val="sr-Cyrl-CS"/>
        </w:rPr>
        <w:t xml:space="preserve"> годину чини прилог уз ову Одлуку.</w:t>
      </w:r>
    </w:p>
    <w:p w14:paraId="54E486D5" w14:textId="77777777" w:rsidR="004101A5" w:rsidRPr="00331E9A" w:rsidRDefault="004101A5" w:rsidP="004101A5">
      <w:pPr>
        <w:jc w:val="center"/>
        <w:rPr>
          <w:b/>
          <w:bCs/>
          <w:lang w:val="sr-Cyrl-CS"/>
        </w:rPr>
      </w:pPr>
      <w:r w:rsidRPr="00331E9A">
        <w:rPr>
          <w:b/>
          <w:bCs/>
          <w:lang w:val="sr-Cyrl-CS"/>
        </w:rPr>
        <w:t>Члан 3.</w:t>
      </w:r>
    </w:p>
    <w:p w14:paraId="5E1588B9" w14:textId="77777777" w:rsidR="004101A5" w:rsidRPr="00331E9A" w:rsidRDefault="004101A5" w:rsidP="004101A5">
      <w:pPr>
        <w:jc w:val="both"/>
        <w:rPr>
          <w:b/>
          <w:bCs/>
          <w:lang w:val="sr-Cyrl-CS"/>
        </w:rPr>
      </w:pPr>
      <w:r w:rsidRPr="00331E9A">
        <w:rPr>
          <w:b/>
          <w:bCs/>
          <w:lang w:val="sr-Cyrl-CS"/>
        </w:rPr>
        <w:tab/>
        <w:t>Обавезује се начелник општине да у року од 10 дана доношења ове Одлуке  писмено обавјести Пореску управу Републике Српске о утврђеној висини непокретности на подручју општине Језеро.</w:t>
      </w:r>
    </w:p>
    <w:p w14:paraId="7B2AF7E5" w14:textId="77777777" w:rsidR="004101A5" w:rsidRPr="00331E9A" w:rsidRDefault="004101A5" w:rsidP="004101A5">
      <w:pPr>
        <w:jc w:val="center"/>
        <w:rPr>
          <w:b/>
          <w:bCs/>
          <w:lang w:val="sr-Cyrl-CS"/>
        </w:rPr>
      </w:pPr>
      <w:r w:rsidRPr="00331E9A">
        <w:rPr>
          <w:b/>
          <w:bCs/>
          <w:lang w:val="sr-Cyrl-CS"/>
        </w:rPr>
        <w:t>Члан 4.</w:t>
      </w:r>
    </w:p>
    <w:p w14:paraId="3A751277" w14:textId="77777777" w:rsidR="004101A5" w:rsidRPr="00331E9A" w:rsidRDefault="004101A5" w:rsidP="004101A5">
      <w:pPr>
        <w:jc w:val="both"/>
        <w:rPr>
          <w:b/>
          <w:bCs/>
          <w:lang w:val="sr-Cyrl-CS"/>
        </w:rPr>
      </w:pPr>
      <w:r w:rsidRPr="00331E9A">
        <w:rPr>
          <w:b/>
          <w:bCs/>
          <w:lang w:val="sr-Cyrl-CS"/>
        </w:rPr>
        <w:tab/>
        <w:t xml:space="preserve">Ова одлука ступа на снагу даном доношења, и биће објављена у Службеном </w:t>
      </w:r>
    </w:p>
    <w:p w14:paraId="385225E3" w14:textId="77777777" w:rsidR="004101A5" w:rsidRPr="00331E9A" w:rsidRDefault="004101A5" w:rsidP="004101A5">
      <w:pPr>
        <w:jc w:val="both"/>
        <w:rPr>
          <w:b/>
          <w:bCs/>
        </w:rPr>
      </w:pPr>
      <w:r w:rsidRPr="00331E9A">
        <w:rPr>
          <w:b/>
          <w:bCs/>
          <w:lang w:val="sr-Cyrl-CS"/>
        </w:rPr>
        <w:t>гласнику општине Језеро.</w:t>
      </w:r>
    </w:p>
    <w:p w14:paraId="42845A52" w14:textId="77777777" w:rsidR="004101A5" w:rsidRPr="00331E9A" w:rsidRDefault="004101A5" w:rsidP="004101A5">
      <w:pPr>
        <w:jc w:val="center"/>
        <w:rPr>
          <w:b/>
          <w:bCs/>
          <w:lang w:val="sr-Cyrl-CS"/>
        </w:rPr>
      </w:pPr>
    </w:p>
    <w:p w14:paraId="6A89C1FF" w14:textId="6AA7048E" w:rsidR="004101A5" w:rsidRPr="00586A28" w:rsidRDefault="004101A5" w:rsidP="004101A5">
      <w:pPr>
        <w:jc w:val="both"/>
        <w:rPr>
          <w:b/>
          <w:bCs/>
          <w:lang w:val="sr-Cyrl-BA"/>
        </w:rPr>
      </w:pPr>
      <w:r w:rsidRPr="00331E9A">
        <w:rPr>
          <w:b/>
          <w:bCs/>
          <w:lang w:val="sr-Cyrl-BA"/>
        </w:rPr>
        <w:t>Број: 010-013- 1095/2</w:t>
      </w:r>
      <w:r w:rsidRPr="00331E9A">
        <w:rPr>
          <w:b/>
          <w:bCs/>
        </w:rPr>
        <w:t>2</w:t>
      </w:r>
      <w:r w:rsidR="00586A28">
        <w:rPr>
          <w:b/>
          <w:bCs/>
          <w:lang w:val="sr-Cyrl-BA"/>
        </w:rPr>
        <w:t xml:space="preserve">                 Предсједник СО-е</w:t>
      </w:r>
    </w:p>
    <w:p w14:paraId="41E4350B" w14:textId="3F028B78" w:rsidR="004101A5" w:rsidRPr="00586A28" w:rsidRDefault="004101A5" w:rsidP="004101A5">
      <w:pPr>
        <w:jc w:val="both"/>
        <w:rPr>
          <w:b/>
          <w:bCs/>
          <w:lang w:val="sr-Cyrl-BA"/>
        </w:rPr>
      </w:pPr>
      <w:r w:rsidRPr="00331E9A">
        <w:rPr>
          <w:b/>
          <w:bCs/>
          <w:lang w:val="sr-Cyrl-BA"/>
        </w:rPr>
        <w:t>Дана, 28.12</w:t>
      </w:r>
      <w:r w:rsidRPr="00331E9A">
        <w:rPr>
          <w:b/>
          <w:bCs/>
          <w:lang w:val="sr-Latn-BA"/>
        </w:rPr>
        <w:t>.2022.</w:t>
      </w:r>
      <w:r w:rsidRPr="00331E9A">
        <w:rPr>
          <w:b/>
          <w:bCs/>
          <w:lang w:val="sr-Cyrl-BA"/>
        </w:rPr>
        <w:t xml:space="preserve"> годин</w:t>
      </w:r>
      <w:r w:rsidRPr="00331E9A">
        <w:rPr>
          <w:b/>
          <w:bCs/>
        </w:rPr>
        <w:t>e</w:t>
      </w:r>
      <w:r w:rsidR="00586A28">
        <w:rPr>
          <w:b/>
          <w:bCs/>
          <w:lang w:val="sr-Cyrl-BA"/>
        </w:rPr>
        <w:t xml:space="preserve">           Драгана Карага с.р.</w:t>
      </w:r>
    </w:p>
    <w:p w14:paraId="6AD3C5EE" w14:textId="77777777" w:rsidR="004101A5" w:rsidRPr="00331E9A" w:rsidRDefault="004101A5" w:rsidP="004101A5">
      <w:pPr>
        <w:jc w:val="center"/>
        <w:rPr>
          <w:b/>
          <w:bCs/>
          <w:lang w:val="sr-Cyrl-CS"/>
        </w:rPr>
      </w:pPr>
    </w:p>
    <w:p w14:paraId="595D1A9E" w14:textId="77777777" w:rsidR="004101A5" w:rsidRPr="00331E9A" w:rsidRDefault="004101A5" w:rsidP="004101A5">
      <w:pPr>
        <w:jc w:val="center"/>
        <w:rPr>
          <w:b/>
          <w:bCs/>
          <w:lang w:val="sr-Cyrl-CS"/>
        </w:rPr>
      </w:pPr>
    </w:p>
    <w:p w14:paraId="51F24096" w14:textId="77777777" w:rsidR="004101A5" w:rsidRPr="00331E9A" w:rsidRDefault="004101A5" w:rsidP="004101A5">
      <w:pPr>
        <w:jc w:val="center"/>
        <w:rPr>
          <w:b/>
          <w:bCs/>
          <w:lang w:val="sr-Cyrl-CS"/>
        </w:rPr>
      </w:pPr>
      <w:r w:rsidRPr="00331E9A">
        <w:rPr>
          <w:b/>
          <w:bCs/>
          <w:lang w:val="sr-Cyrl-CS"/>
        </w:rPr>
        <w:t>Утврђене вриједности непокретности по зонама за 202</w:t>
      </w:r>
      <w:r w:rsidRPr="00331E9A">
        <w:rPr>
          <w:b/>
          <w:bCs/>
          <w:lang w:val="sr-Cyrl-BA"/>
        </w:rPr>
        <w:t>3</w:t>
      </w:r>
      <w:r w:rsidRPr="00331E9A">
        <w:rPr>
          <w:b/>
          <w:bCs/>
          <w:lang w:val="sr-Cyrl-CS"/>
        </w:rPr>
        <w:t>. годину</w:t>
      </w:r>
    </w:p>
    <w:p w14:paraId="55A49F7F" w14:textId="77777777" w:rsidR="004101A5" w:rsidRPr="00331E9A" w:rsidRDefault="004101A5" w:rsidP="004101A5">
      <w:pPr>
        <w:jc w:val="center"/>
        <w:rPr>
          <w:b/>
          <w:bCs/>
          <w:lang w:val="sr-Cyrl-CS"/>
        </w:rPr>
      </w:pPr>
    </w:p>
    <w:p w14:paraId="27879F48" w14:textId="77777777" w:rsidR="004101A5" w:rsidRPr="00331E9A" w:rsidRDefault="004101A5" w:rsidP="004101A5">
      <w:pPr>
        <w:jc w:val="center"/>
        <w:rPr>
          <w:b/>
          <w:bCs/>
          <w:lang w:val="sr-Cyrl-CS"/>
        </w:rPr>
      </w:pPr>
    </w:p>
    <w:tbl>
      <w:tblPr>
        <w:tblStyle w:val="TableGrid"/>
        <w:tblW w:w="7216" w:type="dxa"/>
        <w:tblInd w:w="-1281" w:type="dxa"/>
        <w:tblLayout w:type="fixed"/>
        <w:tblLook w:val="04A0" w:firstRow="1" w:lastRow="0" w:firstColumn="1" w:lastColumn="0" w:noHBand="0" w:noVBand="1"/>
      </w:tblPr>
      <w:tblGrid>
        <w:gridCol w:w="556"/>
        <w:gridCol w:w="540"/>
        <w:gridCol w:w="630"/>
        <w:gridCol w:w="450"/>
        <w:gridCol w:w="630"/>
        <w:gridCol w:w="720"/>
        <w:gridCol w:w="630"/>
        <w:gridCol w:w="630"/>
        <w:gridCol w:w="630"/>
        <w:gridCol w:w="630"/>
        <w:gridCol w:w="630"/>
        <w:gridCol w:w="540"/>
      </w:tblGrid>
      <w:tr w:rsidR="004101A5" w:rsidRPr="00331E9A" w14:paraId="607ED4B0" w14:textId="77777777" w:rsidTr="00053C12">
        <w:trPr>
          <w:trHeight w:val="734"/>
        </w:trPr>
        <w:tc>
          <w:tcPr>
            <w:tcW w:w="556" w:type="dxa"/>
          </w:tcPr>
          <w:p w14:paraId="18F66653" w14:textId="77777777" w:rsidR="004101A5" w:rsidRPr="00331E9A" w:rsidRDefault="004101A5" w:rsidP="00053C12">
            <w:pPr>
              <w:jc w:val="both"/>
              <w:rPr>
                <w:b/>
                <w:bCs/>
                <w:lang w:val="sr-Cyrl-CS"/>
              </w:rPr>
            </w:pPr>
            <w:r w:rsidRPr="00331E9A">
              <w:rPr>
                <w:b/>
                <w:bCs/>
                <w:lang w:val="sr-Cyrl-CS"/>
              </w:rPr>
              <w:t>Општина Језеро</w:t>
            </w:r>
          </w:p>
        </w:tc>
        <w:tc>
          <w:tcPr>
            <w:tcW w:w="540" w:type="dxa"/>
          </w:tcPr>
          <w:p w14:paraId="3FC03779" w14:textId="77777777" w:rsidR="004101A5" w:rsidRPr="00331E9A" w:rsidRDefault="004101A5" w:rsidP="00053C12">
            <w:pPr>
              <w:jc w:val="both"/>
              <w:rPr>
                <w:b/>
                <w:bCs/>
                <w:lang w:val="sr-Cyrl-CS"/>
              </w:rPr>
            </w:pPr>
            <w:r w:rsidRPr="00331E9A">
              <w:rPr>
                <w:b/>
                <w:bCs/>
                <w:lang w:val="sr-Cyrl-CS"/>
              </w:rPr>
              <w:t>Врста зоне</w:t>
            </w:r>
          </w:p>
        </w:tc>
        <w:tc>
          <w:tcPr>
            <w:tcW w:w="630" w:type="dxa"/>
          </w:tcPr>
          <w:p w14:paraId="4C1CF513" w14:textId="77777777" w:rsidR="004101A5" w:rsidRPr="00331E9A" w:rsidRDefault="004101A5" w:rsidP="00053C12">
            <w:pPr>
              <w:jc w:val="both"/>
              <w:rPr>
                <w:b/>
                <w:bCs/>
                <w:lang w:val="sr-Cyrl-CS"/>
              </w:rPr>
            </w:pPr>
            <w:r w:rsidRPr="00331E9A">
              <w:rPr>
                <w:b/>
                <w:bCs/>
                <w:lang w:val="sr-Cyrl-CS"/>
              </w:rPr>
              <w:t>Географска јединица</w:t>
            </w:r>
          </w:p>
          <w:p w14:paraId="0DF2A4C2" w14:textId="77777777" w:rsidR="004101A5" w:rsidRPr="00331E9A" w:rsidRDefault="004101A5" w:rsidP="00053C12">
            <w:pPr>
              <w:jc w:val="both"/>
              <w:rPr>
                <w:b/>
                <w:bCs/>
                <w:lang w:val="sr-Cyrl-CS"/>
              </w:rPr>
            </w:pPr>
          </w:p>
        </w:tc>
        <w:tc>
          <w:tcPr>
            <w:tcW w:w="450" w:type="dxa"/>
          </w:tcPr>
          <w:p w14:paraId="30A76B90" w14:textId="77777777" w:rsidR="004101A5" w:rsidRPr="00331E9A" w:rsidRDefault="004101A5" w:rsidP="00053C12">
            <w:pPr>
              <w:jc w:val="both"/>
              <w:rPr>
                <w:b/>
                <w:bCs/>
                <w:lang w:val="sr-Cyrl-CS"/>
              </w:rPr>
            </w:pPr>
            <w:r w:rsidRPr="00331E9A">
              <w:rPr>
                <w:b/>
                <w:bCs/>
                <w:lang w:val="sr-Cyrl-CS"/>
              </w:rPr>
              <w:t>Назив зоне</w:t>
            </w:r>
          </w:p>
        </w:tc>
        <w:tc>
          <w:tcPr>
            <w:tcW w:w="630" w:type="dxa"/>
          </w:tcPr>
          <w:p w14:paraId="21D638EC" w14:textId="77777777" w:rsidR="004101A5" w:rsidRPr="00331E9A" w:rsidRDefault="004101A5" w:rsidP="00053C12">
            <w:pPr>
              <w:jc w:val="both"/>
              <w:rPr>
                <w:b/>
                <w:bCs/>
                <w:lang w:val="sr-Cyrl-CS"/>
              </w:rPr>
            </w:pPr>
            <w:r w:rsidRPr="00331E9A">
              <w:rPr>
                <w:b/>
                <w:bCs/>
                <w:lang w:val="sr-Cyrl-CS"/>
              </w:rPr>
              <w:t>Грађев. земљиште</w:t>
            </w:r>
          </w:p>
        </w:tc>
        <w:tc>
          <w:tcPr>
            <w:tcW w:w="720" w:type="dxa"/>
          </w:tcPr>
          <w:p w14:paraId="325285C2" w14:textId="77777777" w:rsidR="004101A5" w:rsidRPr="00331E9A" w:rsidRDefault="004101A5" w:rsidP="00053C12">
            <w:pPr>
              <w:jc w:val="both"/>
              <w:rPr>
                <w:b/>
                <w:bCs/>
                <w:lang w:val="sr-Cyrl-CS"/>
              </w:rPr>
            </w:pPr>
            <w:r w:rsidRPr="00331E9A">
              <w:rPr>
                <w:b/>
                <w:bCs/>
                <w:lang w:val="sr-Cyrl-CS"/>
              </w:rPr>
              <w:t>Пољопривредно земљиште</w:t>
            </w:r>
          </w:p>
        </w:tc>
        <w:tc>
          <w:tcPr>
            <w:tcW w:w="630" w:type="dxa"/>
          </w:tcPr>
          <w:p w14:paraId="22E23D05" w14:textId="77777777" w:rsidR="004101A5" w:rsidRPr="00331E9A" w:rsidRDefault="004101A5" w:rsidP="00053C12">
            <w:pPr>
              <w:jc w:val="both"/>
              <w:rPr>
                <w:b/>
                <w:bCs/>
                <w:lang w:val="sr-Cyrl-CS"/>
              </w:rPr>
            </w:pPr>
            <w:r w:rsidRPr="00331E9A">
              <w:rPr>
                <w:b/>
                <w:bCs/>
                <w:lang w:val="sr-Cyrl-CS"/>
              </w:rPr>
              <w:t>Шумско земљииште</w:t>
            </w:r>
          </w:p>
        </w:tc>
        <w:tc>
          <w:tcPr>
            <w:tcW w:w="630" w:type="dxa"/>
          </w:tcPr>
          <w:p w14:paraId="5C4B9E9D" w14:textId="77777777" w:rsidR="004101A5" w:rsidRPr="00331E9A" w:rsidRDefault="004101A5" w:rsidP="00053C12">
            <w:pPr>
              <w:jc w:val="both"/>
              <w:rPr>
                <w:b/>
                <w:bCs/>
                <w:lang w:val="sr-Cyrl-CS"/>
              </w:rPr>
            </w:pPr>
            <w:r w:rsidRPr="00331E9A">
              <w:rPr>
                <w:b/>
                <w:bCs/>
                <w:lang w:val="sr-Cyrl-CS"/>
              </w:rPr>
              <w:t>Индустриј. земљиште</w:t>
            </w:r>
          </w:p>
        </w:tc>
        <w:tc>
          <w:tcPr>
            <w:tcW w:w="630" w:type="dxa"/>
          </w:tcPr>
          <w:p w14:paraId="5C10D6E8" w14:textId="77777777" w:rsidR="004101A5" w:rsidRPr="00331E9A" w:rsidRDefault="004101A5" w:rsidP="00053C12">
            <w:pPr>
              <w:jc w:val="both"/>
              <w:rPr>
                <w:b/>
                <w:bCs/>
                <w:lang w:val="sr-Cyrl-CS"/>
              </w:rPr>
            </w:pPr>
            <w:r w:rsidRPr="00331E9A">
              <w:rPr>
                <w:b/>
                <w:bCs/>
                <w:lang w:val="sr-Cyrl-CS"/>
              </w:rPr>
              <w:t>Остало земљиште</w:t>
            </w:r>
          </w:p>
        </w:tc>
        <w:tc>
          <w:tcPr>
            <w:tcW w:w="630" w:type="dxa"/>
          </w:tcPr>
          <w:p w14:paraId="0D117560" w14:textId="77777777" w:rsidR="004101A5" w:rsidRPr="00331E9A" w:rsidRDefault="004101A5" w:rsidP="00053C12">
            <w:pPr>
              <w:jc w:val="both"/>
              <w:rPr>
                <w:b/>
                <w:bCs/>
                <w:lang w:val="sr-Cyrl-CS"/>
              </w:rPr>
            </w:pPr>
            <w:r w:rsidRPr="00331E9A">
              <w:rPr>
                <w:b/>
                <w:bCs/>
                <w:lang w:val="sr-Cyrl-CS"/>
              </w:rPr>
              <w:t>Стамбене јединице</w:t>
            </w:r>
          </w:p>
        </w:tc>
        <w:tc>
          <w:tcPr>
            <w:tcW w:w="630" w:type="dxa"/>
          </w:tcPr>
          <w:p w14:paraId="71D09759" w14:textId="77777777" w:rsidR="004101A5" w:rsidRPr="00331E9A" w:rsidRDefault="004101A5" w:rsidP="00053C12">
            <w:pPr>
              <w:jc w:val="both"/>
              <w:rPr>
                <w:b/>
                <w:bCs/>
                <w:lang w:val="sr-Cyrl-CS"/>
              </w:rPr>
            </w:pPr>
            <w:r w:rsidRPr="00331E9A">
              <w:rPr>
                <w:b/>
                <w:bCs/>
                <w:lang w:val="sr-Cyrl-CS"/>
              </w:rPr>
              <w:t>Цијена куће</w:t>
            </w:r>
          </w:p>
        </w:tc>
        <w:tc>
          <w:tcPr>
            <w:tcW w:w="540" w:type="dxa"/>
          </w:tcPr>
          <w:p w14:paraId="6A4B295D" w14:textId="77777777" w:rsidR="004101A5" w:rsidRPr="00331E9A" w:rsidRDefault="004101A5" w:rsidP="00053C12">
            <w:pPr>
              <w:jc w:val="both"/>
              <w:rPr>
                <w:b/>
                <w:bCs/>
                <w:lang w:val="sr-Cyrl-CS"/>
              </w:rPr>
            </w:pPr>
            <w:r w:rsidRPr="00331E9A">
              <w:rPr>
                <w:b/>
                <w:bCs/>
                <w:lang w:val="sr-Cyrl-CS"/>
              </w:rPr>
              <w:t>Пословни простор</w:t>
            </w:r>
          </w:p>
        </w:tc>
      </w:tr>
      <w:tr w:rsidR="004101A5" w:rsidRPr="00331E9A" w14:paraId="5EC30757" w14:textId="77777777" w:rsidTr="00053C12">
        <w:trPr>
          <w:trHeight w:val="476"/>
        </w:trPr>
        <w:tc>
          <w:tcPr>
            <w:tcW w:w="556" w:type="dxa"/>
          </w:tcPr>
          <w:p w14:paraId="7CB24019" w14:textId="77777777" w:rsidR="004101A5" w:rsidRPr="00331E9A" w:rsidRDefault="004101A5" w:rsidP="00053C12">
            <w:pPr>
              <w:jc w:val="both"/>
              <w:rPr>
                <w:b/>
                <w:bCs/>
                <w:lang w:val="sr-Cyrl-CS"/>
              </w:rPr>
            </w:pPr>
            <w:r w:rsidRPr="00331E9A">
              <w:rPr>
                <w:b/>
                <w:bCs/>
                <w:lang w:val="sr-Cyrl-CS"/>
              </w:rPr>
              <w:t>Језеро</w:t>
            </w:r>
          </w:p>
        </w:tc>
        <w:tc>
          <w:tcPr>
            <w:tcW w:w="540" w:type="dxa"/>
          </w:tcPr>
          <w:p w14:paraId="5D51E8F4" w14:textId="77777777" w:rsidR="004101A5" w:rsidRPr="00331E9A" w:rsidRDefault="004101A5" w:rsidP="00053C12">
            <w:pPr>
              <w:jc w:val="both"/>
              <w:rPr>
                <w:b/>
                <w:bCs/>
                <w:lang w:val="sr-Cyrl-CS"/>
              </w:rPr>
            </w:pPr>
          </w:p>
        </w:tc>
        <w:tc>
          <w:tcPr>
            <w:tcW w:w="630" w:type="dxa"/>
          </w:tcPr>
          <w:p w14:paraId="2A62CBCF" w14:textId="77777777" w:rsidR="004101A5" w:rsidRPr="00331E9A" w:rsidRDefault="004101A5" w:rsidP="00053C12">
            <w:pPr>
              <w:jc w:val="both"/>
              <w:rPr>
                <w:b/>
                <w:bCs/>
                <w:lang w:val="sr-Cyrl-CS"/>
              </w:rPr>
            </w:pPr>
          </w:p>
        </w:tc>
        <w:tc>
          <w:tcPr>
            <w:tcW w:w="450" w:type="dxa"/>
          </w:tcPr>
          <w:p w14:paraId="2B317EA5" w14:textId="77777777" w:rsidR="004101A5" w:rsidRPr="00331E9A" w:rsidRDefault="004101A5" w:rsidP="00053C12">
            <w:pPr>
              <w:jc w:val="both"/>
              <w:rPr>
                <w:b/>
                <w:bCs/>
                <w:lang w:val="sr-Cyrl-CS"/>
              </w:rPr>
            </w:pPr>
          </w:p>
        </w:tc>
        <w:tc>
          <w:tcPr>
            <w:tcW w:w="630" w:type="dxa"/>
          </w:tcPr>
          <w:p w14:paraId="24D44D7F" w14:textId="77777777" w:rsidR="004101A5" w:rsidRPr="00331E9A" w:rsidRDefault="004101A5" w:rsidP="00053C12">
            <w:pPr>
              <w:jc w:val="both"/>
              <w:rPr>
                <w:b/>
                <w:bCs/>
                <w:lang w:val="sr-Cyrl-CS"/>
              </w:rPr>
            </w:pPr>
          </w:p>
        </w:tc>
        <w:tc>
          <w:tcPr>
            <w:tcW w:w="720" w:type="dxa"/>
          </w:tcPr>
          <w:p w14:paraId="7FADB489" w14:textId="77777777" w:rsidR="004101A5" w:rsidRPr="00331E9A" w:rsidRDefault="004101A5" w:rsidP="00053C12">
            <w:pPr>
              <w:jc w:val="both"/>
              <w:rPr>
                <w:b/>
                <w:bCs/>
                <w:lang w:val="sr-Cyrl-CS"/>
              </w:rPr>
            </w:pPr>
          </w:p>
        </w:tc>
        <w:tc>
          <w:tcPr>
            <w:tcW w:w="630" w:type="dxa"/>
          </w:tcPr>
          <w:p w14:paraId="45F3DCD6" w14:textId="77777777" w:rsidR="004101A5" w:rsidRPr="00331E9A" w:rsidRDefault="004101A5" w:rsidP="00053C12">
            <w:pPr>
              <w:jc w:val="both"/>
              <w:rPr>
                <w:b/>
                <w:bCs/>
                <w:lang w:val="sr-Cyrl-CS"/>
              </w:rPr>
            </w:pPr>
          </w:p>
        </w:tc>
        <w:tc>
          <w:tcPr>
            <w:tcW w:w="630" w:type="dxa"/>
          </w:tcPr>
          <w:p w14:paraId="376BDB54" w14:textId="77777777" w:rsidR="004101A5" w:rsidRPr="00331E9A" w:rsidRDefault="004101A5" w:rsidP="00053C12">
            <w:pPr>
              <w:jc w:val="both"/>
              <w:rPr>
                <w:b/>
                <w:bCs/>
                <w:lang w:val="sr-Cyrl-CS"/>
              </w:rPr>
            </w:pPr>
          </w:p>
        </w:tc>
        <w:tc>
          <w:tcPr>
            <w:tcW w:w="630" w:type="dxa"/>
          </w:tcPr>
          <w:p w14:paraId="3FC9FA56" w14:textId="77777777" w:rsidR="004101A5" w:rsidRPr="00331E9A" w:rsidRDefault="004101A5" w:rsidP="00053C12">
            <w:pPr>
              <w:jc w:val="both"/>
              <w:rPr>
                <w:b/>
                <w:bCs/>
                <w:lang w:val="sr-Cyrl-CS"/>
              </w:rPr>
            </w:pPr>
          </w:p>
        </w:tc>
        <w:tc>
          <w:tcPr>
            <w:tcW w:w="630" w:type="dxa"/>
          </w:tcPr>
          <w:p w14:paraId="42958065" w14:textId="77777777" w:rsidR="004101A5" w:rsidRPr="00331E9A" w:rsidRDefault="004101A5" w:rsidP="00053C12">
            <w:pPr>
              <w:jc w:val="both"/>
              <w:rPr>
                <w:b/>
                <w:bCs/>
                <w:lang w:val="sr-Cyrl-CS"/>
              </w:rPr>
            </w:pPr>
          </w:p>
        </w:tc>
        <w:tc>
          <w:tcPr>
            <w:tcW w:w="630" w:type="dxa"/>
          </w:tcPr>
          <w:p w14:paraId="7C6B83A5" w14:textId="77777777" w:rsidR="004101A5" w:rsidRPr="00331E9A" w:rsidRDefault="004101A5" w:rsidP="00053C12">
            <w:pPr>
              <w:jc w:val="both"/>
              <w:rPr>
                <w:b/>
                <w:bCs/>
                <w:lang w:val="sr-Cyrl-CS"/>
              </w:rPr>
            </w:pPr>
          </w:p>
        </w:tc>
        <w:tc>
          <w:tcPr>
            <w:tcW w:w="540" w:type="dxa"/>
          </w:tcPr>
          <w:p w14:paraId="43A652CB" w14:textId="77777777" w:rsidR="004101A5" w:rsidRPr="00331E9A" w:rsidRDefault="004101A5" w:rsidP="00053C12">
            <w:pPr>
              <w:jc w:val="both"/>
              <w:rPr>
                <w:b/>
                <w:bCs/>
                <w:lang w:val="sr-Cyrl-CS"/>
              </w:rPr>
            </w:pPr>
          </w:p>
        </w:tc>
      </w:tr>
      <w:tr w:rsidR="004101A5" w:rsidRPr="00331E9A" w14:paraId="62511889" w14:textId="77777777" w:rsidTr="00053C12">
        <w:trPr>
          <w:trHeight w:val="425"/>
        </w:trPr>
        <w:tc>
          <w:tcPr>
            <w:tcW w:w="556" w:type="dxa"/>
          </w:tcPr>
          <w:p w14:paraId="7AFD8D63" w14:textId="77777777" w:rsidR="004101A5" w:rsidRPr="00331E9A" w:rsidRDefault="004101A5" w:rsidP="00053C12">
            <w:pPr>
              <w:jc w:val="both"/>
              <w:rPr>
                <w:b/>
                <w:bCs/>
                <w:lang w:val="sr-Cyrl-CS"/>
              </w:rPr>
            </w:pPr>
            <w:r w:rsidRPr="00331E9A">
              <w:rPr>
                <w:b/>
                <w:bCs/>
                <w:lang w:val="sr-Cyrl-CS"/>
              </w:rPr>
              <w:t>Језеро</w:t>
            </w:r>
          </w:p>
        </w:tc>
        <w:tc>
          <w:tcPr>
            <w:tcW w:w="540" w:type="dxa"/>
          </w:tcPr>
          <w:p w14:paraId="6C2607AC" w14:textId="77777777" w:rsidR="004101A5" w:rsidRPr="00331E9A" w:rsidRDefault="004101A5" w:rsidP="00053C12">
            <w:pPr>
              <w:jc w:val="both"/>
              <w:rPr>
                <w:b/>
                <w:bCs/>
                <w:lang w:val="sr-Cyrl-CS"/>
              </w:rPr>
            </w:pPr>
            <w:r w:rsidRPr="00331E9A">
              <w:rPr>
                <w:b/>
                <w:bCs/>
                <w:lang w:val="sr-Cyrl-CS"/>
              </w:rPr>
              <w:t>Зона</w:t>
            </w:r>
          </w:p>
        </w:tc>
        <w:tc>
          <w:tcPr>
            <w:tcW w:w="630" w:type="dxa"/>
          </w:tcPr>
          <w:p w14:paraId="0A01434E" w14:textId="77777777" w:rsidR="004101A5" w:rsidRPr="00331E9A" w:rsidRDefault="004101A5" w:rsidP="00053C12">
            <w:pPr>
              <w:jc w:val="both"/>
              <w:rPr>
                <w:b/>
                <w:bCs/>
                <w:lang w:val="sr-Cyrl-CS"/>
              </w:rPr>
            </w:pPr>
            <w:r w:rsidRPr="00331E9A">
              <w:rPr>
                <w:b/>
                <w:bCs/>
                <w:lang w:val="sr-Cyrl-CS"/>
              </w:rPr>
              <w:t>Градска зона 1</w:t>
            </w:r>
          </w:p>
        </w:tc>
        <w:tc>
          <w:tcPr>
            <w:tcW w:w="450" w:type="dxa"/>
          </w:tcPr>
          <w:p w14:paraId="6D7FB783" w14:textId="77777777" w:rsidR="004101A5" w:rsidRPr="00331E9A" w:rsidRDefault="004101A5" w:rsidP="00053C12">
            <w:pPr>
              <w:jc w:val="both"/>
              <w:rPr>
                <w:b/>
                <w:bCs/>
                <w:lang w:val="sr-Cyrl-CS"/>
              </w:rPr>
            </w:pPr>
            <w:r w:rsidRPr="00331E9A">
              <w:rPr>
                <w:b/>
                <w:bCs/>
                <w:lang w:val="sr-Cyrl-CS"/>
              </w:rPr>
              <w:t>1</w:t>
            </w:r>
          </w:p>
        </w:tc>
        <w:tc>
          <w:tcPr>
            <w:tcW w:w="630" w:type="dxa"/>
          </w:tcPr>
          <w:p w14:paraId="57B014EC" w14:textId="77777777" w:rsidR="004101A5" w:rsidRPr="00331E9A" w:rsidRDefault="004101A5" w:rsidP="00053C12">
            <w:pPr>
              <w:jc w:val="both"/>
              <w:rPr>
                <w:b/>
                <w:bCs/>
                <w:lang w:val="sr-Cyrl-CS"/>
              </w:rPr>
            </w:pPr>
            <w:r w:rsidRPr="00331E9A">
              <w:rPr>
                <w:b/>
                <w:bCs/>
                <w:lang w:val="sr-Cyrl-CS"/>
              </w:rPr>
              <w:t>12,86</w:t>
            </w:r>
          </w:p>
        </w:tc>
        <w:tc>
          <w:tcPr>
            <w:tcW w:w="720" w:type="dxa"/>
          </w:tcPr>
          <w:p w14:paraId="191F9726" w14:textId="77777777" w:rsidR="004101A5" w:rsidRPr="00331E9A" w:rsidRDefault="004101A5" w:rsidP="00053C12">
            <w:pPr>
              <w:jc w:val="both"/>
              <w:rPr>
                <w:b/>
                <w:bCs/>
                <w:lang w:val="sr-Cyrl-CS"/>
              </w:rPr>
            </w:pPr>
            <w:r w:rsidRPr="00331E9A">
              <w:rPr>
                <w:b/>
                <w:bCs/>
                <w:lang w:val="sr-Cyrl-CS"/>
              </w:rPr>
              <w:t>3,92</w:t>
            </w:r>
          </w:p>
        </w:tc>
        <w:tc>
          <w:tcPr>
            <w:tcW w:w="630" w:type="dxa"/>
          </w:tcPr>
          <w:p w14:paraId="6BF6587B" w14:textId="77777777" w:rsidR="004101A5" w:rsidRPr="00331E9A" w:rsidRDefault="004101A5" w:rsidP="00053C12">
            <w:pPr>
              <w:jc w:val="both"/>
              <w:rPr>
                <w:b/>
                <w:bCs/>
                <w:lang w:val="sr-Cyrl-CS"/>
              </w:rPr>
            </w:pPr>
            <w:r w:rsidRPr="00331E9A">
              <w:rPr>
                <w:b/>
                <w:bCs/>
                <w:lang w:val="sr-Cyrl-CS"/>
              </w:rPr>
              <w:t>6,45</w:t>
            </w:r>
          </w:p>
        </w:tc>
        <w:tc>
          <w:tcPr>
            <w:tcW w:w="630" w:type="dxa"/>
          </w:tcPr>
          <w:p w14:paraId="64AD520E" w14:textId="77777777" w:rsidR="004101A5" w:rsidRPr="00331E9A" w:rsidRDefault="004101A5" w:rsidP="00053C12">
            <w:pPr>
              <w:jc w:val="both"/>
              <w:rPr>
                <w:b/>
                <w:bCs/>
                <w:lang w:val="sr-Cyrl-CS"/>
              </w:rPr>
            </w:pPr>
            <w:r w:rsidRPr="00331E9A">
              <w:rPr>
                <w:b/>
                <w:bCs/>
                <w:lang w:val="sr-Cyrl-CS"/>
              </w:rPr>
              <w:t>6,43</w:t>
            </w:r>
          </w:p>
        </w:tc>
        <w:tc>
          <w:tcPr>
            <w:tcW w:w="630" w:type="dxa"/>
          </w:tcPr>
          <w:p w14:paraId="6831C829" w14:textId="77777777" w:rsidR="004101A5" w:rsidRPr="00331E9A" w:rsidRDefault="004101A5" w:rsidP="00053C12">
            <w:pPr>
              <w:jc w:val="both"/>
              <w:rPr>
                <w:b/>
                <w:bCs/>
                <w:lang w:val="sr-Cyrl-CS"/>
              </w:rPr>
            </w:pPr>
            <w:r w:rsidRPr="00331E9A">
              <w:rPr>
                <w:b/>
                <w:bCs/>
                <w:lang w:val="sr-Cyrl-CS"/>
              </w:rPr>
              <w:t>3,21</w:t>
            </w:r>
          </w:p>
        </w:tc>
        <w:tc>
          <w:tcPr>
            <w:tcW w:w="630" w:type="dxa"/>
          </w:tcPr>
          <w:p w14:paraId="58D8CE5F" w14:textId="77777777" w:rsidR="004101A5" w:rsidRPr="00331E9A" w:rsidRDefault="004101A5" w:rsidP="00053C12">
            <w:pPr>
              <w:jc w:val="both"/>
              <w:rPr>
                <w:b/>
                <w:bCs/>
                <w:lang w:val="sr-Cyrl-CS"/>
              </w:rPr>
            </w:pPr>
            <w:r w:rsidRPr="00331E9A">
              <w:rPr>
                <w:b/>
                <w:bCs/>
                <w:lang w:val="sr-Cyrl-CS"/>
              </w:rPr>
              <w:t>864,00</w:t>
            </w:r>
          </w:p>
        </w:tc>
        <w:tc>
          <w:tcPr>
            <w:tcW w:w="630" w:type="dxa"/>
          </w:tcPr>
          <w:p w14:paraId="1071E78F" w14:textId="77777777" w:rsidR="004101A5" w:rsidRPr="00331E9A" w:rsidRDefault="004101A5" w:rsidP="00053C12">
            <w:pPr>
              <w:jc w:val="both"/>
              <w:rPr>
                <w:b/>
                <w:bCs/>
                <w:lang w:val="sr-Cyrl-CS"/>
              </w:rPr>
            </w:pPr>
            <w:r w:rsidRPr="00331E9A">
              <w:rPr>
                <w:b/>
                <w:bCs/>
                <w:lang w:val="sr-Cyrl-CS"/>
              </w:rPr>
              <w:t>777,60</w:t>
            </w:r>
          </w:p>
        </w:tc>
        <w:tc>
          <w:tcPr>
            <w:tcW w:w="540" w:type="dxa"/>
          </w:tcPr>
          <w:p w14:paraId="7CCD12A4" w14:textId="77777777" w:rsidR="004101A5" w:rsidRPr="00331E9A" w:rsidRDefault="004101A5" w:rsidP="00053C12">
            <w:pPr>
              <w:jc w:val="both"/>
              <w:rPr>
                <w:b/>
                <w:bCs/>
                <w:lang w:val="sr-Cyrl-CS"/>
              </w:rPr>
            </w:pPr>
            <w:r w:rsidRPr="00331E9A">
              <w:rPr>
                <w:b/>
                <w:bCs/>
                <w:lang w:val="sr-Cyrl-CS"/>
              </w:rPr>
              <w:t>972,00</w:t>
            </w:r>
          </w:p>
        </w:tc>
      </w:tr>
      <w:tr w:rsidR="004101A5" w:rsidRPr="00331E9A" w14:paraId="2E942CA0" w14:textId="77777777" w:rsidTr="00053C12">
        <w:trPr>
          <w:trHeight w:val="417"/>
        </w:trPr>
        <w:tc>
          <w:tcPr>
            <w:tcW w:w="556" w:type="dxa"/>
          </w:tcPr>
          <w:p w14:paraId="5C271C74" w14:textId="77777777" w:rsidR="004101A5" w:rsidRPr="00331E9A" w:rsidRDefault="004101A5" w:rsidP="00053C12">
            <w:pPr>
              <w:jc w:val="both"/>
              <w:rPr>
                <w:b/>
                <w:bCs/>
                <w:lang w:val="sr-Cyrl-CS"/>
              </w:rPr>
            </w:pPr>
            <w:r w:rsidRPr="00331E9A">
              <w:rPr>
                <w:b/>
                <w:bCs/>
                <w:lang w:val="sr-Cyrl-CS"/>
              </w:rPr>
              <w:t>Језеро</w:t>
            </w:r>
          </w:p>
        </w:tc>
        <w:tc>
          <w:tcPr>
            <w:tcW w:w="540" w:type="dxa"/>
          </w:tcPr>
          <w:p w14:paraId="637B826D" w14:textId="77777777" w:rsidR="004101A5" w:rsidRPr="00331E9A" w:rsidRDefault="004101A5" w:rsidP="00053C12">
            <w:pPr>
              <w:jc w:val="both"/>
              <w:rPr>
                <w:b/>
                <w:bCs/>
                <w:lang w:val="sr-Cyrl-CS"/>
              </w:rPr>
            </w:pPr>
            <w:r w:rsidRPr="00331E9A">
              <w:rPr>
                <w:b/>
                <w:bCs/>
                <w:lang w:val="sr-Cyrl-CS"/>
              </w:rPr>
              <w:t>Зона</w:t>
            </w:r>
          </w:p>
        </w:tc>
        <w:tc>
          <w:tcPr>
            <w:tcW w:w="630" w:type="dxa"/>
          </w:tcPr>
          <w:p w14:paraId="14478C35" w14:textId="77777777" w:rsidR="004101A5" w:rsidRPr="00331E9A" w:rsidRDefault="004101A5" w:rsidP="00053C12">
            <w:pPr>
              <w:jc w:val="both"/>
              <w:rPr>
                <w:b/>
                <w:bCs/>
                <w:lang w:val="sr-Cyrl-CS"/>
              </w:rPr>
            </w:pPr>
            <w:r w:rsidRPr="00331E9A">
              <w:rPr>
                <w:b/>
                <w:bCs/>
                <w:lang w:val="sr-Cyrl-CS"/>
              </w:rPr>
              <w:t>Градска зона 2</w:t>
            </w:r>
          </w:p>
        </w:tc>
        <w:tc>
          <w:tcPr>
            <w:tcW w:w="450" w:type="dxa"/>
          </w:tcPr>
          <w:p w14:paraId="17DA835B" w14:textId="77777777" w:rsidR="004101A5" w:rsidRPr="00331E9A" w:rsidRDefault="004101A5" w:rsidP="00053C12">
            <w:pPr>
              <w:jc w:val="both"/>
              <w:rPr>
                <w:b/>
                <w:bCs/>
                <w:lang w:val="sr-Cyrl-CS"/>
              </w:rPr>
            </w:pPr>
            <w:r w:rsidRPr="00331E9A">
              <w:rPr>
                <w:b/>
                <w:bCs/>
                <w:lang w:val="sr-Cyrl-CS"/>
              </w:rPr>
              <w:t>2</w:t>
            </w:r>
          </w:p>
        </w:tc>
        <w:tc>
          <w:tcPr>
            <w:tcW w:w="630" w:type="dxa"/>
          </w:tcPr>
          <w:p w14:paraId="34EDF314" w14:textId="77777777" w:rsidR="004101A5" w:rsidRPr="00331E9A" w:rsidRDefault="004101A5" w:rsidP="00053C12">
            <w:pPr>
              <w:jc w:val="both"/>
              <w:rPr>
                <w:b/>
                <w:bCs/>
                <w:lang w:val="sr-Cyrl-CS"/>
              </w:rPr>
            </w:pPr>
            <w:r w:rsidRPr="00331E9A">
              <w:rPr>
                <w:b/>
                <w:bCs/>
                <w:lang w:val="sr-Cyrl-CS"/>
              </w:rPr>
              <w:t>9,64</w:t>
            </w:r>
          </w:p>
        </w:tc>
        <w:tc>
          <w:tcPr>
            <w:tcW w:w="720" w:type="dxa"/>
          </w:tcPr>
          <w:p w14:paraId="279328E0" w14:textId="77777777" w:rsidR="004101A5" w:rsidRPr="00331E9A" w:rsidRDefault="004101A5" w:rsidP="00053C12">
            <w:pPr>
              <w:jc w:val="both"/>
              <w:rPr>
                <w:b/>
                <w:bCs/>
                <w:lang w:val="sr-Cyrl-CS"/>
              </w:rPr>
            </w:pPr>
            <w:r w:rsidRPr="00331E9A">
              <w:rPr>
                <w:b/>
                <w:bCs/>
                <w:lang w:val="sr-Cyrl-CS"/>
              </w:rPr>
              <w:t>2,93</w:t>
            </w:r>
          </w:p>
        </w:tc>
        <w:tc>
          <w:tcPr>
            <w:tcW w:w="630" w:type="dxa"/>
          </w:tcPr>
          <w:p w14:paraId="5393CE59" w14:textId="77777777" w:rsidR="004101A5" w:rsidRPr="00331E9A" w:rsidRDefault="004101A5" w:rsidP="00053C12">
            <w:pPr>
              <w:jc w:val="both"/>
              <w:rPr>
                <w:b/>
                <w:bCs/>
                <w:lang w:val="sr-Cyrl-CS"/>
              </w:rPr>
            </w:pPr>
            <w:r w:rsidRPr="00331E9A">
              <w:rPr>
                <w:b/>
                <w:bCs/>
                <w:lang w:val="sr-Cyrl-CS"/>
              </w:rPr>
              <w:t>4,84</w:t>
            </w:r>
          </w:p>
        </w:tc>
        <w:tc>
          <w:tcPr>
            <w:tcW w:w="630" w:type="dxa"/>
          </w:tcPr>
          <w:p w14:paraId="68601647" w14:textId="77777777" w:rsidR="004101A5" w:rsidRPr="00331E9A" w:rsidRDefault="004101A5" w:rsidP="00053C12">
            <w:pPr>
              <w:jc w:val="both"/>
              <w:rPr>
                <w:b/>
                <w:bCs/>
                <w:lang w:val="sr-Cyrl-CS"/>
              </w:rPr>
            </w:pPr>
            <w:r w:rsidRPr="00331E9A">
              <w:rPr>
                <w:b/>
                <w:bCs/>
                <w:lang w:val="sr-Cyrl-CS"/>
              </w:rPr>
              <w:t>4,82</w:t>
            </w:r>
          </w:p>
        </w:tc>
        <w:tc>
          <w:tcPr>
            <w:tcW w:w="630" w:type="dxa"/>
          </w:tcPr>
          <w:p w14:paraId="49439BDA" w14:textId="77777777" w:rsidR="004101A5" w:rsidRPr="00331E9A" w:rsidRDefault="004101A5" w:rsidP="00053C12">
            <w:pPr>
              <w:jc w:val="both"/>
              <w:rPr>
                <w:b/>
                <w:bCs/>
                <w:lang w:val="sr-Cyrl-CS"/>
              </w:rPr>
            </w:pPr>
            <w:r w:rsidRPr="00331E9A">
              <w:rPr>
                <w:b/>
                <w:bCs/>
                <w:lang w:val="sr-Cyrl-CS"/>
              </w:rPr>
              <w:t>2,41</w:t>
            </w:r>
          </w:p>
        </w:tc>
        <w:tc>
          <w:tcPr>
            <w:tcW w:w="630" w:type="dxa"/>
          </w:tcPr>
          <w:p w14:paraId="41BECFEA" w14:textId="77777777" w:rsidR="004101A5" w:rsidRPr="00331E9A" w:rsidRDefault="004101A5" w:rsidP="00053C12">
            <w:pPr>
              <w:jc w:val="both"/>
              <w:rPr>
                <w:b/>
                <w:bCs/>
                <w:lang w:val="sr-Cyrl-CS"/>
              </w:rPr>
            </w:pPr>
            <w:r w:rsidRPr="00331E9A">
              <w:rPr>
                <w:b/>
                <w:bCs/>
                <w:lang w:val="sr-Cyrl-CS"/>
              </w:rPr>
              <w:t>828,00</w:t>
            </w:r>
          </w:p>
        </w:tc>
        <w:tc>
          <w:tcPr>
            <w:tcW w:w="630" w:type="dxa"/>
          </w:tcPr>
          <w:p w14:paraId="503B160E" w14:textId="77777777" w:rsidR="004101A5" w:rsidRPr="00331E9A" w:rsidRDefault="004101A5" w:rsidP="00053C12">
            <w:pPr>
              <w:jc w:val="both"/>
              <w:rPr>
                <w:b/>
                <w:bCs/>
                <w:lang w:val="sr-Cyrl-CS"/>
              </w:rPr>
            </w:pPr>
            <w:r w:rsidRPr="00331E9A">
              <w:rPr>
                <w:b/>
                <w:bCs/>
                <w:lang w:val="sr-Cyrl-CS"/>
              </w:rPr>
              <w:t>745,20</w:t>
            </w:r>
          </w:p>
        </w:tc>
        <w:tc>
          <w:tcPr>
            <w:tcW w:w="540" w:type="dxa"/>
          </w:tcPr>
          <w:p w14:paraId="05C9ECF5" w14:textId="77777777" w:rsidR="004101A5" w:rsidRPr="00331E9A" w:rsidRDefault="004101A5" w:rsidP="00053C12">
            <w:pPr>
              <w:jc w:val="both"/>
              <w:rPr>
                <w:b/>
                <w:bCs/>
                <w:lang w:val="sr-Cyrl-CS"/>
              </w:rPr>
            </w:pPr>
            <w:r w:rsidRPr="00331E9A">
              <w:rPr>
                <w:b/>
                <w:bCs/>
                <w:lang w:val="sr-Cyrl-CS"/>
              </w:rPr>
              <w:t>931,50</w:t>
            </w:r>
          </w:p>
        </w:tc>
      </w:tr>
      <w:tr w:rsidR="004101A5" w:rsidRPr="00331E9A" w14:paraId="393DB52E" w14:textId="77777777" w:rsidTr="00053C12">
        <w:trPr>
          <w:trHeight w:val="437"/>
        </w:trPr>
        <w:tc>
          <w:tcPr>
            <w:tcW w:w="556" w:type="dxa"/>
          </w:tcPr>
          <w:p w14:paraId="0580C3C1" w14:textId="77777777" w:rsidR="004101A5" w:rsidRPr="00331E9A" w:rsidRDefault="004101A5" w:rsidP="00053C12">
            <w:pPr>
              <w:jc w:val="both"/>
              <w:rPr>
                <w:b/>
                <w:bCs/>
                <w:lang w:val="sr-Cyrl-CS"/>
              </w:rPr>
            </w:pPr>
            <w:r w:rsidRPr="00331E9A">
              <w:rPr>
                <w:b/>
                <w:bCs/>
                <w:lang w:val="sr-Cyrl-CS"/>
              </w:rPr>
              <w:t>Језеро</w:t>
            </w:r>
          </w:p>
        </w:tc>
        <w:tc>
          <w:tcPr>
            <w:tcW w:w="540" w:type="dxa"/>
          </w:tcPr>
          <w:p w14:paraId="37E27D7C" w14:textId="77777777" w:rsidR="004101A5" w:rsidRPr="00331E9A" w:rsidRDefault="004101A5" w:rsidP="00053C12">
            <w:pPr>
              <w:jc w:val="both"/>
              <w:rPr>
                <w:b/>
                <w:bCs/>
                <w:lang w:val="sr-Cyrl-CS"/>
              </w:rPr>
            </w:pPr>
            <w:r w:rsidRPr="00331E9A">
              <w:rPr>
                <w:b/>
                <w:bCs/>
                <w:lang w:val="sr-Cyrl-CS"/>
              </w:rPr>
              <w:t>Зона</w:t>
            </w:r>
          </w:p>
        </w:tc>
        <w:tc>
          <w:tcPr>
            <w:tcW w:w="630" w:type="dxa"/>
          </w:tcPr>
          <w:p w14:paraId="06F4C4A2" w14:textId="77777777" w:rsidR="004101A5" w:rsidRPr="00331E9A" w:rsidRDefault="004101A5" w:rsidP="00053C12">
            <w:pPr>
              <w:jc w:val="both"/>
              <w:rPr>
                <w:b/>
                <w:bCs/>
                <w:lang w:val="sr-Cyrl-CS"/>
              </w:rPr>
            </w:pPr>
            <w:r w:rsidRPr="00331E9A">
              <w:rPr>
                <w:b/>
                <w:bCs/>
                <w:lang w:val="sr-Cyrl-CS"/>
              </w:rPr>
              <w:t>Градска зона 3</w:t>
            </w:r>
          </w:p>
        </w:tc>
        <w:tc>
          <w:tcPr>
            <w:tcW w:w="450" w:type="dxa"/>
          </w:tcPr>
          <w:p w14:paraId="7728325F" w14:textId="77777777" w:rsidR="004101A5" w:rsidRPr="00331E9A" w:rsidRDefault="004101A5" w:rsidP="00053C12">
            <w:pPr>
              <w:jc w:val="both"/>
              <w:rPr>
                <w:b/>
                <w:bCs/>
                <w:lang w:val="sr-Cyrl-CS"/>
              </w:rPr>
            </w:pPr>
            <w:r w:rsidRPr="00331E9A">
              <w:rPr>
                <w:b/>
                <w:bCs/>
                <w:lang w:val="sr-Cyrl-CS"/>
              </w:rPr>
              <w:t>3</w:t>
            </w:r>
          </w:p>
        </w:tc>
        <w:tc>
          <w:tcPr>
            <w:tcW w:w="630" w:type="dxa"/>
          </w:tcPr>
          <w:p w14:paraId="5C215734" w14:textId="77777777" w:rsidR="004101A5" w:rsidRPr="00331E9A" w:rsidRDefault="004101A5" w:rsidP="00053C12">
            <w:pPr>
              <w:jc w:val="both"/>
              <w:rPr>
                <w:b/>
                <w:bCs/>
                <w:lang w:val="sr-Cyrl-CS"/>
              </w:rPr>
            </w:pPr>
            <w:r w:rsidRPr="00331E9A">
              <w:rPr>
                <w:b/>
                <w:bCs/>
                <w:lang w:val="sr-Cyrl-CS"/>
              </w:rPr>
              <w:t>6,43</w:t>
            </w:r>
          </w:p>
        </w:tc>
        <w:tc>
          <w:tcPr>
            <w:tcW w:w="720" w:type="dxa"/>
          </w:tcPr>
          <w:p w14:paraId="061B46ED" w14:textId="77777777" w:rsidR="004101A5" w:rsidRPr="00331E9A" w:rsidRDefault="004101A5" w:rsidP="00053C12">
            <w:pPr>
              <w:jc w:val="both"/>
              <w:rPr>
                <w:b/>
                <w:bCs/>
                <w:lang w:val="sr-Cyrl-CS"/>
              </w:rPr>
            </w:pPr>
            <w:r w:rsidRPr="00331E9A">
              <w:rPr>
                <w:b/>
                <w:bCs/>
                <w:lang w:val="sr-Cyrl-CS"/>
              </w:rPr>
              <w:t>1,95</w:t>
            </w:r>
          </w:p>
        </w:tc>
        <w:tc>
          <w:tcPr>
            <w:tcW w:w="630" w:type="dxa"/>
          </w:tcPr>
          <w:p w14:paraId="5F7CAE30" w14:textId="77777777" w:rsidR="004101A5" w:rsidRPr="00331E9A" w:rsidRDefault="004101A5" w:rsidP="00053C12">
            <w:pPr>
              <w:jc w:val="both"/>
              <w:rPr>
                <w:b/>
                <w:bCs/>
                <w:lang w:val="sr-Cyrl-CS"/>
              </w:rPr>
            </w:pPr>
            <w:r w:rsidRPr="00331E9A">
              <w:rPr>
                <w:b/>
                <w:bCs/>
                <w:lang w:val="sr-Cyrl-CS"/>
              </w:rPr>
              <w:t>3,22</w:t>
            </w:r>
          </w:p>
        </w:tc>
        <w:tc>
          <w:tcPr>
            <w:tcW w:w="630" w:type="dxa"/>
          </w:tcPr>
          <w:p w14:paraId="4D335B34" w14:textId="77777777" w:rsidR="004101A5" w:rsidRPr="00331E9A" w:rsidRDefault="004101A5" w:rsidP="00053C12">
            <w:pPr>
              <w:jc w:val="both"/>
              <w:rPr>
                <w:b/>
                <w:bCs/>
                <w:lang w:val="sr-Cyrl-CS"/>
              </w:rPr>
            </w:pPr>
            <w:r w:rsidRPr="00331E9A">
              <w:rPr>
                <w:b/>
                <w:bCs/>
                <w:lang w:val="sr-Cyrl-CS"/>
              </w:rPr>
              <w:t>3,21</w:t>
            </w:r>
          </w:p>
        </w:tc>
        <w:tc>
          <w:tcPr>
            <w:tcW w:w="630" w:type="dxa"/>
          </w:tcPr>
          <w:p w14:paraId="463EA5B8" w14:textId="77777777" w:rsidR="004101A5" w:rsidRPr="00331E9A" w:rsidRDefault="004101A5" w:rsidP="00053C12">
            <w:pPr>
              <w:jc w:val="both"/>
              <w:rPr>
                <w:b/>
                <w:bCs/>
                <w:lang w:val="sr-Cyrl-CS"/>
              </w:rPr>
            </w:pPr>
            <w:r w:rsidRPr="00331E9A">
              <w:rPr>
                <w:b/>
                <w:bCs/>
                <w:lang w:val="sr-Cyrl-CS"/>
              </w:rPr>
              <w:t>1,61</w:t>
            </w:r>
          </w:p>
        </w:tc>
        <w:tc>
          <w:tcPr>
            <w:tcW w:w="630" w:type="dxa"/>
          </w:tcPr>
          <w:p w14:paraId="6C6856C9" w14:textId="77777777" w:rsidR="004101A5" w:rsidRPr="00331E9A" w:rsidRDefault="004101A5" w:rsidP="00053C12">
            <w:pPr>
              <w:jc w:val="both"/>
              <w:rPr>
                <w:b/>
                <w:bCs/>
                <w:lang w:val="sr-Cyrl-CS"/>
              </w:rPr>
            </w:pPr>
            <w:r w:rsidRPr="00331E9A">
              <w:rPr>
                <w:b/>
                <w:bCs/>
                <w:lang w:val="sr-Cyrl-CS"/>
              </w:rPr>
              <w:t>792,00</w:t>
            </w:r>
          </w:p>
        </w:tc>
        <w:tc>
          <w:tcPr>
            <w:tcW w:w="630" w:type="dxa"/>
          </w:tcPr>
          <w:p w14:paraId="79D66024" w14:textId="77777777" w:rsidR="004101A5" w:rsidRPr="00331E9A" w:rsidRDefault="004101A5" w:rsidP="00053C12">
            <w:pPr>
              <w:jc w:val="both"/>
              <w:rPr>
                <w:b/>
                <w:bCs/>
                <w:lang w:val="sr-Cyrl-CS"/>
              </w:rPr>
            </w:pPr>
            <w:r w:rsidRPr="00331E9A">
              <w:rPr>
                <w:b/>
                <w:bCs/>
                <w:lang w:val="sr-Cyrl-CS"/>
              </w:rPr>
              <w:t>712,80</w:t>
            </w:r>
          </w:p>
        </w:tc>
        <w:tc>
          <w:tcPr>
            <w:tcW w:w="540" w:type="dxa"/>
          </w:tcPr>
          <w:p w14:paraId="3033407C" w14:textId="77777777" w:rsidR="004101A5" w:rsidRPr="00331E9A" w:rsidRDefault="004101A5" w:rsidP="00053C12">
            <w:pPr>
              <w:jc w:val="both"/>
              <w:rPr>
                <w:b/>
                <w:bCs/>
                <w:lang w:val="sr-Cyrl-CS"/>
              </w:rPr>
            </w:pPr>
            <w:r w:rsidRPr="00331E9A">
              <w:rPr>
                <w:b/>
                <w:bCs/>
                <w:lang w:val="sr-Cyrl-CS"/>
              </w:rPr>
              <w:t>891,00</w:t>
            </w:r>
          </w:p>
        </w:tc>
      </w:tr>
      <w:tr w:rsidR="004101A5" w:rsidRPr="00331E9A" w14:paraId="1D31A556" w14:textId="77777777" w:rsidTr="00053C12">
        <w:trPr>
          <w:trHeight w:val="415"/>
        </w:trPr>
        <w:tc>
          <w:tcPr>
            <w:tcW w:w="556" w:type="dxa"/>
          </w:tcPr>
          <w:p w14:paraId="0F5C8147" w14:textId="77777777" w:rsidR="004101A5" w:rsidRPr="00331E9A" w:rsidRDefault="004101A5" w:rsidP="00053C12">
            <w:pPr>
              <w:jc w:val="both"/>
              <w:rPr>
                <w:b/>
                <w:bCs/>
                <w:lang w:val="sr-Cyrl-CS"/>
              </w:rPr>
            </w:pPr>
            <w:r w:rsidRPr="00331E9A">
              <w:rPr>
                <w:b/>
                <w:bCs/>
                <w:lang w:val="sr-Cyrl-CS"/>
              </w:rPr>
              <w:t>Језеро</w:t>
            </w:r>
          </w:p>
        </w:tc>
        <w:tc>
          <w:tcPr>
            <w:tcW w:w="540" w:type="dxa"/>
          </w:tcPr>
          <w:p w14:paraId="6AD832EB" w14:textId="77777777" w:rsidR="004101A5" w:rsidRPr="00331E9A" w:rsidRDefault="004101A5" w:rsidP="00053C12">
            <w:pPr>
              <w:jc w:val="both"/>
              <w:rPr>
                <w:b/>
                <w:bCs/>
                <w:lang w:val="sr-Cyrl-CS"/>
              </w:rPr>
            </w:pPr>
            <w:r w:rsidRPr="00331E9A">
              <w:rPr>
                <w:b/>
                <w:bCs/>
                <w:lang w:val="sr-Cyrl-CS"/>
              </w:rPr>
              <w:t>Зона</w:t>
            </w:r>
          </w:p>
        </w:tc>
        <w:tc>
          <w:tcPr>
            <w:tcW w:w="630" w:type="dxa"/>
          </w:tcPr>
          <w:p w14:paraId="03264F12" w14:textId="77777777" w:rsidR="004101A5" w:rsidRPr="00331E9A" w:rsidRDefault="004101A5" w:rsidP="00053C12">
            <w:pPr>
              <w:jc w:val="both"/>
              <w:rPr>
                <w:b/>
                <w:bCs/>
                <w:lang w:val="sr-Cyrl-CS"/>
              </w:rPr>
            </w:pPr>
            <w:r w:rsidRPr="00331E9A">
              <w:rPr>
                <w:b/>
                <w:bCs/>
                <w:lang w:val="sr-Cyrl-CS"/>
              </w:rPr>
              <w:t>Градска зона 4</w:t>
            </w:r>
          </w:p>
        </w:tc>
        <w:tc>
          <w:tcPr>
            <w:tcW w:w="450" w:type="dxa"/>
          </w:tcPr>
          <w:p w14:paraId="6FB41604" w14:textId="77777777" w:rsidR="004101A5" w:rsidRPr="00331E9A" w:rsidRDefault="004101A5" w:rsidP="00053C12">
            <w:pPr>
              <w:jc w:val="both"/>
              <w:rPr>
                <w:b/>
                <w:bCs/>
                <w:lang w:val="sr-Cyrl-CS"/>
              </w:rPr>
            </w:pPr>
            <w:r w:rsidRPr="00331E9A">
              <w:rPr>
                <w:b/>
                <w:bCs/>
                <w:lang w:val="sr-Cyrl-CS"/>
              </w:rPr>
              <w:t>4</w:t>
            </w:r>
          </w:p>
        </w:tc>
        <w:tc>
          <w:tcPr>
            <w:tcW w:w="630" w:type="dxa"/>
          </w:tcPr>
          <w:p w14:paraId="6ABD854C" w14:textId="77777777" w:rsidR="004101A5" w:rsidRPr="00331E9A" w:rsidRDefault="004101A5" w:rsidP="00053C12">
            <w:pPr>
              <w:jc w:val="both"/>
              <w:rPr>
                <w:b/>
                <w:bCs/>
                <w:lang w:val="sr-Cyrl-CS"/>
              </w:rPr>
            </w:pPr>
            <w:r w:rsidRPr="00331E9A">
              <w:rPr>
                <w:b/>
                <w:bCs/>
                <w:lang w:val="sr-Cyrl-CS"/>
              </w:rPr>
              <w:t>3,86</w:t>
            </w:r>
          </w:p>
        </w:tc>
        <w:tc>
          <w:tcPr>
            <w:tcW w:w="720" w:type="dxa"/>
          </w:tcPr>
          <w:p w14:paraId="03AFB078" w14:textId="77777777" w:rsidR="004101A5" w:rsidRPr="00331E9A" w:rsidRDefault="004101A5" w:rsidP="00053C12">
            <w:pPr>
              <w:jc w:val="both"/>
              <w:rPr>
                <w:b/>
                <w:bCs/>
                <w:lang w:val="sr-Cyrl-CS"/>
              </w:rPr>
            </w:pPr>
            <w:r w:rsidRPr="00331E9A">
              <w:rPr>
                <w:b/>
                <w:bCs/>
                <w:lang w:val="sr-Cyrl-CS"/>
              </w:rPr>
              <w:t>1,17</w:t>
            </w:r>
          </w:p>
        </w:tc>
        <w:tc>
          <w:tcPr>
            <w:tcW w:w="630" w:type="dxa"/>
          </w:tcPr>
          <w:p w14:paraId="0611A8BD" w14:textId="77777777" w:rsidR="004101A5" w:rsidRPr="00331E9A" w:rsidRDefault="004101A5" w:rsidP="00053C12">
            <w:pPr>
              <w:jc w:val="both"/>
              <w:rPr>
                <w:b/>
                <w:bCs/>
                <w:lang w:val="sr-Cyrl-CS"/>
              </w:rPr>
            </w:pPr>
            <w:r w:rsidRPr="00331E9A">
              <w:rPr>
                <w:b/>
                <w:bCs/>
                <w:lang w:val="sr-Cyrl-CS"/>
              </w:rPr>
              <w:t>1,94</w:t>
            </w:r>
          </w:p>
        </w:tc>
        <w:tc>
          <w:tcPr>
            <w:tcW w:w="630" w:type="dxa"/>
          </w:tcPr>
          <w:p w14:paraId="6E831686" w14:textId="77777777" w:rsidR="004101A5" w:rsidRPr="00331E9A" w:rsidRDefault="004101A5" w:rsidP="00053C12">
            <w:pPr>
              <w:jc w:val="both"/>
              <w:rPr>
                <w:b/>
                <w:bCs/>
                <w:lang w:val="sr-Cyrl-CS"/>
              </w:rPr>
            </w:pPr>
            <w:r w:rsidRPr="00331E9A">
              <w:rPr>
                <w:b/>
                <w:bCs/>
                <w:lang w:val="sr-Cyrl-CS"/>
              </w:rPr>
              <w:t>1,93</w:t>
            </w:r>
          </w:p>
        </w:tc>
        <w:tc>
          <w:tcPr>
            <w:tcW w:w="630" w:type="dxa"/>
          </w:tcPr>
          <w:p w14:paraId="360417E7" w14:textId="77777777" w:rsidR="004101A5" w:rsidRPr="00331E9A" w:rsidRDefault="004101A5" w:rsidP="00053C12">
            <w:pPr>
              <w:jc w:val="both"/>
              <w:rPr>
                <w:b/>
                <w:bCs/>
                <w:lang w:val="sr-Cyrl-CS"/>
              </w:rPr>
            </w:pPr>
            <w:r w:rsidRPr="00331E9A">
              <w:rPr>
                <w:b/>
                <w:bCs/>
                <w:lang w:val="sr-Cyrl-CS"/>
              </w:rPr>
              <w:t>0,96</w:t>
            </w:r>
          </w:p>
        </w:tc>
        <w:tc>
          <w:tcPr>
            <w:tcW w:w="630" w:type="dxa"/>
          </w:tcPr>
          <w:p w14:paraId="5615D142" w14:textId="77777777" w:rsidR="004101A5" w:rsidRPr="00331E9A" w:rsidRDefault="004101A5" w:rsidP="00053C12">
            <w:pPr>
              <w:jc w:val="both"/>
              <w:rPr>
                <w:b/>
                <w:bCs/>
                <w:lang w:val="sr-Cyrl-CS"/>
              </w:rPr>
            </w:pPr>
            <w:r w:rsidRPr="00331E9A">
              <w:rPr>
                <w:b/>
                <w:bCs/>
                <w:lang w:val="sr-Cyrl-CS"/>
              </w:rPr>
              <w:t>720,00</w:t>
            </w:r>
          </w:p>
        </w:tc>
        <w:tc>
          <w:tcPr>
            <w:tcW w:w="630" w:type="dxa"/>
          </w:tcPr>
          <w:p w14:paraId="1E09B0BD" w14:textId="77777777" w:rsidR="004101A5" w:rsidRPr="00331E9A" w:rsidRDefault="004101A5" w:rsidP="00053C12">
            <w:pPr>
              <w:jc w:val="both"/>
              <w:rPr>
                <w:b/>
                <w:bCs/>
                <w:lang w:val="sr-Cyrl-CS"/>
              </w:rPr>
            </w:pPr>
            <w:r w:rsidRPr="00331E9A">
              <w:rPr>
                <w:b/>
                <w:bCs/>
                <w:lang w:val="sr-Cyrl-CS"/>
              </w:rPr>
              <w:t>648,00</w:t>
            </w:r>
          </w:p>
        </w:tc>
        <w:tc>
          <w:tcPr>
            <w:tcW w:w="540" w:type="dxa"/>
          </w:tcPr>
          <w:p w14:paraId="74CDFB61" w14:textId="77777777" w:rsidR="004101A5" w:rsidRPr="00331E9A" w:rsidRDefault="004101A5" w:rsidP="00053C12">
            <w:pPr>
              <w:jc w:val="both"/>
              <w:rPr>
                <w:b/>
                <w:bCs/>
                <w:lang w:val="sr-Cyrl-CS"/>
              </w:rPr>
            </w:pPr>
            <w:r w:rsidRPr="00331E9A">
              <w:rPr>
                <w:b/>
                <w:bCs/>
                <w:lang w:val="sr-Cyrl-CS"/>
              </w:rPr>
              <w:t>810,00</w:t>
            </w:r>
          </w:p>
        </w:tc>
      </w:tr>
      <w:tr w:rsidR="004101A5" w:rsidRPr="00331E9A" w14:paraId="6636D9AB" w14:textId="77777777" w:rsidTr="00053C12">
        <w:trPr>
          <w:trHeight w:val="397"/>
        </w:trPr>
        <w:tc>
          <w:tcPr>
            <w:tcW w:w="556" w:type="dxa"/>
          </w:tcPr>
          <w:p w14:paraId="14A099B4" w14:textId="77777777" w:rsidR="004101A5" w:rsidRPr="00331E9A" w:rsidRDefault="004101A5" w:rsidP="00053C12">
            <w:pPr>
              <w:jc w:val="both"/>
              <w:rPr>
                <w:b/>
                <w:bCs/>
                <w:lang w:val="sr-Cyrl-CS"/>
              </w:rPr>
            </w:pPr>
            <w:r w:rsidRPr="00331E9A">
              <w:rPr>
                <w:b/>
                <w:bCs/>
                <w:lang w:val="sr-Cyrl-CS"/>
              </w:rPr>
              <w:t>Језеро</w:t>
            </w:r>
          </w:p>
        </w:tc>
        <w:tc>
          <w:tcPr>
            <w:tcW w:w="540" w:type="dxa"/>
          </w:tcPr>
          <w:p w14:paraId="7035507A" w14:textId="77777777" w:rsidR="004101A5" w:rsidRPr="00331E9A" w:rsidRDefault="004101A5" w:rsidP="00053C12">
            <w:pPr>
              <w:jc w:val="both"/>
              <w:rPr>
                <w:b/>
                <w:bCs/>
                <w:lang w:val="sr-Cyrl-CS"/>
              </w:rPr>
            </w:pPr>
            <w:r w:rsidRPr="00331E9A">
              <w:rPr>
                <w:b/>
                <w:bCs/>
                <w:lang w:val="sr-Cyrl-CS"/>
              </w:rPr>
              <w:t>Зона</w:t>
            </w:r>
          </w:p>
        </w:tc>
        <w:tc>
          <w:tcPr>
            <w:tcW w:w="630" w:type="dxa"/>
          </w:tcPr>
          <w:p w14:paraId="485D3A1A" w14:textId="77777777" w:rsidR="004101A5" w:rsidRPr="00331E9A" w:rsidRDefault="004101A5" w:rsidP="00053C12">
            <w:pPr>
              <w:jc w:val="both"/>
              <w:rPr>
                <w:b/>
                <w:bCs/>
                <w:lang w:val="sr-Cyrl-CS"/>
              </w:rPr>
            </w:pPr>
            <w:r w:rsidRPr="00331E9A">
              <w:rPr>
                <w:b/>
                <w:bCs/>
                <w:lang w:val="sr-Cyrl-CS"/>
              </w:rPr>
              <w:t>Градска зона 5</w:t>
            </w:r>
          </w:p>
        </w:tc>
        <w:tc>
          <w:tcPr>
            <w:tcW w:w="450" w:type="dxa"/>
          </w:tcPr>
          <w:p w14:paraId="3B8AD2EF" w14:textId="77777777" w:rsidR="004101A5" w:rsidRPr="00331E9A" w:rsidRDefault="004101A5" w:rsidP="00053C12">
            <w:pPr>
              <w:jc w:val="both"/>
              <w:rPr>
                <w:b/>
                <w:bCs/>
                <w:lang w:val="sr-Cyrl-CS"/>
              </w:rPr>
            </w:pPr>
            <w:r w:rsidRPr="00331E9A">
              <w:rPr>
                <w:b/>
                <w:bCs/>
                <w:lang w:val="sr-Cyrl-CS"/>
              </w:rPr>
              <w:t>5</w:t>
            </w:r>
          </w:p>
        </w:tc>
        <w:tc>
          <w:tcPr>
            <w:tcW w:w="630" w:type="dxa"/>
          </w:tcPr>
          <w:p w14:paraId="57CAEC58" w14:textId="77777777" w:rsidR="004101A5" w:rsidRPr="00331E9A" w:rsidRDefault="004101A5" w:rsidP="00053C12">
            <w:pPr>
              <w:jc w:val="both"/>
              <w:rPr>
                <w:b/>
                <w:bCs/>
                <w:lang w:val="sr-Cyrl-CS"/>
              </w:rPr>
            </w:pPr>
            <w:r w:rsidRPr="00331E9A">
              <w:rPr>
                <w:b/>
                <w:bCs/>
                <w:lang w:val="sr-Cyrl-CS"/>
              </w:rPr>
              <w:t>2,57</w:t>
            </w:r>
          </w:p>
        </w:tc>
        <w:tc>
          <w:tcPr>
            <w:tcW w:w="720" w:type="dxa"/>
          </w:tcPr>
          <w:p w14:paraId="1ED9DDCA" w14:textId="77777777" w:rsidR="004101A5" w:rsidRPr="00331E9A" w:rsidRDefault="004101A5" w:rsidP="00053C12">
            <w:pPr>
              <w:jc w:val="both"/>
              <w:rPr>
                <w:b/>
                <w:bCs/>
                <w:lang w:val="sr-Cyrl-CS"/>
              </w:rPr>
            </w:pPr>
            <w:r w:rsidRPr="00331E9A">
              <w:rPr>
                <w:b/>
                <w:bCs/>
                <w:lang w:val="sr-Cyrl-CS"/>
              </w:rPr>
              <w:t>0,78</w:t>
            </w:r>
          </w:p>
        </w:tc>
        <w:tc>
          <w:tcPr>
            <w:tcW w:w="630" w:type="dxa"/>
          </w:tcPr>
          <w:p w14:paraId="271E3E7D" w14:textId="77777777" w:rsidR="004101A5" w:rsidRPr="00331E9A" w:rsidRDefault="004101A5" w:rsidP="00053C12">
            <w:pPr>
              <w:jc w:val="both"/>
              <w:rPr>
                <w:b/>
                <w:bCs/>
                <w:lang w:val="sr-Cyrl-CS"/>
              </w:rPr>
            </w:pPr>
            <w:r w:rsidRPr="00331E9A">
              <w:rPr>
                <w:b/>
                <w:bCs/>
                <w:lang w:val="sr-Cyrl-CS"/>
              </w:rPr>
              <w:t>1,29</w:t>
            </w:r>
          </w:p>
        </w:tc>
        <w:tc>
          <w:tcPr>
            <w:tcW w:w="630" w:type="dxa"/>
          </w:tcPr>
          <w:p w14:paraId="4E500C6A" w14:textId="77777777" w:rsidR="004101A5" w:rsidRPr="00331E9A" w:rsidRDefault="004101A5" w:rsidP="00053C12">
            <w:pPr>
              <w:jc w:val="both"/>
              <w:rPr>
                <w:b/>
                <w:bCs/>
                <w:lang w:val="sr-Cyrl-CS"/>
              </w:rPr>
            </w:pPr>
            <w:r w:rsidRPr="00331E9A">
              <w:rPr>
                <w:b/>
                <w:bCs/>
                <w:lang w:val="sr-Cyrl-CS"/>
              </w:rPr>
              <w:t>1,29</w:t>
            </w:r>
          </w:p>
        </w:tc>
        <w:tc>
          <w:tcPr>
            <w:tcW w:w="630" w:type="dxa"/>
          </w:tcPr>
          <w:p w14:paraId="6FF91187" w14:textId="77777777" w:rsidR="004101A5" w:rsidRPr="00331E9A" w:rsidRDefault="004101A5" w:rsidP="00053C12">
            <w:pPr>
              <w:jc w:val="both"/>
              <w:rPr>
                <w:b/>
                <w:bCs/>
                <w:lang w:val="sr-Cyrl-CS"/>
              </w:rPr>
            </w:pPr>
            <w:r w:rsidRPr="00331E9A">
              <w:rPr>
                <w:b/>
                <w:bCs/>
                <w:lang w:val="sr-Cyrl-CS"/>
              </w:rPr>
              <w:t>0,64</w:t>
            </w:r>
          </w:p>
        </w:tc>
        <w:tc>
          <w:tcPr>
            <w:tcW w:w="630" w:type="dxa"/>
          </w:tcPr>
          <w:p w14:paraId="41224BC6" w14:textId="77777777" w:rsidR="004101A5" w:rsidRPr="00331E9A" w:rsidRDefault="004101A5" w:rsidP="00053C12">
            <w:pPr>
              <w:jc w:val="both"/>
              <w:rPr>
                <w:b/>
                <w:bCs/>
                <w:lang w:val="sr-Cyrl-CS"/>
              </w:rPr>
            </w:pPr>
            <w:r w:rsidRPr="00331E9A">
              <w:rPr>
                <w:b/>
                <w:bCs/>
                <w:lang w:val="sr-Cyrl-CS"/>
              </w:rPr>
              <w:t>720,00</w:t>
            </w:r>
          </w:p>
        </w:tc>
        <w:tc>
          <w:tcPr>
            <w:tcW w:w="630" w:type="dxa"/>
          </w:tcPr>
          <w:p w14:paraId="5BC1BBC7" w14:textId="77777777" w:rsidR="004101A5" w:rsidRPr="00331E9A" w:rsidRDefault="004101A5" w:rsidP="00053C12">
            <w:pPr>
              <w:jc w:val="both"/>
              <w:rPr>
                <w:b/>
                <w:bCs/>
                <w:lang w:val="sr-Cyrl-CS"/>
              </w:rPr>
            </w:pPr>
            <w:r w:rsidRPr="00331E9A">
              <w:rPr>
                <w:b/>
                <w:bCs/>
                <w:lang w:val="sr-Cyrl-CS"/>
              </w:rPr>
              <w:t>648,00</w:t>
            </w:r>
          </w:p>
        </w:tc>
        <w:tc>
          <w:tcPr>
            <w:tcW w:w="540" w:type="dxa"/>
          </w:tcPr>
          <w:p w14:paraId="324D9AC2" w14:textId="77777777" w:rsidR="004101A5" w:rsidRPr="00331E9A" w:rsidRDefault="004101A5" w:rsidP="00053C12">
            <w:pPr>
              <w:jc w:val="both"/>
              <w:rPr>
                <w:b/>
                <w:bCs/>
                <w:lang w:val="sr-Cyrl-CS"/>
              </w:rPr>
            </w:pPr>
            <w:r w:rsidRPr="00331E9A">
              <w:rPr>
                <w:b/>
                <w:bCs/>
                <w:lang w:val="sr-Cyrl-CS"/>
              </w:rPr>
              <w:t>810,00</w:t>
            </w:r>
          </w:p>
        </w:tc>
      </w:tr>
      <w:tr w:rsidR="004101A5" w:rsidRPr="00331E9A" w14:paraId="3B748C43" w14:textId="77777777" w:rsidTr="00053C12">
        <w:trPr>
          <w:trHeight w:val="431"/>
        </w:trPr>
        <w:tc>
          <w:tcPr>
            <w:tcW w:w="556" w:type="dxa"/>
          </w:tcPr>
          <w:p w14:paraId="6149631D" w14:textId="77777777" w:rsidR="004101A5" w:rsidRPr="00331E9A" w:rsidRDefault="004101A5" w:rsidP="00053C12">
            <w:pPr>
              <w:jc w:val="both"/>
              <w:rPr>
                <w:b/>
                <w:bCs/>
                <w:lang w:val="sr-Cyrl-CS"/>
              </w:rPr>
            </w:pPr>
            <w:r w:rsidRPr="00331E9A">
              <w:rPr>
                <w:b/>
                <w:bCs/>
                <w:lang w:val="sr-Cyrl-CS"/>
              </w:rPr>
              <w:t>Језеро</w:t>
            </w:r>
          </w:p>
        </w:tc>
        <w:tc>
          <w:tcPr>
            <w:tcW w:w="540" w:type="dxa"/>
          </w:tcPr>
          <w:p w14:paraId="576C4240" w14:textId="77777777" w:rsidR="004101A5" w:rsidRPr="00331E9A" w:rsidRDefault="004101A5" w:rsidP="00053C12">
            <w:pPr>
              <w:jc w:val="both"/>
              <w:rPr>
                <w:b/>
                <w:bCs/>
                <w:lang w:val="sr-Cyrl-CS"/>
              </w:rPr>
            </w:pPr>
            <w:r w:rsidRPr="00331E9A">
              <w:rPr>
                <w:b/>
                <w:bCs/>
                <w:lang w:val="sr-Cyrl-CS"/>
              </w:rPr>
              <w:t>Зона</w:t>
            </w:r>
          </w:p>
        </w:tc>
        <w:tc>
          <w:tcPr>
            <w:tcW w:w="630" w:type="dxa"/>
          </w:tcPr>
          <w:p w14:paraId="6F366E9C" w14:textId="77777777" w:rsidR="004101A5" w:rsidRPr="00331E9A" w:rsidRDefault="004101A5" w:rsidP="00053C12">
            <w:pPr>
              <w:jc w:val="both"/>
              <w:rPr>
                <w:b/>
                <w:bCs/>
                <w:lang w:val="sr-Cyrl-CS"/>
              </w:rPr>
            </w:pPr>
            <w:r w:rsidRPr="00331E9A">
              <w:rPr>
                <w:b/>
                <w:bCs/>
                <w:lang w:val="sr-Cyrl-CS"/>
              </w:rPr>
              <w:t>Градска зона 6</w:t>
            </w:r>
          </w:p>
        </w:tc>
        <w:tc>
          <w:tcPr>
            <w:tcW w:w="450" w:type="dxa"/>
          </w:tcPr>
          <w:p w14:paraId="163E3CF4" w14:textId="77777777" w:rsidR="004101A5" w:rsidRPr="00331E9A" w:rsidRDefault="004101A5" w:rsidP="00053C12">
            <w:pPr>
              <w:jc w:val="both"/>
              <w:rPr>
                <w:b/>
                <w:bCs/>
                <w:lang w:val="sr-Cyrl-CS"/>
              </w:rPr>
            </w:pPr>
            <w:r w:rsidRPr="00331E9A">
              <w:rPr>
                <w:b/>
                <w:bCs/>
                <w:lang w:val="sr-Cyrl-CS"/>
              </w:rPr>
              <w:t>6</w:t>
            </w:r>
          </w:p>
        </w:tc>
        <w:tc>
          <w:tcPr>
            <w:tcW w:w="630" w:type="dxa"/>
          </w:tcPr>
          <w:p w14:paraId="6CB50DDE" w14:textId="77777777" w:rsidR="004101A5" w:rsidRPr="00331E9A" w:rsidRDefault="004101A5" w:rsidP="00053C12">
            <w:pPr>
              <w:jc w:val="both"/>
              <w:rPr>
                <w:b/>
                <w:bCs/>
                <w:lang w:val="sr-Cyrl-CS"/>
              </w:rPr>
            </w:pPr>
            <w:r w:rsidRPr="00331E9A">
              <w:rPr>
                <w:b/>
                <w:bCs/>
                <w:lang w:val="sr-Cyrl-CS"/>
              </w:rPr>
              <w:t>1,29</w:t>
            </w:r>
          </w:p>
        </w:tc>
        <w:tc>
          <w:tcPr>
            <w:tcW w:w="720" w:type="dxa"/>
          </w:tcPr>
          <w:p w14:paraId="78E1E472" w14:textId="77777777" w:rsidR="004101A5" w:rsidRPr="00331E9A" w:rsidRDefault="004101A5" w:rsidP="00053C12">
            <w:pPr>
              <w:jc w:val="both"/>
              <w:rPr>
                <w:b/>
                <w:bCs/>
                <w:lang w:val="sr-Cyrl-CS"/>
              </w:rPr>
            </w:pPr>
            <w:r w:rsidRPr="00331E9A">
              <w:rPr>
                <w:b/>
                <w:bCs/>
                <w:lang w:val="sr-Cyrl-CS"/>
              </w:rPr>
              <w:t>0,39</w:t>
            </w:r>
          </w:p>
        </w:tc>
        <w:tc>
          <w:tcPr>
            <w:tcW w:w="630" w:type="dxa"/>
          </w:tcPr>
          <w:p w14:paraId="0D05F1B6" w14:textId="77777777" w:rsidR="004101A5" w:rsidRPr="00331E9A" w:rsidRDefault="004101A5" w:rsidP="00053C12">
            <w:pPr>
              <w:jc w:val="both"/>
              <w:rPr>
                <w:b/>
                <w:bCs/>
                <w:lang w:val="sr-Cyrl-CS"/>
              </w:rPr>
            </w:pPr>
            <w:r w:rsidRPr="00331E9A">
              <w:rPr>
                <w:b/>
                <w:bCs/>
                <w:lang w:val="sr-Cyrl-CS"/>
              </w:rPr>
              <w:t>0,64</w:t>
            </w:r>
          </w:p>
        </w:tc>
        <w:tc>
          <w:tcPr>
            <w:tcW w:w="630" w:type="dxa"/>
          </w:tcPr>
          <w:p w14:paraId="3816962E" w14:textId="77777777" w:rsidR="004101A5" w:rsidRPr="00331E9A" w:rsidRDefault="004101A5" w:rsidP="00053C12">
            <w:pPr>
              <w:jc w:val="both"/>
              <w:rPr>
                <w:b/>
                <w:bCs/>
                <w:lang w:val="sr-Cyrl-CS"/>
              </w:rPr>
            </w:pPr>
            <w:r w:rsidRPr="00331E9A">
              <w:rPr>
                <w:b/>
                <w:bCs/>
                <w:lang w:val="sr-Cyrl-CS"/>
              </w:rPr>
              <w:t>0,64</w:t>
            </w:r>
          </w:p>
        </w:tc>
        <w:tc>
          <w:tcPr>
            <w:tcW w:w="630" w:type="dxa"/>
          </w:tcPr>
          <w:p w14:paraId="558C2BFD" w14:textId="77777777" w:rsidR="004101A5" w:rsidRPr="00331E9A" w:rsidRDefault="004101A5" w:rsidP="00053C12">
            <w:pPr>
              <w:jc w:val="both"/>
              <w:rPr>
                <w:b/>
                <w:bCs/>
                <w:lang w:val="sr-Cyrl-CS"/>
              </w:rPr>
            </w:pPr>
            <w:r w:rsidRPr="00331E9A">
              <w:rPr>
                <w:b/>
                <w:bCs/>
                <w:lang w:val="sr-Cyrl-CS"/>
              </w:rPr>
              <w:t>0,32</w:t>
            </w:r>
          </w:p>
        </w:tc>
        <w:tc>
          <w:tcPr>
            <w:tcW w:w="630" w:type="dxa"/>
          </w:tcPr>
          <w:p w14:paraId="7D807B79" w14:textId="77777777" w:rsidR="004101A5" w:rsidRPr="00331E9A" w:rsidRDefault="004101A5" w:rsidP="00053C12">
            <w:pPr>
              <w:jc w:val="both"/>
              <w:rPr>
                <w:b/>
                <w:bCs/>
                <w:lang w:val="sr-Cyrl-CS"/>
              </w:rPr>
            </w:pPr>
            <w:r w:rsidRPr="00331E9A">
              <w:rPr>
                <w:b/>
                <w:bCs/>
                <w:lang w:val="sr-Cyrl-CS"/>
              </w:rPr>
              <w:t>720,00</w:t>
            </w:r>
          </w:p>
        </w:tc>
        <w:tc>
          <w:tcPr>
            <w:tcW w:w="630" w:type="dxa"/>
          </w:tcPr>
          <w:p w14:paraId="450DC6BF" w14:textId="77777777" w:rsidR="004101A5" w:rsidRPr="00331E9A" w:rsidRDefault="004101A5" w:rsidP="00053C12">
            <w:pPr>
              <w:jc w:val="both"/>
              <w:rPr>
                <w:b/>
                <w:bCs/>
                <w:lang w:val="sr-Cyrl-CS"/>
              </w:rPr>
            </w:pPr>
            <w:r w:rsidRPr="00331E9A">
              <w:rPr>
                <w:b/>
                <w:bCs/>
                <w:lang w:val="sr-Cyrl-CS"/>
              </w:rPr>
              <w:t>648,00</w:t>
            </w:r>
          </w:p>
        </w:tc>
        <w:tc>
          <w:tcPr>
            <w:tcW w:w="540" w:type="dxa"/>
          </w:tcPr>
          <w:p w14:paraId="3C8E558B" w14:textId="77777777" w:rsidR="004101A5" w:rsidRPr="00331E9A" w:rsidRDefault="004101A5" w:rsidP="00053C12">
            <w:pPr>
              <w:jc w:val="both"/>
              <w:rPr>
                <w:b/>
                <w:bCs/>
                <w:lang w:val="sr-Cyrl-CS"/>
              </w:rPr>
            </w:pPr>
            <w:r w:rsidRPr="00331E9A">
              <w:rPr>
                <w:b/>
                <w:bCs/>
                <w:lang w:val="sr-Cyrl-CS"/>
              </w:rPr>
              <w:t>810,00</w:t>
            </w:r>
          </w:p>
        </w:tc>
      </w:tr>
      <w:tr w:rsidR="004101A5" w:rsidRPr="00331E9A" w14:paraId="5A43BF81" w14:textId="77777777" w:rsidTr="00053C12">
        <w:trPr>
          <w:trHeight w:val="408"/>
        </w:trPr>
        <w:tc>
          <w:tcPr>
            <w:tcW w:w="556" w:type="dxa"/>
          </w:tcPr>
          <w:p w14:paraId="0135CD38" w14:textId="77777777" w:rsidR="004101A5" w:rsidRPr="00331E9A" w:rsidRDefault="004101A5" w:rsidP="00053C12">
            <w:pPr>
              <w:jc w:val="both"/>
              <w:rPr>
                <w:b/>
                <w:bCs/>
                <w:lang w:val="sr-Cyrl-CS"/>
              </w:rPr>
            </w:pPr>
            <w:r w:rsidRPr="00331E9A">
              <w:rPr>
                <w:b/>
                <w:bCs/>
                <w:lang w:val="sr-Cyrl-CS"/>
              </w:rPr>
              <w:t>Језеро</w:t>
            </w:r>
          </w:p>
        </w:tc>
        <w:tc>
          <w:tcPr>
            <w:tcW w:w="540" w:type="dxa"/>
          </w:tcPr>
          <w:p w14:paraId="080E9FE2" w14:textId="77777777" w:rsidR="004101A5" w:rsidRPr="00331E9A" w:rsidRDefault="004101A5" w:rsidP="00053C12">
            <w:pPr>
              <w:jc w:val="both"/>
              <w:rPr>
                <w:b/>
                <w:bCs/>
                <w:lang w:val="sr-Cyrl-CS"/>
              </w:rPr>
            </w:pPr>
            <w:r w:rsidRPr="00331E9A">
              <w:rPr>
                <w:b/>
                <w:bCs/>
                <w:lang w:val="sr-Cyrl-CS"/>
              </w:rPr>
              <w:t>Зона</w:t>
            </w:r>
          </w:p>
        </w:tc>
        <w:tc>
          <w:tcPr>
            <w:tcW w:w="630" w:type="dxa"/>
          </w:tcPr>
          <w:p w14:paraId="34185FF8" w14:textId="77777777" w:rsidR="004101A5" w:rsidRPr="00331E9A" w:rsidRDefault="004101A5" w:rsidP="00053C12">
            <w:pPr>
              <w:jc w:val="both"/>
              <w:rPr>
                <w:b/>
                <w:bCs/>
                <w:lang w:val="sr-Cyrl-CS"/>
              </w:rPr>
            </w:pPr>
            <w:r w:rsidRPr="00331E9A">
              <w:rPr>
                <w:b/>
                <w:bCs/>
                <w:lang w:val="sr-Cyrl-CS"/>
              </w:rPr>
              <w:t>Ван зоне</w:t>
            </w:r>
          </w:p>
        </w:tc>
        <w:tc>
          <w:tcPr>
            <w:tcW w:w="450" w:type="dxa"/>
          </w:tcPr>
          <w:p w14:paraId="26267B49" w14:textId="77777777" w:rsidR="004101A5" w:rsidRPr="00331E9A" w:rsidRDefault="004101A5" w:rsidP="00053C12">
            <w:pPr>
              <w:jc w:val="both"/>
              <w:rPr>
                <w:b/>
                <w:bCs/>
                <w:lang w:val="sr-Cyrl-CS"/>
              </w:rPr>
            </w:pPr>
            <w:r w:rsidRPr="00331E9A">
              <w:rPr>
                <w:b/>
                <w:bCs/>
                <w:lang w:val="sr-Cyrl-CS"/>
              </w:rPr>
              <w:t>Ван зоне</w:t>
            </w:r>
          </w:p>
        </w:tc>
        <w:tc>
          <w:tcPr>
            <w:tcW w:w="630" w:type="dxa"/>
          </w:tcPr>
          <w:p w14:paraId="2D54549C" w14:textId="77777777" w:rsidR="004101A5" w:rsidRPr="00331E9A" w:rsidRDefault="004101A5" w:rsidP="00053C12">
            <w:pPr>
              <w:jc w:val="both"/>
              <w:rPr>
                <w:b/>
                <w:bCs/>
                <w:lang w:val="sr-Cyrl-CS"/>
              </w:rPr>
            </w:pPr>
            <w:r w:rsidRPr="00331E9A">
              <w:rPr>
                <w:b/>
                <w:bCs/>
                <w:lang w:val="sr-Cyrl-CS"/>
              </w:rPr>
              <w:t>0,80</w:t>
            </w:r>
          </w:p>
        </w:tc>
        <w:tc>
          <w:tcPr>
            <w:tcW w:w="720" w:type="dxa"/>
          </w:tcPr>
          <w:p w14:paraId="173E9F88" w14:textId="77777777" w:rsidR="004101A5" w:rsidRPr="00331E9A" w:rsidRDefault="004101A5" w:rsidP="00053C12">
            <w:pPr>
              <w:jc w:val="both"/>
              <w:rPr>
                <w:b/>
                <w:bCs/>
                <w:lang w:val="sr-Cyrl-CS"/>
              </w:rPr>
            </w:pPr>
            <w:r w:rsidRPr="00331E9A">
              <w:rPr>
                <w:b/>
                <w:bCs/>
                <w:lang w:val="sr-Cyrl-CS"/>
              </w:rPr>
              <w:t>0,32</w:t>
            </w:r>
          </w:p>
        </w:tc>
        <w:tc>
          <w:tcPr>
            <w:tcW w:w="630" w:type="dxa"/>
          </w:tcPr>
          <w:p w14:paraId="587ADEBD" w14:textId="77777777" w:rsidR="004101A5" w:rsidRPr="00331E9A" w:rsidRDefault="004101A5" w:rsidP="00053C12">
            <w:pPr>
              <w:jc w:val="both"/>
              <w:rPr>
                <w:b/>
                <w:bCs/>
                <w:lang w:val="sr-Cyrl-CS"/>
              </w:rPr>
            </w:pPr>
            <w:r w:rsidRPr="00331E9A">
              <w:rPr>
                <w:b/>
                <w:bCs/>
                <w:lang w:val="sr-Cyrl-CS"/>
              </w:rPr>
              <w:t>0,64</w:t>
            </w:r>
          </w:p>
        </w:tc>
        <w:tc>
          <w:tcPr>
            <w:tcW w:w="630" w:type="dxa"/>
          </w:tcPr>
          <w:p w14:paraId="7CBFCEF0" w14:textId="77777777" w:rsidR="004101A5" w:rsidRPr="00331E9A" w:rsidRDefault="004101A5" w:rsidP="00053C12">
            <w:pPr>
              <w:jc w:val="both"/>
              <w:rPr>
                <w:b/>
                <w:bCs/>
                <w:lang w:val="sr-Cyrl-CS"/>
              </w:rPr>
            </w:pPr>
            <w:r w:rsidRPr="00331E9A">
              <w:rPr>
                <w:b/>
                <w:bCs/>
                <w:lang w:val="sr-Cyrl-CS"/>
              </w:rPr>
              <w:t>0,64</w:t>
            </w:r>
          </w:p>
        </w:tc>
        <w:tc>
          <w:tcPr>
            <w:tcW w:w="630" w:type="dxa"/>
          </w:tcPr>
          <w:p w14:paraId="6572C047" w14:textId="77777777" w:rsidR="004101A5" w:rsidRPr="00331E9A" w:rsidRDefault="004101A5" w:rsidP="00053C12">
            <w:pPr>
              <w:jc w:val="both"/>
              <w:rPr>
                <w:b/>
                <w:bCs/>
                <w:lang w:val="sr-Cyrl-CS"/>
              </w:rPr>
            </w:pPr>
            <w:r w:rsidRPr="00331E9A">
              <w:rPr>
                <w:b/>
                <w:bCs/>
                <w:lang w:val="sr-Cyrl-CS"/>
              </w:rPr>
              <w:t>0,32</w:t>
            </w:r>
          </w:p>
        </w:tc>
        <w:tc>
          <w:tcPr>
            <w:tcW w:w="630" w:type="dxa"/>
          </w:tcPr>
          <w:p w14:paraId="7E473DA1" w14:textId="77777777" w:rsidR="004101A5" w:rsidRPr="00331E9A" w:rsidRDefault="004101A5" w:rsidP="00053C12">
            <w:pPr>
              <w:jc w:val="both"/>
              <w:rPr>
                <w:b/>
                <w:bCs/>
                <w:lang w:val="sr-Cyrl-CS"/>
              </w:rPr>
            </w:pPr>
            <w:r w:rsidRPr="00331E9A">
              <w:rPr>
                <w:b/>
                <w:bCs/>
                <w:lang w:val="sr-Cyrl-CS"/>
              </w:rPr>
              <w:t>612,00</w:t>
            </w:r>
          </w:p>
        </w:tc>
        <w:tc>
          <w:tcPr>
            <w:tcW w:w="630" w:type="dxa"/>
          </w:tcPr>
          <w:p w14:paraId="0E144187" w14:textId="77777777" w:rsidR="004101A5" w:rsidRPr="00331E9A" w:rsidRDefault="004101A5" w:rsidP="00053C12">
            <w:pPr>
              <w:jc w:val="both"/>
              <w:rPr>
                <w:b/>
                <w:bCs/>
                <w:lang w:val="sr-Cyrl-CS"/>
              </w:rPr>
            </w:pPr>
            <w:r w:rsidRPr="00331E9A">
              <w:rPr>
                <w:b/>
                <w:bCs/>
                <w:lang w:val="sr-Cyrl-CS"/>
              </w:rPr>
              <w:t>550,80</w:t>
            </w:r>
          </w:p>
        </w:tc>
        <w:tc>
          <w:tcPr>
            <w:tcW w:w="540" w:type="dxa"/>
          </w:tcPr>
          <w:p w14:paraId="3A228B38" w14:textId="77777777" w:rsidR="004101A5" w:rsidRPr="00331E9A" w:rsidRDefault="004101A5" w:rsidP="00053C12">
            <w:pPr>
              <w:jc w:val="both"/>
              <w:rPr>
                <w:b/>
                <w:bCs/>
                <w:lang w:val="sr-Cyrl-CS"/>
              </w:rPr>
            </w:pPr>
            <w:r w:rsidRPr="00331E9A">
              <w:rPr>
                <w:b/>
                <w:bCs/>
                <w:lang w:val="sr-Cyrl-CS"/>
              </w:rPr>
              <w:t>688,50</w:t>
            </w:r>
          </w:p>
        </w:tc>
      </w:tr>
    </w:tbl>
    <w:p w14:paraId="63D3139C" w14:textId="77777777" w:rsidR="004101A5" w:rsidRPr="00331E9A" w:rsidRDefault="004101A5" w:rsidP="004101A5">
      <w:pPr>
        <w:jc w:val="center"/>
        <w:rPr>
          <w:b/>
          <w:bCs/>
          <w:lang w:val="sr-Cyrl-CS"/>
        </w:rPr>
      </w:pPr>
    </w:p>
    <w:p w14:paraId="33A43D4F" w14:textId="77777777" w:rsidR="004101A5" w:rsidRPr="00331E9A" w:rsidRDefault="004101A5" w:rsidP="004101A5">
      <w:pPr>
        <w:jc w:val="center"/>
        <w:rPr>
          <w:b/>
          <w:bCs/>
          <w:lang w:val="sr-Cyrl-CS"/>
        </w:rPr>
      </w:pPr>
    </w:p>
    <w:p w14:paraId="4F867C71" w14:textId="77777777" w:rsidR="004101A5" w:rsidRPr="00331E9A" w:rsidRDefault="004101A5" w:rsidP="004101A5">
      <w:pPr>
        <w:jc w:val="both"/>
        <w:rPr>
          <w:b/>
          <w:bCs/>
          <w:lang w:val="sr-Cyrl-CS"/>
        </w:rPr>
      </w:pPr>
    </w:p>
    <w:p w14:paraId="34ED2E4C" w14:textId="532CF988" w:rsidR="004101A5" w:rsidRPr="004101A5" w:rsidRDefault="004101A5" w:rsidP="00EA641B">
      <w:pPr>
        <w:tabs>
          <w:tab w:val="left" w:pos="5985"/>
        </w:tabs>
        <w:spacing w:after="200"/>
        <w:rPr>
          <w:rFonts w:eastAsiaTheme="minorHAnsi"/>
          <w:b/>
          <w:bCs/>
          <w:sz w:val="24"/>
          <w:szCs w:val="24"/>
          <w:lang w:val="sr-Cyrl-BA"/>
        </w:rPr>
      </w:pPr>
      <w:r>
        <w:rPr>
          <w:rFonts w:eastAsiaTheme="minorHAnsi"/>
          <w:b/>
          <w:bCs/>
          <w:sz w:val="24"/>
          <w:szCs w:val="24"/>
          <w:lang w:val="sr-Cyrl-BA"/>
        </w:rPr>
        <w:t>90.</w:t>
      </w:r>
    </w:p>
    <w:p w14:paraId="625E7308" w14:textId="77777777" w:rsidR="004101A5" w:rsidRPr="004101A5" w:rsidRDefault="004101A5" w:rsidP="004101A5">
      <w:pPr>
        <w:ind w:firstLine="720"/>
        <w:jc w:val="both"/>
        <w:rPr>
          <w:b/>
          <w:bCs/>
          <w:lang w:val="sr-Cyrl-CS"/>
        </w:rPr>
      </w:pPr>
      <w:r w:rsidRPr="004101A5">
        <w:rPr>
          <w:b/>
          <w:bCs/>
          <w:lang w:val="sr-Cyrl-CS"/>
        </w:rPr>
        <w:t xml:space="preserve">На основу члана 39. став 2. Закона о локалној самоуправи ( „Службени гласник Републике Српске“, број: </w:t>
      </w:r>
      <w:r w:rsidRPr="004101A5">
        <w:rPr>
          <w:rFonts w:eastAsiaTheme="minorHAnsi"/>
          <w:b/>
          <w:bCs/>
          <w:lang w:val="sr-Cyrl-BA"/>
        </w:rPr>
        <w:t>97/16, 36/19 и 61/21</w:t>
      </w:r>
      <w:r w:rsidRPr="004101A5">
        <w:rPr>
          <w:b/>
          <w:bCs/>
          <w:lang w:val="sr-Cyrl-CS"/>
        </w:rPr>
        <w:t xml:space="preserve">),  члана 36. став 2. и 87. Статута општине Језеро ( „Службени гласник општине Језеро“, број: 08/17 и 05/21 ), Скупштина општине Језеро на 15. сједници одржаној дана 28.10.2022. године, д о н и ј е л а је  </w:t>
      </w:r>
    </w:p>
    <w:p w14:paraId="5C6FDB3D" w14:textId="77777777" w:rsidR="004101A5" w:rsidRPr="004101A5" w:rsidRDefault="004101A5" w:rsidP="004101A5">
      <w:pPr>
        <w:jc w:val="both"/>
        <w:rPr>
          <w:b/>
          <w:bCs/>
          <w:lang w:val="sr-Cyrl-CS"/>
        </w:rPr>
      </w:pPr>
    </w:p>
    <w:p w14:paraId="4A3A8B20" w14:textId="77777777" w:rsidR="004101A5" w:rsidRPr="004101A5" w:rsidRDefault="004101A5" w:rsidP="004101A5">
      <w:pPr>
        <w:jc w:val="center"/>
        <w:rPr>
          <w:b/>
          <w:bCs/>
          <w:lang w:val="sr-Cyrl-CS"/>
        </w:rPr>
      </w:pPr>
      <w:r w:rsidRPr="004101A5">
        <w:rPr>
          <w:b/>
          <w:bCs/>
          <w:lang w:val="sr-Cyrl-CS"/>
        </w:rPr>
        <w:t>З А К Љ У Ч А К</w:t>
      </w:r>
    </w:p>
    <w:p w14:paraId="42F82DE8" w14:textId="77777777" w:rsidR="004101A5" w:rsidRPr="004101A5" w:rsidRDefault="004101A5" w:rsidP="004101A5">
      <w:pPr>
        <w:jc w:val="center"/>
        <w:rPr>
          <w:b/>
          <w:bCs/>
          <w:lang w:val="sr-Cyrl-BA"/>
        </w:rPr>
      </w:pPr>
      <w:r w:rsidRPr="004101A5">
        <w:rPr>
          <w:b/>
          <w:bCs/>
          <w:lang w:val="sr-Cyrl-CS"/>
        </w:rPr>
        <w:t>о прихватању Информације о стању локалних путева на подручју општине Језеро за период I-VI мјесеца</w:t>
      </w:r>
    </w:p>
    <w:p w14:paraId="4605EA9B" w14:textId="77777777" w:rsidR="004101A5" w:rsidRPr="004101A5" w:rsidRDefault="004101A5" w:rsidP="004101A5">
      <w:pPr>
        <w:jc w:val="center"/>
        <w:rPr>
          <w:b/>
          <w:bCs/>
          <w:lang w:val="sr-Cyrl-CS"/>
        </w:rPr>
      </w:pPr>
    </w:p>
    <w:p w14:paraId="6C062787" w14:textId="77777777" w:rsidR="004101A5" w:rsidRPr="004101A5" w:rsidRDefault="004101A5" w:rsidP="004101A5">
      <w:pPr>
        <w:jc w:val="center"/>
        <w:rPr>
          <w:b/>
          <w:bCs/>
          <w:lang w:val="sr-Cyrl-CS"/>
        </w:rPr>
      </w:pPr>
      <w:r w:rsidRPr="004101A5">
        <w:rPr>
          <w:b/>
          <w:bCs/>
          <w:lang w:val="sr-Cyrl-CS"/>
        </w:rPr>
        <w:t>Члан 1.</w:t>
      </w:r>
    </w:p>
    <w:p w14:paraId="43276379" w14:textId="77777777" w:rsidR="004101A5" w:rsidRPr="004101A5" w:rsidRDefault="004101A5" w:rsidP="004101A5">
      <w:pPr>
        <w:tabs>
          <w:tab w:val="left" w:pos="5850"/>
        </w:tabs>
        <w:spacing w:after="200"/>
        <w:jc w:val="both"/>
        <w:rPr>
          <w:b/>
          <w:bCs/>
          <w:lang w:val="sr-Cyrl-CS"/>
        </w:rPr>
      </w:pPr>
      <w:r w:rsidRPr="004101A5">
        <w:rPr>
          <w:b/>
          <w:bCs/>
          <w:lang w:val="sr-Cyrl-CS"/>
        </w:rPr>
        <w:t xml:space="preserve">     Прихвата се Информација о стању локалних путева на подручју општине Језеро за период I-VI мјесеца 2022. године.</w:t>
      </w:r>
    </w:p>
    <w:p w14:paraId="591FF57E" w14:textId="77777777" w:rsidR="004101A5" w:rsidRPr="004101A5" w:rsidRDefault="004101A5" w:rsidP="004101A5">
      <w:pPr>
        <w:tabs>
          <w:tab w:val="left" w:pos="5850"/>
        </w:tabs>
        <w:spacing w:after="200"/>
        <w:jc w:val="center"/>
        <w:rPr>
          <w:rFonts w:eastAsiaTheme="minorHAnsi"/>
          <w:b/>
          <w:bCs/>
          <w:lang w:val="sr-Cyrl-BA"/>
        </w:rPr>
      </w:pPr>
      <w:r w:rsidRPr="004101A5">
        <w:rPr>
          <w:rFonts w:eastAsiaTheme="minorHAnsi"/>
          <w:b/>
          <w:bCs/>
          <w:lang w:val="sr-Cyrl-BA"/>
        </w:rPr>
        <w:t>Члан 2.</w:t>
      </w:r>
    </w:p>
    <w:p w14:paraId="3A19C920" w14:textId="77777777" w:rsidR="004101A5" w:rsidRPr="004101A5" w:rsidRDefault="004101A5" w:rsidP="004101A5">
      <w:pPr>
        <w:tabs>
          <w:tab w:val="left" w:pos="5850"/>
        </w:tabs>
        <w:spacing w:after="200"/>
        <w:jc w:val="both"/>
        <w:rPr>
          <w:b/>
          <w:bCs/>
          <w:lang w:val="sr-Cyrl-CS"/>
        </w:rPr>
      </w:pPr>
      <w:r w:rsidRPr="004101A5">
        <w:rPr>
          <w:b/>
          <w:bCs/>
          <w:lang w:val="sr-Cyrl-CS"/>
        </w:rPr>
        <w:t xml:space="preserve">     Информација чини саставни дио овог Закључка и биће објављен у „Службеном гласнику општине Језеро“.</w:t>
      </w:r>
    </w:p>
    <w:p w14:paraId="0A45AF1D" w14:textId="2A7D6148" w:rsidR="004101A5" w:rsidRPr="004101A5" w:rsidRDefault="004101A5" w:rsidP="004101A5">
      <w:pPr>
        <w:tabs>
          <w:tab w:val="left" w:pos="5985"/>
        </w:tabs>
        <w:spacing w:after="200"/>
        <w:rPr>
          <w:rFonts w:eastAsiaTheme="minorHAnsi"/>
          <w:b/>
          <w:bCs/>
          <w:lang w:val="sr-Cyrl-BA"/>
        </w:rPr>
      </w:pPr>
      <w:proofErr w:type="spellStart"/>
      <w:r w:rsidRPr="004101A5">
        <w:rPr>
          <w:rFonts w:eastAsiaTheme="minorHAnsi"/>
          <w:b/>
          <w:bCs/>
        </w:rPr>
        <w:t>Број</w:t>
      </w:r>
      <w:proofErr w:type="spellEnd"/>
      <w:r w:rsidRPr="004101A5">
        <w:rPr>
          <w:rFonts w:eastAsiaTheme="minorHAnsi"/>
          <w:b/>
          <w:bCs/>
        </w:rPr>
        <w:t>:</w:t>
      </w:r>
      <w:r w:rsidRPr="004101A5">
        <w:rPr>
          <w:rFonts w:eastAsiaTheme="minorHAnsi"/>
          <w:b/>
          <w:bCs/>
          <w:lang w:val="sr-Cyrl-BA"/>
        </w:rPr>
        <w:t xml:space="preserve"> </w:t>
      </w:r>
      <w:r w:rsidRPr="004101A5">
        <w:rPr>
          <w:rFonts w:eastAsiaTheme="minorHAnsi"/>
          <w:b/>
          <w:bCs/>
        </w:rPr>
        <w:t>010-013-</w:t>
      </w:r>
      <w:r w:rsidRPr="004101A5">
        <w:rPr>
          <w:rFonts w:eastAsiaTheme="minorHAnsi"/>
          <w:b/>
          <w:bCs/>
          <w:lang w:val="sr-Cyrl-BA"/>
        </w:rPr>
        <w:t>1096/22</w:t>
      </w:r>
      <w:r w:rsidR="00586A28">
        <w:rPr>
          <w:rFonts w:eastAsiaTheme="minorHAnsi"/>
          <w:b/>
          <w:bCs/>
          <w:lang w:val="sr-Cyrl-BA"/>
        </w:rPr>
        <w:t xml:space="preserve">              Предсједник СО-е</w:t>
      </w:r>
    </w:p>
    <w:p w14:paraId="2E5BA0E3" w14:textId="1C95497C" w:rsidR="004101A5" w:rsidRPr="004101A5" w:rsidRDefault="004101A5" w:rsidP="004101A5">
      <w:pPr>
        <w:tabs>
          <w:tab w:val="left" w:pos="5985"/>
        </w:tabs>
        <w:spacing w:after="200"/>
        <w:rPr>
          <w:rFonts w:eastAsiaTheme="minorHAnsi"/>
          <w:b/>
          <w:bCs/>
          <w:lang w:val="sr-Cyrl-BA"/>
        </w:rPr>
      </w:pPr>
      <w:proofErr w:type="spellStart"/>
      <w:r w:rsidRPr="004101A5">
        <w:rPr>
          <w:rFonts w:eastAsiaTheme="minorHAnsi"/>
          <w:b/>
          <w:bCs/>
        </w:rPr>
        <w:t>Датум</w:t>
      </w:r>
      <w:proofErr w:type="spellEnd"/>
      <w:r w:rsidRPr="004101A5">
        <w:rPr>
          <w:rFonts w:eastAsiaTheme="minorHAnsi"/>
          <w:b/>
          <w:bCs/>
        </w:rPr>
        <w:t xml:space="preserve">: </w:t>
      </w:r>
      <w:r w:rsidRPr="004101A5">
        <w:rPr>
          <w:rFonts w:eastAsiaTheme="minorHAnsi"/>
          <w:b/>
          <w:bCs/>
          <w:lang w:val="sr-Cyrl-BA"/>
        </w:rPr>
        <w:t>28.12.2022.</w:t>
      </w:r>
      <w:r w:rsidRPr="004101A5">
        <w:rPr>
          <w:rFonts w:eastAsiaTheme="minorHAnsi"/>
          <w:b/>
          <w:bCs/>
        </w:rPr>
        <w:t xml:space="preserve"> </w:t>
      </w:r>
      <w:proofErr w:type="spellStart"/>
      <w:r w:rsidRPr="004101A5">
        <w:rPr>
          <w:rFonts w:eastAsiaTheme="minorHAnsi"/>
          <w:b/>
          <w:bCs/>
        </w:rPr>
        <w:t>године</w:t>
      </w:r>
      <w:proofErr w:type="spellEnd"/>
      <w:r w:rsidR="00586A28">
        <w:rPr>
          <w:rFonts w:eastAsiaTheme="minorHAnsi"/>
          <w:b/>
          <w:bCs/>
          <w:lang w:val="sr-Cyrl-BA"/>
        </w:rPr>
        <w:t xml:space="preserve">      Драгана Карага с.р.</w:t>
      </w:r>
    </w:p>
    <w:p w14:paraId="6041F9D6" w14:textId="075FE5C6" w:rsidR="000F2545" w:rsidRPr="004101A5" w:rsidRDefault="004101A5" w:rsidP="00EA641B">
      <w:pPr>
        <w:tabs>
          <w:tab w:val="left" w:pos="5985"/>
        </w:tabs>
        <w:spacing w:after="200"/>
        <w:rPr>
          <w:rFonts w:eastAsiaTheme="minorHAnsi"/>
          <w:b/>
          <w:bCs/>
          <w:sz w:val="24"/>
          <w:szCs w:val="24"/>
          <w:lang w:val="sr-Cyrl-BA"/>
        </w:rPr>
      </w:pPr>
      <w:r>
        <w:rPr>
          <w:rFonts w:eastAsiaTheme="minorHAnsi"/>
          <w:b/>
          <w:bCs/>
          <w:sz w:val="24"/>
          <w:szCs w:val="24"/>
          <w:lang w:val="sr-Cyrl-BA"/>
        </w:rPr>
        <w:t>91.</w:t>
      </w:r>
    </w:p>
    <w:p w14:paraId="23ADD52D" w14:textId="77777777" w:rsidR="004101A5" w:rsidRPr="008F18C5" w:rsidRDefault="004101A5" w:rsidP="004101A5">
      <w:pPr>
        <w:jc w:val="both"/>
        <w:rPr>
          <w:b/>
          <w:bCs/>
          <w:lang w:val="sr-Cyrl-CS"/>
        </w:rPr>
      </w:pPr>
      <w:r w:rsidRPr="008F18C5">
        <w:rPr>
          <w:b/>
          <w:bCs/>
        </w:rPr>
        <w:t xml:space="preserve">     </w:t>
      </w:r>
      <w:r w:rsidRPr="008F18C5">
        <w:rPr>
          <w:b/>
          <w:bCs/>
          <w:lang w:val="sr-Cyrl-CS"/>
        </w:rPr>
        <w:t>На основу члана 36. Статута општине Језеро ( „Службени гласник Општине Језеро“ број 08/17 и 05/21), а у складу са чланом 133.,134.,135.,136. Пословника о раду Скупштине општине Језеро ( „Службени гласник Општине Језеро“ број: 08/17), Скупштина општине Језеро на 15. сједници скупштине општине Језеро одржаној дана, 28.12.2022. године д о н и ј е л а  је</w:t>
      </w:r>
    </w:p>
    <w:p w14:paraId="5ED7E867" w14:textId="77777777" w:rsidR="004101A5" w:rsidRPr="008F18C5" w:rsidRDefault="004101A5" w:rsidP="004101A5">
      <w:pPr>
        <w:jc w:val="both"/>
        <w:rPr>
          <w:b/>
          <w:bCs/>
          <w:lang w:val="sr-Cyrl-CS"/>
        </w:rPr>
      </w:pPr>
    </w:p>
    <w:p w14:paraId="1BFB9515" w14:textId="77777777" w:rsidR="004101A5" w:rsidRPr="008F18C5" w:rsidRDefault="004101A5" w:rsidP="004101A5">
      <w:pPr>
        <w:jc w:val="center"/>
        <w:rPr>
          <w:b/>
          <w:bCs/>
          <w:lang w:val="sr-Cyrl-CS"/>
        </w:rPr>
      </w:pPr>
      <w:r w:rsidRPr="008F18C5">
        <w:rPr>
          <w:b/>
          <w:bCs/>
          <w:lang w:val="sr-Cyrl-CS"/>
        </w:rPr>
        <w:t xml:space="preserve">О Д Л У К У                                                                                                                                         </w:t>
      </w:r>
    </w:p>
    <w:p w14:paraId="1D92FC0E" w14:textId="77777777" w:rsidR="004101A5" w:rsidRPr="008F18C5" w:rsidRDefault="004101A5" w:rsidP="004101A5">
      <w:pPr>
        <w:jc w:val="center"/>
        <w:rPr>
          <w:b/>
          <w:bCs/>
          <w:lang w:val="sr-Cyrl-CS"/>
        </w:rPr>
      </w:pPr>
      <w:r w:rsidRPr="008F18C5">
        <w:rPr>
          <w:b/>
          <w:bCs/>
          <w:lang w:val="sr-Cyrl-CS"/>
        </w:rPr>
        <w:t>О ПРОГРАМУ РАДА СКУПШТИНЕ ОПШТИНЕ ЈЕЗЕРО</w:t>
      </w:r>
    </w:p>
    <w:p w14:paraId="2ADC6C1F" w14:textId="77777777" w:rsidR="004101A5" w:rsidRPr="008F18C5" w:rsidRDefault="004101A5" w:rsidP="004101A5">
      <w:pPr>
        <w:jc w:val="center"/>
        <w:rPr>
          <w:b/>
          <w:bCs/>
          <w:lang w:val="sr-Cyrl-CS"/>
        </w:rPr>
      </w:pPr>
      <w:r w:rsidRPr="008F18C5">
        <w:rPr>
          <w:b/>
          <w:bCs/>
          <w:lang w:val="sr-Cyrl-CS"/>
        </w:rPr>
        <w:t>ЗА 2023. ГОДИНУ</w:t>
      </w:r>
    </w:p>
    <w:p w14:paraId="652C9C3A" w14:textId="77777777" w:rsidR="004101A5" w:rsidRPr="008F18C5" w:rsidRDefault="004101A5" w:rsidP="004101A5">
      <w:pPr>
        <w:jc w:val="both"/>
        <w:rPr>
          <w:b/>
          <w:bCs/>
          <w:lang w:val="sr-Cyrl-CS"/>
        </w:rPr>
      </w:pPr>
    </w:p>
    <w:p w14:paraId="7B725B65" w14:textId="77777777" w:rsidR="004101A5" w:rsidRPr="008F18C5" w:rsidRDefault="004101A5" w:rsidP="004101A5">
      <w:pPr>
        <w:jc w:val="both"/>
        <w:rPr>
          <w:b/>
          <w:bCs/>
          <w:lang w:val="sr-Cyrl-CS"/>
        </w:rPr>
      </w:pPr>
      <w:r w:rsidRPr="008F18C5">
        <w:rPr>
          <w:b/>
          <w:bCs/>
          <w:lang w:val="sr-Cyrl-CS"/>
        </w:rPr>
        <w:t>I - УВОД</w:t>
      </w:r>
    </w:p>
    <w:p w14:paraId="6D293B55" w14:textId="77777777" w:rsidR="004101A5" w:rsidRPr="008F18C5" w:rsidRDefault="004101A5" w:rsidP="004101A5">
      <w:pPr>
        <w:jc w:val="both"/>
        <w:rPr>
          <w:b/>
          <w:bCs/>
          <w:lang w:val="sr-Cyrl-CS"/>
        </w:rPr>
      </w:pPr>
    </w:p>
    <w:p w14:paraId="61D61FA4" w14:textId="77777777" w:rsidR="004101A5" w:rsidRPr="008F18C5" w:rsidRDefault="004101A5" w:rsidP="004101A5">
      <w:pPr>
        <w:jc w:val="both"/>
        <w:rPr>
          <w:b/>
          <w:bCs/>
          <w:lang w:val="sr-Cyrl-CS"/>
        </w:rPr>
      </w:pPr>
    </w:p>
    <w:p w14:paraId="6E88C8D7" w14:textId="77777777" w:rsidR="004101A5" w:rsidRPr="008F18C5" w:rsidRDefault="004101A5" w:rsidP="004101A5">
      <w:pPr>
        <w:jc w:val="both"/>
        <w:rPr>
          <w:b/>
          <w:bCs/>
          <w:lang w:val="sr-Cyrl-CS"/>
        </w:rPr>
      </w:pPr>
      <w:r w:rsidRPr="008F18C5">
        <w:rPr>
          <w:b/>
          <w:bCs/>
          <w:lang w:val="sr-Cyrl-CS"/>
        </w:rPr>
        <w:t xml:space="preserve">            Програмом рада Скупштине општине Језеро, за 202</w:t>
      </w:r>
      <w:r w:rsidRPr="008F18C5">
        <w:rPr>
          <w:b/>
          <w:bCs/>
        </w:rPr>
        <w:t>3</w:t>
      </w:r>
      <w:r w:rsidRPr="008F18C5">
        <w:rPr>
          <w:b/>
          <w:bCs/>
          <w:lang w:val="sr-Cyrl-CS"/>
        </w:rPr>
        <w:t>. годину утврђује се садржај послова и задатака Скупштине општине, рокови и начин њиховог извршавања, као и носиоци тих активности.</w:t>
      </w:r>
    </w:p>
    <w:p w14:paraId="108DE063" w14:textId="77777777" w:rsidR="004101A5" w:rsidRPr="008F18C5" w:rsidRDefault="004101A5" w:rsidP="004101A5">
      <w:pPr>
        <w:ind w:firstLine="720"/>
        <w:jc w:val="both"/>
        <w:rPr>
          <w:b/>
          <w:bCs/>
          <w:lang w:val="sr-Cyrl-CS"/>
        </w:rPr>
      </w:pPr>
      <w:r w:rsidRPr="008F18C5">
        <w:rPr>
          <w:b/>
          <w:bCs/>
          <w:lang w:val="sr-Cyrl-CS"/>
        </w:rPr>
        <w:t>Програм рада Скупштине општине за 202</w:t>
      </w:r>
      <w:r w:rsidRPr="008F18C5">
        <w:rPr>
          <w:b/>
          <w:bCs/>
        </w:rPr>
        <w:t>3</w:t>
      </w:r>
      <w:r w:rsidRPr="008F18C5">
        <w:rPr>
          <w:b/>
          <w:bCs/>
          <w:lang w:val="sr-Cyrl-CS"/>
        </w:rPr>
        <w:t>. годину садржи активности Скупштине које произилазе из Устава, Закона, Статута општине и других прописа, утврђене политике, економског развоја и усвојене стратегије општине, као и друге послове и задатке у рјешавању питања од интереса за грађане.</w:t>
      </w:r>
    </w:p>
    <w:p w14:paraId="2DE5E83E" w14:textId="77777777" w:rsidR="004101A5" w:rsidRPr="008F18C5" w:rsidRDefault="004101A5" w:rsidP="004101A5">
      <w:pPr>
        <w:ind w:firstLine="720"/>
        <w:jc w:val="both"/>
        <w:rPr>
          <w:b/>
          <w:bCs/>
          <w:lang w:val="sr-Cyrl-CS"/>
        </w:rPr>
      </w:pPr>
      <w:r w:rsidRPr="008F18C5">
        <w:rPr>
          <w:b/>
          <w:bCs/>
          <w:lang w:val="sr-Cyrl-CS"/>
        </w:rPr>
        <w:t>Скупштина општине у 202</w:t>
      </w:r>
      <w:r w:rsidRPr="008F18C5">
        <w:rPr>
          <w:b/>
          <w:bCs/>
        </w:rPr>
        <w:t>3</w:t>
      </w:r>
      <w:r w:rsidRPr="008F18C5">
        <w:rPr>
          <w:b/>
          <w:bCs/>
          <w:lang w:val="sr-Cyrl-CS"/>
        </w:rPr>
        <w:t xml:space="preserve">. години ће своје активности усмјерити у извршавање овог Програма </w:t>
      </w:r>
      <w:r w:rsidRPr="008F18C5">
        <w:rPr>
          <w:b/>
          <w:bCs/>
          <w:lang w:val="sr-Cyrl-CS"/>
        </w:rPr>
        <w:lastRenderedPageBreak/>
        <w:t>који обухвата најактуелнија питања друштвено – економског развоја која су од интереса за грађане, предузећа, установе и друге облике организовања живота и рада у општини Језеро.</w:t>
      </w:r>
    </w:p>
    <w:p w14:paraId="680B67CA" w14:textId="77777777" w:rsidR="004101A5" w:rsidRPr="008F18C5" w:rsidRDefault="004101A5" w:rsidP="004101A5">
      <w:pPr>
        <w:ind w:firstLine="720"/>
        <w:jc w:val="both"/>
        <w:rPr>
          <w:b/>
          <w:bCs/>
          <w:lang w:val="sr-Cyrl-CS"/>
        </w:rPr>
      </w:pPr>
      <w:r w:rsidRPr="008F18C5">
        <w:rPr>
          <w:b/>
          <w:bCs/>
          <w:lang w:val="sr-Cyrl-CS"/>
        </w:rPr>
        <w:t>Поред питања садржаних у овом Програму, Скупштина ће у складу са својим надлежностима, и према указаној потреби на приједлог овлаштених предлагача, разматрати и друга питања која нису предвиђена овим Програмом, а за која током године покрену иницијативу надлежни органи у складу са Законом, Статутом општине и Пословником о раду Скупштине општине.</w:t>
      </w:r>
    </w:p>
    <w:p w14:paraId="1899A559" w14:textId="77777777" w:rsidR="004101A5" w:rsidRPr="008F18C5" w:rsidRDefault="004101A5" w:rsidP="004101A5">
      <w:pPr>
        <w:jc w:val="both"/>
        <w:rPr>
          <w:b/>
          <w:bCs/>
          <w:lang w:val="sr-Cyrl-CS"/>
        </w:rPr>
      </w:pPr>
    </w:p>
    <w:p w14:paraId="59690F90" w14:textId="77777777" w:rsidR="004101A5" w:rsidRPr="008F18C5" w:rsidRDefault="004101A5" w:rsidP="004101A5">
      <w:pPr>
        <w:jc w:val="both"/>
        <w:rPr>
          <w:b/>
          <w:bCs/>
          <w:lang w:val="sr-Cyrl-CS"/>
        </w:rPr>
      </w:pPr>
      <w:r w:rsidRPr="008F18C5">
        <w:rPr>
          <w:b/>
          <w:bCs/>
          <w:lang w:val="sr-Cyrl-CS"/>
        </w:rPr>
        <w:t>II ПОСЕБНИ И КОНКРЕТНИ ЗАДАЦИ</w:t>
      </w:r>
    </w:p>
    <w:p w14:paraId="2E86E50D" w14:textId="77777777" w:rsidR="004101A5" w:rsidRPr="008F18C5" w:rsidRDefault="004101A5" w:rsidP="004101A5">
      <w:pPr>
        <w:jc w:val="both"/>
        <w:rPr>
          <w:b/>
          <w:bCs/>
          <w:lang w:val="sr-Cyrl-CS"/>
        </w:rPr>
      </w:pPr>
    </w:p>
    <w:p w14:paraId="080DE01E" w14:textId="77777777" w:rsidR="004101A5" w:rsidRPr="008F18C5" w:rsidRDefault="004101A5" w:rsidP="004101A5">
      <w:pPr>
        <w:jc w:val="both"/>
        <w:rPr>
          <w:b/>
          <w:bCs/>
          <w:lang w:val="sr-Cyrl-CS"/>
        </w:rPr>
      </w:pPr>
      <w:r w:rsidRPr="008F18C5">
        <w:rPr>
          <w:b/>
          <w:bCs/>
          <w:lang w:val="sr-Cyrl-CS"/>
        </w:rPr>
        <w:t>I КВАРТАЛ ( јануар – март)</w:t>
      </w:r>
    </w:p>
    <w:p w14:paraId="175BA1D0" w14:textId="77777777" w:rsidR="004101A5" w:rsidRPr="008F18C5" w:rsidRDefault="004101A5" w:rsidP="004101A5">
      <w:pPr>
        <w:jc w:val="both"/>
        <w:rPr>
          <w:b/>
          <w:bCs/>
          <w:lang w:val="sr-Cyrl-CS"/>
        </w:rPr>
      </w:pPr>
    </w:p>
    <w:p w14:paraId="315B63E8" w14:textId="77777777" w:rsidR="004101A5" w:rsidRPr="008F18C5" w:rsidRDefault="004101A5" w:rsidP="004101A5">
      <w:pPr>
        <w:jc w:val="both"/>
        <w:rPr>
          <w:b/>
          <w:bCs/>
          <w:lang w:val="sr-Cyrl-CS"/>
        </w:rPr>
      </w:pPr>
      <w:r w:rsidRPr="008F18C5">
        <w:rPr>
          <w:b/>
          <w:bCs/>
          <w:lang w:val="sr-Cyrl-CS"/>
        </w:rPr>
        <w:t>1. План рада начелника и Општинске управе општине Језеро за 2023. годину.</w:t>
      </w:r>
    </w:p>
    <w:p w14:paraId="1A148FBA" w14:textId="77777777" w:rsidR="004101A5" w:rsidRPr="008F18C5" w:rsidRDefault="004101A5" w:rsidP="004101A5">
      <w:pPr>
        <w:jc w:val="both"/>
        <w:rPr>
          <w:b/>
          <w:bCs/>
          <w:lang w:val="sr-Cyrl-CS"/>
        </w:rPr>
      </w:pPr>
      <w:r w:rsidRPr="008F18C5">
        <w:rPr>
          <w:b/>
          <w:bCs/>
          <w:lang w:val="sr-Cyrl-CS"/>
        </w:rPr>
        <w:t>ОБРАЂИВАЧ: Кабинет начелника општине</w:t>
      </w:r>
    </w:p>
    <w:p w14:paraId="21DAA13F" w14:textId="77777777" w:rsidR="004101A5" w:rsidRPr="008F18C5" w:rsidRDefault="004101A5" w:rsidP="004101A5">
      <w:pPr>
        <w:jc w:val="both"/>
        <w:rPr>
          <w:b/>
          <w:bCs/>
          <w:lang w:val="sr-Cyrl-CS"/>
        </w:rPr>
      </w:pPr>
      <w:r w:rsidRPr="008F18C5">
        <w:rPr>
          <w:b/>
          <w:bCs/>
          <w:lang w:val="sr-Cyrl-CS"/>
        </w:rPr>
        <w:t>ПРЕДЛАГАЧ: Начелник општине</w:t>
      </w:r>
    </w:p>
    <w:p w14:paraId="5B68BD16" w14:textId="77777777" w:rsidR="004101A5" w:rsidRPr="008F18C5" w:rsidRDefault="004101A5" w:rsidP="004101A5">
      <w:pPr>
        <w:jc w:val="both"/>
        <w:rPr>
          <w:b/>
          <w:bCs/>
          <w:lang w:val="sr-Cyrl-CS"/>
        </w:rPr>
      </w:pPr>
    </w:p>
    <w:p w14:paraId="5C2ACE9B" w14:textId="77777777" w:rsidR="004101A5" w:rsidRPr="008F18C5" w:rsidRDefault="004101A5" w:rsidP="004101A5">
      <w:pPr>
        <w:jc w:val="both"/>
        <w:rPr>
          <w:b/>
          <w:bCs/>
          <w:lang w:val="sr-Cyrl-CS"/>
        </w:rPr>
      </w:pPr>
      <w:r w:rsidRPr="008F18C5">
        <w:rPr>
          <w:b/>
          <w:bCs/>
          <w:lang w:val="sr-Cyrl-CS"/>
        </w:rPr>
        <w:t>2. Извјештај о раду општинских инспекцијских органа за 2022. годину.</w:t>
      </w:r>
    </w:p>
    <w:p w14:paraId="7144F370" w14:textId="77777777" w:rsidR="004101A5" w:rsidRPr="008F18C5" w:rsidRDefault="004101A5" w:rsidP="004101A5">
      <w:pPr>
        <w:jc w:val="both"/>
        <w:rPr>
          <w:b/>
          <w:bCs/>
          <w:lang w:val="sr-Cyrl-CS"/>
        </w:rPr>
      </w:pPr>
      <w:r w:rsidRPr="008F18C5">
        <w:rPr>
          <w:b/>
          <w:bCs/>
          <w:lang w:val="sr-Cyrl-CS"/>
        </w:rPr>
        <w:t>ОБРАЂИВАЧ И ПРЕДЛАГАЧ: Општински инспектори.</w:t>
      </w:r>
    </w:p>
    <w:p w14:paraId="7D3BF570" w14:textId="77777777" w:rsidR="004101A5" w:rsidRPr="008F18C5" w:rsidRDefault="004101A5" w:rsidP="004101A5">
      <w:pPr>
        <w:jc w:val="both"/>
        <w:rPr>
          <w:b/>
          <w:bCs/>
          <w:lang w:val="sr-Cyrl-CS"/>
        </w:rPr>
      </w:pPr>
    </w:p>
    <w:p w14:paraId="0043BD4E" w14:textId="77777777" w:rsidR="004101A5" w:rsidRPr="008F18C5" w:rsidRDefault="004101A5" w:rsidP="004101A5">
      <w:pPr>
        <w:jc w:val="both"/>
        <w:rPr>
          <w:b/>
          <w:bCs/>
          <w:lang w:val="sr-Cyrl-CS"/>
        </w:rPr>
      </w:pPr>
      <w:r w:rsidRPr="008F18C5">
        <w:rPr>
          <w:b/>
          <w:bCs/>
          <w:lang w:val="sr-Cyrl-CS"/>
        </w:rPr>
        <w:t>3. Извјештај о раду начелника општине о раду Општинске управе општине Језеро за 2022. годину.</w:t>
      </w:r>
    </w:p>
    <w:p w14:paraId="41C2174D" w14:textId="77777777" w:rsidR="004101A5" w:rsidRPr="008F18C5" w:rsidRDefault="004101A5" w:rsidP="004101A5">
      <w:pPr>
        <w:jc w:val="both"/>
        <w:rPr>
          <w:b/>
          <w:bCs/>
          <w:lang w:val="sr-Cyrl-CS"/>
        </w:rPr>
      </w:pPr>
      <w:r w:rsidRPr="008F18C5">
        <w:rPr>
          <w:b/>
          <w:bCs/>
          <w:lang w:val="sr-Cyrl-CS"/>
        </w:rPr>
        <w:t>ОБРАЂИВАЧ И ПРЕДЛАГАЧ : Начелник општине</w:t>
      </w:r>
    </w:p>
    <w:p w14:paraId="4E04C721" w14:textId="77777777" w:rsidR="004101A5" w:rsidRPr="008F18C5" w:rsidRDefault="004101A5" w:rsidP="004101A5">
      <w:pPr>
        <w:jc w:val="both"/>
        <w:rPr>
          <w:b/>
          <w:bCs/>
          <w:lang w:val="sr-Cyrl-CS"/>
        </w:rPr>
      </w:pPr>
    </w:p>
    <w:p w14:paraId="28582344" w14:textId="77777777" w:rsidR="004101A5" w:rsidRPr="008F18C5" w:rsidRDefault="004101A5" w:rsidP="004101A5">
      <w:pPr>
        <w:jc w:val="both"/>
        <w:rPr>
          <w:b/>
          <w:bCs/>
          <w:lang w:val="sr-Cyrl-CS"/>
        </w:rPr>
      </w:pPr>
      <w:r w:rsidRPr="008F18C5">
        <w:rPr>
          <w:b/>
          <w:bCs/>
          <w:lang w:val="sr-Cyrl-CS"/>
        </w:rPr>
        <w:t>4. Извјештај о раду Скупштине општине Језеро за 2022. годину</w:t>
      </w:r>
    </w:p>
    <w:p w14:paraId="584DBF38" w14:textId="77777777" w:rsidR="004101A5" w:rsidRPr="008F18C5" w:rsidRDefault="004101A5" w:rsidP="004101A5">
      <w:pPr>
        <w:jc w:val="both"/>
        <w:rPr>
          <w:b/>
          <w:bCs/>
          <w:lang w:val="sr-Cyrl-CS"/>
        </w:rPr>
      </w:pPr>
      <w:r w:rsidRPr="008F18C5">
        <w:rPr>
          <w:b/>
          <w:bCs/>
          <w:lang w:val="sr-Cyrl-CS"/>
        </w:rPr>
        <w:t>ПРЕДЛАГАЧ: Стручна служба Скупштине општине</w:t>
      </w:r>
    </w:p>
    <w:p w14:paraId="39ADA72E" w14:textId="77777777" w:rsidR="004101A5" w:rsidRPr="008F18C5" w:rsidRDefault="004101A5" w:rsidP="004101A5">
      <w:pPr>
        <w:jc w:val="both"/>
        <w:rPr>
          <w:b/>
          <w:bCs/>
          <w:lang w:val="sr-Cyrl-CS"/>
        </w:rPr>
      </w:pPr>
      <w:r w:rsidRPr="008F18C5">
        <w:rPr>
          <w:b/>
          <w:bCs/>
          <w:lang w:val="sr-Cyrl-CS"/>
        </w:rPr>
        <w:t>ПРЕДЛАГАЧ: Колегијум скупштине</w:t>
      </w:r>
    </w:p>
    <w:p w14:paraId="55F34F66" w14:textId="77777777" w:rsidR="004101A5" w:rsidRPr="008F18C5" w:rsidRDefault="004101A5" w:rsidP="004101A5">
      <w:pPr>
        <w:jc w:val="both"/>
        <w:rPr>
          <w:b/>
          <w:bCs/>
          <w:lang w:val="sr-Cyrl-CS"/>
        </w:rPr>
      </w:pPr>
    </w:p>
    <w:p w14:paraId="7239E507" w14:textId="77777777" w:rsidR="004101A5" w:rsidRPr="008F18C5" w:rsidRDefault="004101A5" w:rsidP="004101A5">
      <w:pPr>
        <w:jc w:val="both"/>
        <w:rPr>
          <w:b/>
          <w:bCs/>
          <w:lang w:val="sr-Cyrl-CS"/>
        </w:rPr>
      </w:pPr>
      <w:r w:rsidRPr="008F18C5">
        <w:rPr>
          <w:b/>
          <w:bCs/>
          <w:lang w:val="sr-Cyrl-CS"/>
        </w:rPr>
        <w:t>5. Информација о раду Правобранилаштва Републике Српске – Сједиште замјеника Бања Лука за 202</w:t>
      </w:r>
      <w:r w:rsidRPr="008F18C5">
        <w:rPr>
          <w:b/>
          <w:bCs/>
        </w:rPr>
        <w:t>2</w:t>
      </w:r>
      <w:r w:rsidRPr="008F18C5">
        <w:rPr>
          <w:b/>
          <w:bCs/>
          <w:lang w:val="sr-Cyrl-CS"/>
        </w:rPr>
        <w:t>. годину;</w:t>
      </w:r>
    </w:p>
    <w:p w14:paraId="321429BE" w14:textId="77777777" w:rsidR="004101A5" w:rsidRPr="008F18C5" w:rsidRDefault="004101A5" w:rsidP="004101A5">
      <w:pPr>
        <w:jc w:val="both"/>
        <w:rPr>
          <w:b/>
          <w:bCs/>
          <w:lang w:val="sr-Cyrl-CS"/>
        </w:rPr>
      </w:pPr>
      <w:r w:rsidRPr="008F18C5">
        <w:rPr>
          <w:b/>
          <w:bCs/>
          <w:lang w:val="sr-Cyrl-CS"/>
        </w:rPr>
        <w:t>ОБРАЂИВАЧ И ПРЕДЛАГАЧ: Правобранилаштво Републике Српске – Сједиште замјеника Бања Лука</w:t>
      </w:r>
    </w:p>
    <w:p w14:paraId="4A921C97" w14:textId="77777777" w:rsidR="004101A5" w:rsidRPr="008F18C5" w:rsidRDefault="004101A5" w:rsidP="004101A5">
      <w:pPr>
        <w:jc w:val="both"/>
        <w:rPr>
          <w:b/>
          <w:bCs/>
          <w:lang w:val="sr-Cyrl-CS"/>
        </w:rPr>
      </w:pPr>
    </w:p>
    <w:p w14:paraId="625F9A08" w14:textId="77777777" w:rsidR="004101A5" w:rsidRPr="008F18C5" w:rsidRDefault="004101A5" w:rsidP="004101A5">
      <w:pPr>
        <w:jc w:val="both"/>
        <w:rPr>
          <w:b/>
          <w:bCs/>
          <w:lang w:val="sr-Cyrl-CS"/>
        </w:rPr>
      </w:pPr>
      <w:r w:rsidRPr="008F18C5">
        <w:rPr>
          <w:b/>
          <w:bCs/>
          <w:lang w:val="sr-Cyrl-CS"/>
        </w:rPr>
        <w:t>6. Извјештај о утрошку средстава остварених продајом шумских дрвних сортимената на подручју општине Језеро у 2022. години;</w:t>
      </w:r>
    </w:p>
    <w:p w14:paraId="08A50232" w14:textId="77777777" w:rsidR="004101A5" w:rsidRPr="008F18C5" w:rsidRDefault="004101A5" w:rsidP="004101A5">
      <w:pPr>
        <w:jc w:val="both"/>
        <w:rPr>
          <w:b/>
          <w:bCs/>
          <w:lang w:val="sr-Cyrl-CS"/>
        </w:rPr>
      </w:pPr>
      <w:r w:rsidRPr="008F18C5">
        <w:rPr>
          <w:b/>
          <w:bCs/>
          <w:lang w:val="sr-Cyrl-CS"/>
        </w:rPr>
        <w:t>ОБРАЂИВАЧ И ПРЕДЛАГАЧ: Самостални стручни сарадник за буџет и финансије</w:t>
      </w:r>
    </w:p>
    <w:p w14:paraId="3D51F11C" w14:textId="77777777" w:rsidR="004101A5" w:rsidRPr="008F18C5" w:rsidRDefault="004101A5" w:rsidP="004101A5">
      <w:pPr>
        <w:jc w:val="both"/>
        <w:rPr>
          <w:b/>
          <w:bCs/>
          <w:lang w:val="sr-Cyrl-CS"/>
        </w:rPr>
      </w:pPr>
    </w:p>
    <w:p w14:paraId="0B9B9AD0" w14:textId="77777777" w:rsidR="004101A5" w:rsidRPr="008F18C5" w:rsidRDefault="004101A5" w:rsidP="004101A5">
      <w:pPr>
        <w:jc w:val="both"/>
        <w:rPr>
          <w:b/>
          <w:bCs/>
          <w:lang w:val="sr-Cyrl-CS"/>
        </w:rPr>
      </w:pPr>
      <w:r w:rsidRPr="008F18C5">
        <w:rPr>
          <w:b/>
          <w:bCs/>
          <w:lang w:val="sr-Cyrl-CS"/>
        </w:rPr>
        <w:t>7. Програм заједничке комуналне потрошње на подручју општине Језеро за 2022. годину;</w:t>
      </w:r>
    </w:p>
    <w:p w14:paraId="6B8ED6A8" w14:textId="77777777" w:rsidR="004101A5" w:rsidRPr="008F18C5" w:rsidRDefault="004101A5" w:rsidP="004101A5">
      <w:pPr>
        <w:jc w:val="both"/>
        <w:rPr>
          <w:b/>
          <w:bCs/>
          <w:lang w:val="sr-Cyrl-CS"/>
        </w:rPr>
      </w:pPr>
      <w:r w:rsidRPr="008F18C5">
        <w:rPr>
          <w:b/>
          <w:bCs/>
          <w:lang w:val="sr-Cyrl-CS"/>
        </w:rPr>
        <w:t>ПРЕДЛАГАЧ И ОБРАЂИВАЧ: Виши стручни сарадник за урбанизам и грађевинарство</w:t>
      </w:r>
    </w:p>
    <w:p w14:paraId="61CDD49A" w14:textId="77777777" w:rsidR="004101A5" w:rsidRPr="008F18C5" w:rsidRDefault="004101A5" w:rsidP="004101A5">
      <w:pPr>
        <w:jc w:val="both"/>
        <w:rPr>
          <w:b/>
          <w:bCs/>
          <w:lang w:val="sr-Cyrl-CS"/>
        </w:rPr>
      </w:pPr>
    </w:p>
    <w:p w14:paraId="3062159A" w14:textId="77777777" w:rsidR="004101A5" w:rsidRPr="008F18C5" w:rsidRDefault="004101A5" w:rsidP="004101A5">
      <w:pPr>
        <w:jc w:val="both"/>
        <w:rPr>
          <w:b/>
          <w:bCs/>
          <w:lang w:val="sr-Cyrl-CS"/>
        </w:rPr>
      </w:pPr>
      <w:r w:rsidRPr="008F18C5">
        <w:rPr>
          <w:b/>
          <w:bCs/>
          <w:lang w:val="sr-Cyrl-CS"/>
        </w:rPr>
        <w:t>8. Програм утрошка средстава остварених продајом шумских дрвних сортимената на подручју општине Језеро;</w:t>
      </w:r>
    </w:p>
    <w:p w14:paraId="3DE37FE0" w14:textId="77777777" w:rsidR="004101A5" w:rsidRPr="008F18C5" w:rsidRDefault="004101A5" w:rsidP="004101A5">
      <w:pPr>
        <w:jc w:val="both"/>
        <w:rPr>
          <w:b/>
          <w:bCs/>
          <w:lang w:val="sr-Cyrl-CS"/>
        </w:rPr>
      </w:pPr>
      <w:r w:rsidRPr="008F18C5">
        <w:rPr>
          <w:b/>
          <w:bCs/>
          <w:lang w:val="sr-Cyrl-CS"/>
        </w:rPr>
        <w:t>ОБРАЂИВАЧ И ПРЕДЛАГАЧ: Самостални стручни сарадник за буџет општин</w:t>
      </w:r>
      <w:r w:rsidRPr="008F18C5">
        <w:rPr>
          <w:b/>
          <w:bCs/>
        </w:rPr>
        <w:t>e</w:t>
      </w:r>
      <w:r w:rsidRPr="008F18C5">
        <w:rPr>
          <w:b/>
          <w:bCs/>
          <w:lang w:val="sr-Cyrl-CS"/>
        </w:rPr>
        <w:t xml:space="preserve"> и финансије</w:t>
      </w:r>
    </w:p>
    <w:p w14:paraId="5BAD806D" w14:textId="77777777" w:rsidR="004101A5" w:rsidRPr="008F18C5" w:rsidRDefault="004101A5" w:rsidP="004101A5">
      <w:pPr>
        <w:jc w:val="both"/>
        <w:rPr>
          <w:b/>
          <w:bCs/>
          <w:lang w:val="sr-Cyrl-CS"/>
        </w:rPr>
      </w:pPr>
    </w:p>
    <w:p w14:paraId="2A24BD73" w14:textId="77777777" w:rsidR="004101A5" w:rsidRPr="008F18C5" w:rsidRDefault="004101A5" w:rsidP="004101A5">
      <w:pPr>
        <w:jc w:val="both"/>
        <w:rPr>
          <w:b/>
          <w:bCs/>
          <w:lang w:val="sr-Cyrl-CS"/>
        </w:rPr>
      </w:pPr>
      <w:r w:rsidRPr="008F18C5">
        <w:rPr>
          <w:b/>
          <w:bCs/>
          <w:lang w:val="sr-Cyrl-CS"/>
        </w:rPr>
        <w:t>9. Информација о стању јавне безбједности на подручју Општине Језеро и раду Станице полиције Језеро за 2022. годину.</w:t>
      </w:r>
    </w:p>
    <w:p w14:paraId="5E84B52D" w14:textId="77777777" w:rsidR="004101A5" w:rsidRPr="008F18C5" w:rsidRDefault="004101A5" w:rsidP="004101A5">
      <w:pPr>
        <w:jc w:val="both"/>
        <w:rPr>
          <w:b/>
          <w:bCs/>
          <w:lang w:val="sr-Cyrl-CS"/>
        </w:rPr>
      </w:pPr>
      <w:r w:rsidRPr="008F18C5">
        <w:rPr>
          <w:b/>
          <w:bCs/>
          <w:lang w:val="sr-Cyrl-CS"/>
        </w:rPr>
        <w:t>ОБРАЂИВАЧ И ПРЕДЛАГАЧ : Полицијска Управа Мркоњић Град, Станица полиције Језеро.</w:t>
      </w:r>
    </w:p>
    <w:p w14:paraId="2427555E" w14:textId="77777777" w:rsidR="004101A5" w:rsidRPr="008F18C5" w:rsidRDefault="004101A5" w:rsidP="004101A5">
      <w:pPr>
        <w:jc w:val="both"/>
        <w:rPr>
          <w:b/>
          <w:bCs/>
          <w:lang w:val="sr-Cyrl-CS"/>
        </w:rPr>
      </w:pPr>
    </w:p>
    <w:p w14:paraId="1402BEB5" w14:textId="77777777" w:rsidR="004101A5" w:rsidRPr="008F18C5" w:rsidRDefault="004101A5" w:rsidP="004101A5">
      <w:pPr>
        <w:jc w:val="both"/>
        <w:rPr>
          <w:b/>
          <w:bCs/>
          <w:lang w:val="sr-Cyrl-CS"/>
        </w:rPr>
      </w:pPr>
      <w:r w:rsidRPr="008F18C5">
        <w:rPr>
          <w:b/>
          <w:bCs/>
          <w:lang w:val="sr-Cyrl-CS"/>
        </w:rPr>
        <w:t>10. Информација о раду Основне школе „Вук Караџић“  Језеро у школској 2021-2022. години.</w:t>
      </w:r>
    </w:p>
    <w:p w14:paraId="485AEB23" w14:textId="77777777" w:rsidR="004101A5" w:rsidRPr="008F18C5" w:rsidRDefault="004101A5" w:rsidP="004101A5">
      <w:pPr>
        <w:jc w:val="both"/>
        <w:rPr>
          <w:b/>
          <w:bCs/>
          <w:lang w:val="sr-Cyrl-CS"/>
        </w:rPr>
      </w:pPr>
      <w:r w:rsidRPr="008F18C5">
        <w:rPr>
          <w:b/>
          <w:bCs/>
          <w:lang w:val="sr-Cyrl-CS"/>
        </w:rPr>
        <w:t>ОБРАЂИВАЧ И ПРЕДЛАГАЧ : Основна Школа „Вук Караџић“ Језеро.</w:t>
      </w:r>
    </w:p>
    <w:p w14:paraId="62FB7F32" w14:textId="77777777" w:rsidR="004101A5" w:rsidRPr="008F18C5" w:rsidRDefault="004101A5" w:rsidP="004101A5">
      <w:pPr>
        <w:jc w:val="both"/>
        <w:rPr>
          <w:b/>
          <w:bCs/>
          <w:lang w:val="sr-Cyrl-CS"/>
        </w:rPr>
      </w:pPr>
    </w:p>
    <w:p w14:paraId="654B8711" w14:textId="77777777" w:rsidR="004101A5" w:rsidRPr="008F18C5" w:rsidRDefault="004101A5" w:rsidP="004101A5">
      <w:pPr>
        <w:jc w:val="both"/>
        <w:rPr>
          <w:b/>
          <w:bCs/>
          <w:lang w:val="sr-Cyrl-CS"/>
        </w:rPr>
      </w:pPr>
      <w:r w:rsidRPr="008F18C5">
        <w:rPr>
          <w:b/>
          <w:bCs/>
          <w:lang w:val="sr-Cyrl-CS"/>
        </w:rPr>
        <w:t>11.</w:t>
      </w:r>
      <w:r w:rsidRPr="008F18C5">
        <w:rPr>
          <w:b/>
          <w:bCs/>
        </w:rPr>
        <w:t xml:space="preserve"> </w:t>
      </w:r>
      <w:r w:rsidRPr="008F18C5">
        <w:rPr>
          <w:b/>
          <w:bCs/>
          <w:lang w:val="sr-Cyrl-CS"/>
        </w:rPr>
        <w:t>Програм одржавања локалних и некатегорисаних путева за 2022. годину на подручју општине Језеро.</w:t>
      </w:r>
    </w:p>
    <w:p w14:paraId="1D897237" w14:textId="77777777" w:rsidR="004101A5" w:rsidRPr="008F18C5" w:rsidRDefault="004101A5" w:rsidP="004101A5">
      <w:pPr>
        <w:jc w:val="both"/>
        <w:rPr>
          <w:b/>
          <w:bCs/>
          <w:lang w:val="sr-Cyrl-CS"/>
        </w:rPr>
      </w:pPr>
      <w:r w:rsidRPr="008F18C5">
        <w:rPr>
          <w:b/>
          <w:bCs/>
          <w:lang w:val="sr-Cyrl-CS"/>
        </w:rPr>
        <w:t>ОБРАЂИВАЧ : Служба за урбанизам и просторно планирање, комуналне послове</w:t>
      </w:r>
    </w:p>
    <w:p w14:paraId="3CEF760E" w14:textId="77777777" w:rsidR="004101A5" w:rsidRPr="008F18C5" w:rsidRDefault="004101A5" w:rsidP="004101A5">
      <w:pPr>
        <w:jc w:val="both"/>
        <w:rPr>
          <w:b/>
          <w:bCs/>
          <w:lang w:val="sr-Cyrl-CS"/>
        </w:rPr>
      </w:pPr>
      <w:r w:rsidRPr="008F18C5">
        <w:rPr>
          <w:b/>
          <w:bCs/>
          <w:lang w:val="sr-Cyrl-CS"/>
        </w:rPr>
        <w:t>ПРЕДЛАГАЧ : Начелник општине.</w:t>
      </w:r>
    </w:p>
    <w:p w14:paraId="4990DB44" w14:textId="77777777" w:rsidR="004101A5" w:rsidRPr="008F18C5" w:rsidRDefault="004101A5" w:rsidP="004101A5">
      <w:pPr>
        <w:jc w:val="both"/>
        <w:rPr>
          <w:b/>
          <w:bCs/>
          <w:lang w:val="sr-Cyrl-CS"/>
        </w:rPr>
      </w:pPr>
    </w:p>
    <w:p w14:paraId="553893EC" w14:textId="77777777" w:rsidR="004101A5" w:rsidRPr="008F18C5" w:rsidRDefault="004101A5" w:rsidP="004101A5">
      <w:pPr>
        <w:jc w:val="both"/>
        <w:rPr>
          <w:b/>
          <w:bCs/>
          <w:lang w:val="sr-Cyrl-CS"/>
        </w:rPr>
      </w:pPr>
      <w:r w:rsidRPr="008F18C5">
        <w:rPr>
          <w:b/>
          <w:bCs/>
          <w:lang w:val="sr-Cyrl-CS"/>
        </w:rPr>
        <w:t>12. Информација о раду Републичке управе за геодетске и имовинско правне послове, Подручна канцеларија Језеро за 2022. годину.</w:t>
      </w:r>
    </w:p>
    <w:p w14:paraId="768FA4DD" w14:textId="77777777" w:rsidR="004101A5" w:rsidRPr="008F18C5" w:rsidRDefault="004101A5" w:rsidP="004101A5">
      <w:pPr>
        <w:jc w:val="both"/>
        <w:rPr>
          <w:b/>
          <w:bCs/>
          <w:lang w:val="sr-Cyrl-CS"/>
        </w:rPr>
      </w:pPr>
      <w:r w:rsidRPr="008F18C5">
        <w:rPr>
          <w:b/>
          <w:bCs/>
          <w:lang w:val="sr-Cyrl-CS"/>
        </w:rPr>
        <w:t>ОБРАЂИВАЧ И ПРЕДЛАГАЧ : Референт  Републичке управе  за геодетске и имовинско – правне послове, Подручна Јединица Шипово за 2022. годину.</w:t>
      </w:r>
    </w:p>
    <w:p w14:paraId="7FB4B435" w14:textId="77777777" w:rsidR="004101A5" w:rsidRPr="008F18C5" w:rsidRDefault="004101A5" w:rsidP="004101A5">
      <w:pPr>
        <w:jc w:val="both"/>
        <w:rPr>
          <w:b/>
          <w:bCs/>
          <w:lang w:val="sr-Cyrl-CS"/>
        </w:rPr>
      </w:pPr>
    </w:p>
    <w:p w14:paraId="52725442" w14:textId="77777777" w:rsidR="004101A5" w:rsidRPr="008F18C5" w:rsidRDefault="004101A5" w:rsidP="004101A5">
      <w:pPr>
        <w:jc w:val="both"/>
        <w:rPr>
          <w:b/>
          <w:bCs/>
          <w:lang w:val="sr-Cyrl-CS"/>
        </w:rPr>
      </w:pPr>
      <w:r w:rsidRPr="008F18C5">
        <w:rPr>
          <w:b/>
          <w:bCs/>
          <w:lang w:val="sr-Cyrl-CS"/>
        </w:rPr>
        <w:t>13. Информација о стању и могућностима развоја пољопривредне производње на подручју Општине Језеро и усвајање Програма прољетне сјетве за 2022.годину. ОБРАЂИВАЧ: Стручни сарадник за пољопривреду, шумарство и водопривреду,</w:t>
      </w:r>
    </w:p>
    <w:p w14:paraId="07173D53" w14:textId="77777777" w:rsidR="004101A5" w:rsidRPr="008F18C5" w:rsidRDefault="004101A5" w:rsidP="004101A5">
      <w:pPr>
        <w:jc w:val="both"/>
        <w:rPr>
          <w:b/>
          <w:bCs/>
          <w:lang w:val="sr-Cyrl-CS"/>
        </w:rPr>
      </w:pPr>
      <w:r w:rsidRPr="008F18C5">
        <w:rPr>
          <w:b/>
          <w:bCs/>
          <w:lang w:val="sr-Cyrl-CS"/>
        </w:rPr>
        <w:t xml:space="preserve">ПРЕДЛАГАЧ: Начелник општине.   </w:t>
      </w:r>
    </w:p>
    <w:p w14:paraId="2198485C" w14:textId="77777777" w:rsidR="004101A5" w:rsidRPr="008F18C5" w:rsidRDefault="004101A5" w:rsidP="004101A5">
      <w:pPr>
        <w:jc w:val="both"/>
        <w:rPr>
          <w:b/>
          <w:bCs/>
          <w:lang w:val="sr-Cyrl-CS"/>
        </w:rPr>
      </w:pPr>
    </w:p>
    <w:p w14:paraId="6A1CB588" w14:textId="77777777" w:rsidR="004101A5" w:rsidRPr="008F18C5" w:rsidRDefault="004101A5" w:rsidP="004101A5">
      <w:pPr>
        <w:jc w:val="both"/>
        <w:rPr>
          <w:b/>
          <w:bCs/>
          <w:lang w:val="sr-Cyrl-CS"/>
        </w:rPr>
      </w:pPr>
      <w:r w:rsidRPr="008F18C5">
        <w:rPr>
          <w:b/>
          <w:bCs/>
          <w:lang w:val="sr-Cyrl-CS"/>
        </w:rPr>
        <w:t>14. Информација о стању у области шумарства и примарне прераде дрвета – узгоју, заштити и експлоатацији шума на подручју Општине Језеро у 2022.години.</w:t>
      </w:r>
    </w:p>
    <w:p w14:paraId="6A6D0084" w14:textId="77777777" w:rsidR="004101A5" w:rsidRPr="008F18C5" w:rsidRDefault="004101A5" w:rsidP="004101A5">
      <w:pPr>
        <w:jc w:val="both"/>
        <w:rPr>
          <w:b/>
          <w:bCs/>
          <w:lang w:val="sr-Cyrl-CS"/>
        </w:rPr>
      </w:pPr>
      <w:r w:rsidRPr="008F18C5">
        <w:rPr>
          <w:b/>
          <w:bCs/>
          <w:lang w:val="sr-Cyrl-CS"/>
        </w:rPr>
        <w:t>ОБРАЂИВАЧ И ПРЕДЛАГАЧ: Шумско газдинство „Горица“ Шипово и Шумско газдинство „Лисина“ Мркоњић Град,</w:t>
      </w:r>
    </w:p>
    <w:p w14:paraId="72B9A72F" w14:textId="77777777" w:rsidR="004101A5" w:rsidRPr="008F18C5" w:rsidRDefault="004101A5" w:rsidP="004101A5">
      <w:pPr>
        <w:jc w:val="both"/>
        <w:rPr>
          <w:b/>
          <w:bCs/>
          <w:lang w:val="sr-Cyrl-CS"/>
        </w:rPr>
      </w:pPr>
    </w:p>
    <w:p w14:paraId="574FB11B" w14:textId="77777777" w:rsidR="004101A5" w:rsidRPr="008F18C5" w:rsidRDefault="004101A5" w:rsidP="004101A5">
      <w:pPr>
        <w:jc w:val="both"/>
        <w:rPr>
          <w:b/>
          <w:bCs/>
          <w:lang w:val="sr-Cyrl-CS"/>
        </w:rPr>
      </w:pPr>
      <w:r w:rsidRPr="008F18C5">
        <w:rPr>
          <w:b/>
          <w:bCs/>
          <w:lang w:val="sr-Cyrl-CS"/>
        </w:rPr>
        <w:t>15. Извјештај о раду „Амбуланте“ у Језеру,  Дом Здравља „Др Јован Рашковић“ Мркоњић Град у 2022. години.</w:t>
      </w:r>
    </w:p>
    <w:p w14:paraId="274A3C8A" w14:textId="77777777" w:rsidR="004101A5" w:rsidRPr="008F18C5" w:rsidRDefault="004101A5" w:rsidP="004101A5">
      <w:pPr>
        <w:jc w:val="both"/>
        <w:rPr>
          <w:b/>
          <w:bCs/>
          <w:lang w:val="sr-Cyrl-CS"/>
        </w:rPr>
      </w:pPr>
      <w:r w:rsidRPr="008F18C5">
        <w:rPr>
          <w:b/>
          <w:bCs/>
          <w:lang w:val="sr-Cyrl-CS"/>
        </w:rPr>
        <w:t>ОБРАЂИВАЧ И ПРЕДЛАГАЧ : Дом здравља „ Др Јован Рашковић“ Мркоњић Град.</w:t>
      </w:r>
    </w:p>
    <w:p w14:paraId="66014AE7" w14:textId="77777777" w:rsidR="004101A5" w:rsidRPr="008F18C5" w:rsidRDefault="004101A5" w:rsidP="004101A5">
      <w:pPr>
        <w:jc w:val="both"/>
        <w:rPr>
          <w:b/>
          <w:bCs/>
          <w:lang w:val="sr-Cyrl-CS"/>
        </w:rPr>
      </w:pPr>
    </w:p>
    <w:p w14:paraId="5AA378C7" w14:textId="77777777" w:rsidR="004101A5" w:rsidRPr="008F18C5" w:rsidRDefault="004101A5" w:rsidP="004101A5">
      <w:pPr>
        <w:jc w:val="both"/>
        <w:rPr>
          <w:b/>
          <w:bCs/>
          <w:lang w:val="sr-Cyrl-CS"/>
        </w:rPr>
      </w:pPr>
      <w:r w:rsidRPr="008F18C5">
        <w:rPr>
          <w:b/>
          <w:bCs/>
          <w:lang w:val="sr-Cyrl-CS"/>
        </w:rPr>
        <w:t>16.</w:t>
      </w:r>
      <w:r w:rsidRPr="008F18C5">
        <w:rPr>
          <w:b/>
          <w:bCs/>
        </w:rPr>
        <w:t xml:space="preserve"> </w:t>
      </w:r>
      <w:r w:rsidRPr="008F18C5">
        <w:rPr>
          <w:b/>
          <w:bCs/>
          <w:lang w:val="sr-Cyrl-CS"/>
        </w:rPr>
        <w:t>Извјештај о раду цивилне заштите за 2022. годину.</w:t>
      </w:r>
    </w:p>
    <w:p w14:paraId="4C5D439B" w14:textId="77777777" w:rsidR="004101A5" w:rsidRPr="008F18C5" w:rsidRDefault="004101A5" w:rsidP="004101A5">
      <w:pPr>
        <w:jc w:val="both"/>
        <w:rPr>
          <w:b/>
          <w:bCs/>
          <w:lang w:val="sr-Cyrl-CS"/>
        </w:rPr>
      </w:pPr>
      <w:r w:rsidRPr="008F18C5">
        <w:rPr>
          <w:b/>
          <w:bCs/>
          <w:lang w:val="sr-Cyrl-CS"/>
        </w:rPr>
        <w:t>ОБРАЂИВАЧ : Замјеник начелника општине</w:t>
      </w:r>
    </w:p>
    <w:p w14:paraId="30F77EEE" w14:textId="77777777" w:rsidR="004101A5" w:rsidRPr="008F18C5" w:rsidRDefault="004101A5" w:rsidP="004101A5">
      <w:pPr>
        <w:jc w:val="both"/>
        <w:rPr>
          <w:b/>
          <w:bCs/>
          <w:lang w:val="sr-Cyrl-CS"/>
        </w:rPr>
      </w:pPr>
      <w:r w:rsidRPr="008F18C5">
        <w:rPr>
          <w:b/>
          <w:bCs/>
          <w:lang w:val="sr-Cyrl-CS"/>
        </w:rPr>
        <w:t>ПРЕДЛАГАЧ : Начелник општине.</w:t>
      </w:r>
    </w:p>
    <w:p w14:paraId="21CD4056" w14:textId="77777777" w:rsidR="004101A5" w:rsidRPr="008F18C5" w:rsidRDefault="004101A5" w:rsidP="004101A5">
      <w:pPr>
        <w:jc w:val="both"/>
        <w:rPr>
          <w:b/>
          <w:bCs/>
          <w:lang w:val="sr-Cyrl-CS"/>
        </w:rPr>
      </w:pPr>
    </w:p>
    <w:p w14:paraId="5A29EED8" w14:textId="77777777" w:rsidR="004101A5" w:rsidRPr="008F18C5" w:rsidRDefault="004101A5" w:rsidP="004101A5">
      <w:pPr>
        <w:jc w:val="both"/>
        <w:rPr>
          <w:b/>
          <w:bCs/>
          <w:lang w:val="sr-Cyrl-CS"/>
        </w:rPr>
      </w:pPr>
      <w:r w:rsidRPr="008F18C5">
        <w:rPr>
          <w:b/>
          <w:bCs/>
          <w:lang w:val="sr-Cyrl-CS"/>
        </w:rPr>
        <w:t>17. Програм културних активности на подручју општине Језеро за 2022. годину са финансијским планом.</w:t>
      </w:r>
    </w:p>
    <w:p w14:paraId="15BCB8E0" w14:textId="77777777" w:rsidR="004101A5" w:rsidRPr="008F18C5" w:rsidRDefault="004101A5" w:rsidP="004101A5">
      <w:pPr>
        <w:jc w:val="both"/>
        <w:rPr>
          <w:b/>
          <w:bCs/>
          <w:lang w:val="sr-Cyrl-CS"/>
        </w:rPr>
      </w:pPr>
      <w:r w:rsidRPr="008F18C5">
        <w:rPr>
          <w:b/>
          <w:bCs/>
          <w:lang w:val="sr-Cyrl-CS"/>
        </w:rPr>
        <w:t>ОБРАЂИВАЧ : Општинска управа општине Језеро.</w:t>
      </w:r>
    </w:p>
    <w:p w14:paraId="040D2C24" w14:textId="77777777" w:rsidR="004101A5" w:rsidRPr="008F18C5" w:rsidRDefault="004101A5" w:rsidP="004101A5">
      <w:pPr>
        <w:jc w:val="both"/>
        <w:rPr>
          <w:b/>
          <w:bCs/>
          <w:lang w:val="sr-Cyrl-CS"/>
        </w:rPr>
      </w:pPr>
      <w:r w:rsidRPr="008F18C5">
        <w:rPr>
          <w:b/>
          <w:bCs/>
          <w:lang w:val="sr-Cyrl-CS"/>
        </w:rPr>
        <w:t>ПРЕДЛАГАЧ : Начелник општине.</w:t>
      </w:r>
    </w:p>
    <w:p w14:paraId="08630E7D" w14:textId="77777777" w:rsidR="004101A5" w:rsidRPr="008F18C5" w:rsidRDefault="004101A5" w:rsidP="004101A5">
      <w:pPr>
        <w:jc w:val="both"/>
        <w:rPr>
          <w:b/>
          <w:bCs/>
          <w:lang w:val="sr-Cyrl-CS"/>
        </w:rPr>
      </w:pPr>
    </w:p>
    <w:p w14:paraId="5B2F87BB" w14:textId="77777777" w:rsidR="004101A5" w:rsidRPr="008F18C5" w:rsidRDefault="004101A5" w:rsidP="004101A5">
      <w:pPr>
        <w:jc w:val="both"/>
        <w:rPr>
          <w:b/>
          <w:bCs/>
          <w:lang w:val="sr-Cyrl-CS"/>
        </w:rPr>
      </w:pPr>
      <w:r w:rsidRPr="008F18C5">
        <w:rPr>
          <w:b/>
          <w:bCs/>
          <w:lang w:val="sr-Cyrl-CS"/>
        </w:rPr>
        <w:t>18. Извјештај о рјешавању управних предмета у Општинској управи општине Језеро за 2022. годину.</w:t>
      </w:r>
    </w:p>
    <w:p w14:paraId="49770539" w14:textId="77777777" w:rsidR="004101A5" w:rsidRPr="008F18C5" w:rsidRDefault="004101A5" w:rsidP="004101A5">
      <w:pPr>
        <w:jc w:val="both"/>
        <w:rPr>
          <w:b/>
          <w:bCs/>
          <w:lang w:val="sr-Cyrl-CS"/>
        </w:rPr>
      </w:pPr>
      <w:r w:rsidRPr="008F18C5">
        <w:rPr>
          <w:b/>
          <w:bCs/>
          <w:lang w:val="sr-Cyrl-CS"/>
        </w:rPr>
        <w:t>ОБРАЂИВАЧ : Општинска управа општине Језеро.</w:t>
      </w:r>
    </w:p>
    <w:p w14:paraId="761031F2" w14:textId="77777777" w:rsidR="004101A5" w:rsidRPr="008F18C5" w:rsidRDefault="004101A5" w:rsidP="004101A5">
      <w:pPr>
        <w:jc w:val="both"/>
        <w:rPr>
          <w:b/>
          <w:bCs/>
          <w:lang w:val="sr-Cyrl-CS"/>
        </w:rPr>
      </w:pPr>
      <w:r w:rsidRPr="008F18C5">
        <w:rPr>
          <w:b/>
          <w:bCs/>
          <w:lang w:val="sr-Cyrl-CS"/>
        </w:rPr>
        <w:t>ПРЕДЛАГАЧ : Начелник општине.</w:t>
      </w:r>
    </w:p>
    <w:p w14:paraId="665913BD" w14:textId="77777777" w:rsidR="004101A5" w:rsidRPr="008F18C5" w:rsidRDefault="004101A5" w:rsidP="004101A5">
      <w:pPr>
        <w:jc w:val="both"/>
        <w:rPr>
          <w:b/>
          <w:bCs/>
          <w:lang w:val="sr-Cyrl-CS"/>
        </w:rPr>
      </w:pPr>
    </w:p>
    <w:p w14:paraId="02571933" w14:textId="77777777" w:rsidR="004101A5" w:rsidRPr="008F18C5" w:rsidRDefault="004101A5" w:rsidP="004101A5">
      <w:pPr>
        <w:jc w:val="both"/>
        <w:rPr>
          <w:b/>
          <w:bCs/>
          <w:lang w:val="sr-Cyrl-CS"/>
        </w:rPr>
      </w:pPr>
      <w:r w:rsidRPr="008F18C5">
        <w:rPr>
          <w:b/>
          <w:bCs/>
          <w:lang w:val="sr-Cyrl-CS"/>
        </w:rPr>
        <w:t>НОРМАТИВНА ДЈЕЛАТНОСТ</w:t>
      </w:r>
    </w:p>
    <w:p w14:paraId="626E5D57" w14:textId="77777777" w:rsidR="004101A5" w:rsidRPr="008F18C5" w:rsidRDefault="004101A5" w:rsidP="004101A5">
      <w:pPr>
        <w:jc w:val="both"/>
        <w:rPr>
          <w:b/>
          <w:bCs/>
          <w:lang w:val="sr-Cyrl-CS"/>
        </w:rPr>
      </w:pPr>
    </w:p>
    <w:p w14:paraId="3EFFCC11" w14:textId="77777777" w:rsidR="004101A5" w:rsidRPr="008F18C5" w:rsidRDefault="004101A5" w:rsidP="004101A5">
      <w:pPr>
        <w:jc w:val="both"/>
        <w:rPr>
          <w:b/>
          <w:bCs/>
          <w:lang w:val="sr-Cyrl-CS"/>
        </w:rPr>
      </w:pPr>
    </w:p>
    <w:p w14:paraId="76448383" w14:textId="77777777" w:rsidR="004101A5" w:rsidRPr="008F18C5" w:rsidRDefault="004101A5" w:rsidP="004101A5">
      <w:pPr>
        <w:jc w:val="both"/>
        <w:rPr>
          <w:b/>
          <w:bCs/>
          <w:lang w:val="sr-Cyrl-CS"/>
        </w:rPr>
      </w:pPr>
      <w:r w:rsidRPr="008F18C5">
        <w:rPr>
          <w:b/>
          <w:bCs/>
          <w:lang w:val="sr-Cyrl-CS"/>
        </w:rPr>
        <w:t>1. Приједлог Одлуке о просјечној коначној цијени м2 корисне стамбене површине у 2022. години.</w:t>
      </w:r>
    </w:p>
    <w:p w14:paraId="3D76228A" w14:textId="77777777" w:rsidR="004101A5" w:rsidRPr="008F18C5" w:rsidRDefault="004101A5" w:rsidP="004101A5">
      <w:pPr>
        <w:jc w:val="both"/>
        <w:rPr>
          <w:b/>
          <w:bCs/>
          <w:lang w:val="sr-Cyrl-CS"/>
        </w:rPr>
      </w:pPr>
      <w:r w:rsidRPr="008F18C5">
        <w:rPr>
          <w:b/>
          <w:bCs/>
          <w:lang w:val="sr-Cyrl-CS"/>
        </w:rPr>
        <w:lastRenderedPageBreak/>
        <w:t>ОБРАЂИВАЧ : Служба за урбанизам, просторно планирањеи комуналне послове.</w:t>
      </w:r>
    </w:p>
    <w:p w14:paraId="7817DBF9" w14:textId="77777777" w:rsidR="004101A5" w:rsidRPr="008F18C5" w:rsidRDefault="004101A5" w:rsidP="004101A5">
      <w:pPr>
        <w:jc w:val="both"/>
        <w:rPr>
          <w:b/>
          <w:bCs/>
          <w:lang w:val="sr-Cyrl-CS"/>
        </w:rPr>
      </w:pPr>
      <w:r w:rsidRPr="008F18C5">
        <w:rPr>
          <w:b/>
          <w:bCs/>
          <w:lang w:val="sr-Cyrl-CS"/>
        </w:rPr>
        <w:t>ПРЕДЛАГАЧ : Начелник општине.</w:t>
      </w:r>
    </w:p>
    <w:p w14:paraId="465EE97A" w14:textId="77777777" w:rsidR="004101A5" w:rsidRPr="008F18C5" w:rsidRDefault="004101A5" w:rsidP="004101A5">
      <w:pPr>
        <w:jc w:val="both"/>
        <w:rPr>
          <w:b/>
          <w:bCs/>
          <w:lang w:val="sr-Cyrl-CS"/>
        </w:rPr>
      </w:pPr>
    </w:p>
    <w:p w14:paraId="422FB746" w14:textId="77777777" w:rsidR="004101A5" w:rsidRPr="008F18C5" w:rsidRDefault="004101A5" w:rsidP="004101A5">
      <w:pPr>
        <w:jc w:val="both"/>
        <w:rPr>
          <w:b/>
          <w:bCs/>
          <w:lang w:val="sr-Cyrl-CS"/>
        </w:rPr>
      </w:pPr>
      <w:r w:rsidRPr="008F18C5">
        <w:rPr>
          <w:b/>
          <w:bCs/>
          <w:lang w:val="sr-Cyrl-CS"/>
        </w:rPr>
        <w:t>2. Одлука о отпису потраживања општине Језеро у 2022. години</w:t>
      </w:r>
    </w:p>
    <w:p w14:paraId="3B96DCFC" w14:textId="77777777" w:rsidR="004101A5" w:rsidRPr="008F18C5" w:rsidRDefault="004101A5" w:rsidP="004101A5">
      <w:pPr>
        <w:jc w:val="both"/>
        <w:rPr>
          <w:b/>
          <w:bCs/>
          <w:lang w:val="sr-Cyrl-CS"/>
        </w:rPr>
      </w:pPr>
      <w:r w:rsidRPr="008F18C5">
        <w:rPr>
          <w:b/>
          <w:bCs/>
          <w:lang w:val="sr-Cyrl-CS"/>
        </w:rPr>
        <w:t>ОБРАЂИВАЧ: Самостални стручни сарадник за буџет и финансије</w:t>
      </w:r>
    </w:p>
    <w:p w14:paraId="25A8803F" w14:textId="77777777" w:rsidR="004101A5" w:rsidRPr="008F18C5" w:rsidRDefault="004101A5" w:rsidP="004101A5">
      <w:pPr>
        <w:jc w:val="both"/>
        <w:rPr>
          <w:b/>
          <w:bCs/>
          <w:lang w:val="sr-Cyrl-CS"/>
        </w:rPr>
      </w:pPr>
      <w:r w:rsidRPr="008F18C5">
        <w:rPr>
          <w:b/>
          <w:bCs/>
          <w:lang w:val="sr-Cyrl-CS"/>
        </w:rPr>
        <w:t>ПРЕДЛАГАЧ: Начелник општине</w:t>
      </w:r>
    </w:p>
    <w:p w14:paraId="4C4CBC6A" w14:textId="77777777" w:rsidR="004101A5" w:rsidRPr="008F18C5" w:rsidRDefault="004101A5" w:rsidP="004101A5">
      <w:pPr>
        <w:jc w:val="both"/>
        <w:rPr>
          <w:b/>
          <w:bCs/>
          <w:lang w:val="sr-Cyrl-CS"/>
        </w:rPr>
      </w:pPr>
    </w:p>
    <w:p w14:paraId="36E50BF2" w14:textId="77777777" w:rsidR="004101A5" w:rsidRPr="008F18C5" w:rsidRDefault="004101A5" w:rsidP="004101A5">
      <w:pPr>
        <w:jc w:val="both"/>
        <w:rPr>
          <w:b/>
          <w:bCs/>
          <w:lang w:val="sr-Cyrl-CS"/>
        </w:rPr>
      </w:pPr>
    </w:p>
    <w:p w14:paraId="0C0809CD" w14:textId="77777777" w:rsidR="004101A5" w:rsidRPr="008F18C5" w:rsidRDefault="004101A5" w:rsidP="004101A5">
      <w:pPr>
        <w:jc w:val="both"/>
        <w:rPr>
          <w:b/>
          <w:bCs/>
          <w:lang w:val="sr-Cyrl-CS"/>
        </w:rPr>
      </w:pPr>
      <w:r w:rsidRPr="008F18C5">
        <w:rPr>
          <w:b/>
          <w:bCs/>
          <w:lang w:val="sr-Cyrl-CS"/>
        </w:rPr>
        <w:t>II . КВАРТАЛ ( април – јуни )</w:t>
      </w:r>
    </w:p>
    <w:p w14:paraId="2B6CAA82" w14:textId="77777777" w:rsidR="004101A5" w:rsidRPr="008F18C5" w:rsidRDefault="004101A5" w:rsidP="004101A5">
      <w:pPr>
        <w:jc w:val="both"/>
        <w:rPr>
          <w:b/>
          <w:bCs/>
          <w:lang w:val="sr-Cyrl-CS"/>
        </w:rPr>
      </w:pPr>
      <w:r w:rsidRPr="008F18C5">
        <w:rPr>
          <w:b/>
          <w:bCs/>
          <w:lang w:val="sr-Cyrl-CS"/>
        </w:rPr>
        <w:t xml:space="preserve">       ТЕМАТСКИ ДИО</w:t>
      </w:r>
    </w:p>
    <w:p w14:paraId="02D5F713" w14:textId="77777777" w:rsidR="004101A5" w:rsidRPr="008F18C5" w:rsidRDefault="004101A5" w:rsidP="004101A5">
      <w:pPr>
        <w:jc w:val="both"/>
        <w:rPr>
          <w:b/>
          <w:bCs/>
          <w:lang w:val="sr-Cyrl-CS"/>
        </w:rPr>
      </w:pPr>
    </w:p>
    <w:p w14:paraId="65745011" w14:textId="77777777" w:rsidR="004101A5" w:rsidRPr="008F18C5" w:rsidRDefault="004101A5" w:rsidP="004101A5">
      <w:pPr>
        <w:jc w:val="both"/>
        <w:rPr>
          <w:b/>
          <w:bCs/>
          <w:lang w:val="sr-Cyrl-CS"/>
        </w:rPr>
      </w:pPr>
      <w:r w:rsidRPr="008F18C5">
        <w:rPr>
          <w:b/>
          <w:bCs/>
          <w:lang w:val="sr-Cyrl-CS"/>
        </w:rPr>
        <w:t>1. Програм спортских активности на подручју Општине Језеро за 2022. годину.</w:t>
      </w:r>
    </w:p>
    <w:p w14:paraId="3A3096E9" w14:textId="77777777" w:rsidR="004101A5" w:rsidRPr="008F18C5" w:rsidRDefault="004101A5" w:rsidP="004101A5">
      <w:pPr>
        <w:jc w:val="both"/>
        <w:rPr>
          <w:b/>
          <w:bCs/>
          <w:lang w:val="sr-Cyrl-CS"/>
        </w:rPr>
      </w:pPr>
      <w:r w:rsidRPr="008F18C5">
        <w:rPr>
          <w:b/>
          <w:bCs/>
          <w:lang w:val="sr-Cyrl-CS"/>
        </w:rPr>
        <w:t>ОБРАЂИВАЧ : Општинска управа општине Језеро</w:t>
      </w:r>
    </w:p>
    <w:p w14:paraId="751A475A" w14:textId="77777777" w:rsidR="004101A5" w:rsidRPr="008F18C5" w:rsidRDefault="004101A5" w:rsidP="004101A5">
      <w:pPr>
        <w:jc w:val="both"/>
        <w:rPr>
          <w:b/>
          <w:bCs/>
          <w:lang w:val="sr-Cyrl-CS"/>
        </w:rPr>
      </w:pPr>
      <w:r w:rsidRPr="008F18C5">
        <w:rPr>
          <w:b/>
          <w:bCs/>
          <w:lang w:val="sr-Cyrl-CS"/>
        </w:rPr>
        <w:t>ПРЕДЛАГАЧ : Начелник општине.</w:t>
      </w:r>
    </w:p>
    <w:p w14:paraId="0C303851" w14:textId="77777777" w:rsidR="004101A5" w:rsidRPr="008F18C5" w:rsidRDefault="004101A5" w:rsidP="004101A5">
      <w:pPr>
        <w:jc w:val="both"/>
        <w:rPr>
          <w:b/>
          <w:bCs/>
          <w:lang w:val="sr-Cyrl-CS"/>
        </w:rPr>
      </w:pPr>
    </w:p>
    <w:p w14:paraId="30ED2F34" w14:textId="77777777" w:rsidR="004101A5" w:rsidRPr="008F18C5" w:rsidRDefault="004101A5" w:rsidP="004101A5">
      <w:pPr>
        <w:jc w:val="both"/>
        <w:rPr>
          <w:b/>
          <w:bCs/>
          <w:lang w:val="sr-Cyrl-CS"/>
        </w:rPr>
      </w:pPr>
      <w:r w:rsidRPr="008F18C5">
        <w:rPr>
          <w:b/>
          <w:bCs/>
          <w:lang w:val="sr-Cyrl-CS"/>
        </w:rPr>
        <w:t>2. Информација о раду општинске борачке организације Општине Језеро за 2022. годину.</w:t>
      </w:r>
    </w:p>
    <w:p w14:paraId="1638A513" w14:textId="77777777" w:rsidR="004101A5" w:rsidRPr="008F18C5" w:rsidRDefault="004101A5" w:rsidP="004101A5">
      <w:pPr>
        <w:jc w:val="both"/>
        <w:rPr>
          <w:b/>
          <w:bCs/>
          <w:lang w:val="sr-Cyrl-CS"/>
        </w:rPr>
      </w:pPr>
      <w:r w:rsidRPr="008F18C5">
        <w:rPr>
          <w:b/>
          <w:bCs/>
          <w:lang w:val="sr-Cyrl-CS"/>
        </w:rPr>
        <w:t>ОБРАЂИВАЧ И ПРЕДЛАГАЧ : Општинска борачка организација општине Језеро.</w:t>
      </w:r>
    </w:p>
    <w:p w14:paraId="162192CF" w14:textId="77777777" w:rsidR="004101A5" w:rsidRPr="008F18C5" w:rsidRDefault="004101A5" w:rsidP="004101A5">
      <w:pPr>
        <w:jc w:val="both"/>
        <w:rPr>
          <w:b/>
          <w:bCs/>
          <w:lang w:val="sr-Cyrl-CS"/>
        </w:rPr>
      </w:pPr>
    </w:p>
    <w:p w14:paraId="2109DEED" w14:textId="77777777" w:rsidR="004101A5" w:rsidRPr="008F18C5" w:rsidRDefault="004101A5" w:rsidP="004101A5">
      <w:pPr>
        <w:jc w:val="both"/>
        <w:rPr>
          <w:b/>
          <w:bCs/>
          <w:lang w:val="sr-Cyrl-CS"/>
        </w:rPr>
      </w:pPr>
      <w:r w:rsidRPr="008F18C5">
        <w:rPr>
          <w:b/>
          <w:bCs/>
          <w:lang w:val="sr-Cyrl-CS"/>
        </w:rPr>
        <w:t>3. Информација о остваривању права по Закону о правима бораца, инвалида и породица погинулих бораца, као и закона цивилних жртава рата на подручју Општине Језеро.</w:t>
      </w:r>
    </w:p>
    <w:p w14:paraId="12B9E7C4" w14:textId="77777777" w:rsidR="004101A5" w:rsidRPr="008F18C5" w:rsidRDefault="004101A5" w:rsidP="004101A5">
      <w:pPr>
        <w:jc w:val="both"/>
        <w:rPr>
          <w:b/>
          <w:bCs/>
          <w:lang w:val="sr-Cyrl-CS"/>
        </w:rPr>
      </w:pPr>
      <w:r w:rsidRPr="008F18C5">
        <w:rPr>
          <w:b/>
          <w:bCs/>
          <w:lang w:val="sr-Cyrl-CS"/>
        </w:rPr>
        <w:t>ОБРАЂИВАЧ : Општинска управа општине Језеро.</w:t>
      </w:r>
    </w:p>
    <w:p w14:paraId="00FD107D" w14:textId="77777777" w:rsidR="004101A5" w:rsidRPr="008F18C5" w:rsidRDefault="004101A5" w:rsidP="004101A5">
      <w:pPr>
        <w:jc w:val="both"/>
        <w:rPr>
          <w:b/>
          <w:bCs/>
          <w:lang w:val="sr-Cyrl-CS"/>
        </w:rPr>
      </w:pPr>
      <w:r w:rsidRPr="008F18C5">
        <w:rPr>
          <w:b/>
          <w:bCs/>
          <w:lang w:val="sr-Cyrl-CS"/>
        </w:rPr>
        <w:t>ПРЕДЛАГАЧ : Начелник општине.</w:t>
      </w:r>
    </w:p>
    <w:p w14:paraId="076E4D6D" w14:textId="77777777" w:rsidR="004101A5" w:rsidRPr="008F18C5" w:rsidRDefault="004101A5" w:rsidP="004101A5">
      <w:pPr>
        <w:jc w:val="both"/>
        <w:rPr>
          <w:b/>
          <w:bCs/>
          <w:lang w:val="sr-Cyrl-CS"/>
        </w:rPr>
      </w:pPr>
    </w:p>
    <w:p w14:paraId="2D9D030D" w14:textId="77777777" w:rsidR="004101A5" w:rsidRPr="008F18C5" w:rsidRDefault="004101A5" w:rsidP="004101A5">
      <w:pPr>
        <w:jc w:val="both"/>
        <w:rPr>
          <w:b/>
          <w:bCs/>
          <w:lang w:val="sr-Cyrl-CS"/>
        </w:rPr>
      </w:pPr>
      <w:r w:rsidRPr="008F18C5">
        <w:rPr>
          <w:b/>
          <w:bCs/>
          <w:lang w:val="sr-Cyrl-CS"/>
        </w:rPr>
        <w:t>4. Информација о здравственој заштити животиња на подручју општине Језеро у 20</w:t>
      </w:r>
      <w:r w:rsidRPr="008F18C5">
        <w:rPr>
          <w:b/>
          <w:bCs/>
        </w:rPr>
        <w:t>22</w:t>
      </w:r>
      <w:r w:rsidRPr="008F18C5">
        <w:rPr>
          <w:b/>
          <w:bCs/>
          <w:lang w:val="sr-Cyrl-CS"/>
        </w:rPr>
        <w:t>. години.</w:t>
      </w:r>
    </w:p>
    <w:p w14:paraId="7B8ACE64" w14:textId="77777777" w:rsidR="004101A5" w:rsidRPr="008F18C5" w:rsidRDefault="004101A5" w:rsidP="004101A5">
      <w:pPr>
        <w:jc w:val="both"/>
        <w:rPr>
          <w:b/>
          <w:bCs/>
          <w:lang w:val="sr-Cyrl-CS"/>
        </w:rPr>
      </w:pPr>
      <w:r w:rsidRPr="008F18C5">
        <w:rPr>
          <w:b/>
          <w:bCs/>
          <w:lang w:val="sr-Cyrl-CS"/>
        </w:rPr>
        <w:t>ОБРАЂИВАЧ : Општинска управа општине Језеро.</w:t>
      </w:r>
    </w:p>
    <w:p w14:paraId="171CD186" w14:textId="77777777" w:rsidR="004101A5" w:rsidRPr="008F18C5" w:rsidRDefault="004101A5" w:rsidP="004101A5">
      <w:pPr>
        <w:jc w:val="both"/>
        <w:rPr>
          <w:b/>
          <w:bCs/>
          <w:lang w:val="sr-Cyrl-CS"/>
        </w:rPr>
      </w:pPr>
      <w:r w:rsidRPr="008F18C5">
        <w:rPr>
          <w:b/>
          <w:bCs/>
          <w:lang w:val="sr-Cyrl-CS"/>
        </w:rPr>
        <w:t>ПРЕДЛАГАЧ : Начелник општине.</w:t>
      </w:r>
    </w:p>
    <w:p w14:paraId="479EAEDC" w14:textId="77777777" w:rsidR="004101A5" w:rsidRPr="008F18C5" w:rsidRDefault="004101A5" w:rsidP="004101A5">
      <w:pPr>
        <w:jc w:val="both"/>
        <w:rPr>
          <w:b/>
          <w:bCs/>
          <w:lang w:val="sr-Cyrl-CS"/>
        </w:rPr>
      </w:pPr>
    </w:p>
    <w:p w14:paraId="2DA71C11" w14:textId="77777777" w:rsidR="004101A5" w:rsidRPr="008F18C5" w:rsidRDefault="004101A5" w:rsidP="004101A5">
      <w:pPr>
        <w:jc w:val="both"/>
        <w:rPr>
          <w:b/>
          <w:bCs/>
          <w:lang w:val="sr-Cyrl-CS"/>
        </w:rPr>
      </w:pPr>
      <w:r w:rsidRPr="008F18C5">
        <w:rPr>
          <w:b/>
          <w:bCs/>
          <w:lang w:val="sr-Cyrl-CS"/>
        </w:rPr>
        <w:t>5. Информација о стању у области запошљавања у предузећима и установама на подручју општине Језеро.</w:t>
      </w:r>
    </w:p>
    <w:p w14:paraId="7EEC9276" w14:textId="77777777" w:rsidR="004101A5" w:rsidRPr="008F18C5" w:rsidRDefault="004101A5" w:rsidP="004101A5">
      <w:pPr>
        <w:jc w:val="both"/>
        <w:rPr>
          <w:b/>
          <w:bCs/>
          <w:lang w:val="sr-Cyrl-CS"/>
        </w:rPr>
      </w:pPr>
      <w:r w:rsidRPr="008F18C5">
        <w:rPr>
          <w:b/>
          <w:bCs/>
          <w:lang w:val="sr-Cyrl-CS"/>
        </w:rPr>
        <w:t>ОБРАЂИВАЧ : Завод за запошљавање РС – Биро МркоњићГрад/Језеро и Општинска управа  општине Језеро.</w:t>
      </w:r>
    </w:p>
    <w:p w14:paraId="54BBB459" w14:textId="77777777" w:rsidR="004101A5" w:rsidRPr="008F18C5" w:rsidRDefault="004101A5" w:rsidP="004101A5">
      <w:pPr>
        <w:jc w:val="both"/>
        <w:rPr>
          <w:b/>
          <w:bCs/>
          <w:lang w:val="sr-Cyrl-CS"/>
        </w:rPr>
      </w:pPr>
      <w:r w:rsidRPr="008F18C5">
        <w:rPr>
          <w:b/>
          <w:bCs/>
          <w:lang w:val="sr-Cyrl-CS"/>
        </w:rPr>
        <w:t xml:space="preserve">ПРЕДЛАГАЧ : Начелник општине. </w:t>
      </w:r>
    </w:p>
    <w:p w14:paraId="4002A15C" w14:textId="77777777" w:rsidR="004101A5" w:rsidRPr="008F18C5" w:rsidRDefault="004101A5" w:rsidP="004101A5">
      <w:pPr>
        <w:jc w:val="both"/>
        <w:rPr>
          <w:b/>
          <w:bCs/>
          <w:lang w:val="sr-Cyrl-CS"/>
        </w:rPr>
      </w:pPr>
    </w:p>
    <w:p w14:paraId="3FF516E5" w14:textId="77777777" w:rsidR="004101A5" w:rsidRPr="008F18C5" w:rsidRDefault="004101A5" w:rsidP="004101A5">
      <w:pPr>
        <w:jc w:val="both"/>
        <w:rPr>
          <w:b/>
          <w:bCs/>
          <w:lang w:val="sr-Cyrl-CS"/>
        </w:rPr>
      </w:pPr>
      <w:r w:rsidRPr="008F18C5">
        <w:rPr>
          <w:b/>
          <w:bCs/>
          <w:lang w:val="sr-Cyrl-CS"/>
        </w:rPr>
        <w:t>6. Информација о стању у области риболова на подручју Опшштине Језеро.</w:t>
      </w:r>
    </w:p>
    <w:p w14:paraId="387C2C2E" w14:textId="77777777" w:rsidR="004101A5" w:rsidRPr="008F18C5" w:rsidRDefault="004101A5" w:rsidP="004101A5">
      <w:pPr>
        <w:jc w:val="both"/>
        <w:rPr>
          <w:b/>
          <w:bCs/>
          <w:lang w:val="sr-Cyrl-CS"/>
        </w:rPr>
      </w:pPr>
      <w:r w:rsidRPr="008F18C5">
        <w:rPr>
          <w:b/>
          <w:bCs/>
          <w:lang w:val="sr-Cyrl-CS"/>
        </w:rPr>
        <w:t>ОБРАЂИВАЧ И ПРЕДЛАГАЧ : Спортско и риболовачко друштво „Златовчица“</w:t>
      </w:r>
    </w:p>
    <w:p w14:paraId="0EB7A426" w14:textId="77777777" w:rsidR="004101A5" w:rsidRPr="008F18C5" w:rsidRDefault="004101A5" w:rsidP="004101A5">
      <w:pPr>
        <w:jc w:val="both"/>
        <w:rPr>
          <w:b/>
          <w:bCs/>
          <w:lang w:val="sr-Cyrl-CS"/>
        </w:rPr>
      </w:pPr>
    </w:p>
    <w:p w14:paraId="36210B90" w14:textId="77777777" w:rsidR="004101A5" w:rsidRPr="008F18C5" w:rsidRDefault="004101A5" w:rsidP="004101A5">
      <w:pPr>
        <w:jc w:val="both"/>
        <w:rPr>
          <w:b/>
          <w:bCs/>
          <w:lang w:val="sr-Cyrl-CS"/>
        </w:rPr>
      </w:pPr>
      <w:r w:rsidRPr="008F18C5">
        <w:rPr>
          <w:b/>
          <w:bCs/>
          <w:lang w:val="sr-Cyrl-CS"/>
        </w:rPr>
        <w:t>7. Информација о стању социјалне и дјечије заштите на подручју Општине Језеро.</w:t>
      </w:r>
    </w:p>
    <w:p w14:paraId="2CC57146" w14:textId="77777777" w:rsidR="004101A5" w:rsidRPr="008F18C5" w:rsidRDefault="004101A5" w:rsidP="004101A5">
      <w:pPr>
        <w:jc w:val="both"/>
        <w:rPr>
          <w:b/>
          <w:bCs/>
          <w:lang w:val="sr-Cyrl-CS"/>
        </w:rPr>
      </w:pPr>
      <w:r w:rsidRPr="008F18C5">
        <w:rPr>
          <w:b/>
          <w:bCs/>
          <w:lang w:val="sr-Cyrl-CS"/>
        </w:rPr>
        <w:t>ОБРАЂИВАЧ : Општинска управа општине Језеро.</w:t>
      </w:r>
    </w:p>
    <w:p w14:paraId="2D975BBA" w14:textId="77777777" w:rsidR="004101A5" w:rsidRPr="008F18C5" w:rsidRDefault="004101A5" w:rsidP="004101A5">
      <w:pPr>
        <w:jc w:val="both"/>
        <w:rPr>
          <w:b/>
          <w:bCs/>
          <w:lang w:val="sr-Cyrl-CS"/>
        </w:rPr>
      </w:pPr>
      <w:r w:rsidRPr="008F18C5">
        <w:rPr>
          <w:b/>
          <w:bCs/>
          <w:lang w:val="sr-Cyrl-CS"/>
        </w:rPr>
        <w:t>ПРЕДЛАГАЧ : Начелник општине.</w:t>
      </w:r>
    </w:p>
    <w:p w14:paraId="22A6CB7C" w14:textId="77777777" w:rsidR="004101A5" w:rsidRPr="008F18C5" w:rsidRDefault="004101A5" w:rsidP="004101A5">
      <w:pPr>
        <w:jc w:val="both"/>
        <w:rPr>
          <w:b/>
          <w:bCs/>
          <w:lang w:val="sr-Cyrl-CS"/>
        </w:rPr>
      </w:pPr>
    </w:p>
    <w:p w14:paraId="73D91083" w14:textId="77777777" w:rsidR="004101A5" w:rsidRPr="008F18C5" w:rsidRDefault="004101A5" w:rsidP="004101A5">
      <w:pPr>
        <w:jc w:val="both"/>
        <w:rPr>
          <w:b/>
          <w:bCs/>
          <w:lang w:val="sr-Cyrl-CS"/>
        </w:rPr>
      </w:pPr>
      <w:r w:rsidRPr="008F18C5">
        <w:rPr>
          <w:b/>
          <w:bCs/>
          <w:lang w:val="sr-Cyrl-CS"/>
        </w:rPr>
        <w:t>8. Информација о стању у области ловства на подручју општине Језеро.</w:t>
      </w:r>
    </w:p>
    <w:p w14:paraId="695B61D5" w14:textId="77777777" w:rsidR="004101A5" w:rsidRPr="008F18C5" w:rsidRDefault="004101A5" w:rsidP="004101A5">
      <w:pPr>
        <w:jc w:val="both"/>
        <w:rPr>
          <w:b/>
          <w:bCs/>
          <w:lang w:val="sr-Cyrl-CS"/>
        </w:rPr>
      </w:pPr>
      <w:r w:rsidRPr="008F18C5">
        <w:rPr>
          <w:b/>
          <w:bCs/>
          <w:lang w:val="sr-Cyrl-CS"/>
        </w:rPr>
        <w:t>ОБРАЂИВАЧ И ПРЕДЛАГАЧ : Ловачко друштво.</w:t>
      </w:r>
    </w:p>
    <w:p w14:paraId="71C5061D" w14:textId="77777777" w:rsidR="004101A5" w:rsidRPr="008F18C5" w:rsidRDefault="004101A5" w:rsidP="004101A5">
      <w:pPr>
        <w:jc w:val="both"/>
        <w:rPr>
          <w:b/>
          <w:bCs/>
          <w:lang w:val="sr-Cyrl-CS"/>
        </w:rPr>
      </w:pPr>
    </w:p>
    <w:p w14:paraId="2E88694B" w14:textId="77777777" w:rsidR="004101A5" w:rsidRPr="008F18C5" w:rsidRDefault="004101A5" w:rsidP="004101A5">
      <w:pPr>
        <w:jc w:val="both"/>
        <w:rPr>
          <w:b/>
          <w:bCs/>
          <w:lang w:val="sr-Cyrl-CS"/>
        </w:rPr>
      </w:pPr>
      <w:r w:rsidRPr="008F18C5">
        <w:rPr>
          <w:b/>
          <w:bCs/>
          <w:lang w:val="sr-Cyrl-CS"/>
        </w:rPr>
        <w:t>9. Информација о извршењу Програма комуналне дјелатности у 2022. години.</w:t>
      </w:r>
    </w:p>
    <w:p w14:paraId="423C254F" w14:textId="77777777" w:rsidR="004101A5" w:rsidRPr="008F18C5" w:rsidRDefault="004101A5" w:rsidP="004101A5">
      <w:pPr>
        <w:jc w:val="both"/>
        <w:rPr>
          <w:b/>
          <w:bCs/>
          <w:lang w:val="sr-Cyrl-CS"/>
        </w:rPr>
      </w:pPr>
      <w:r w:rsidRPr="008F18C5">
        <w:rPr>
          <w:b/>
          <w:bCs/>
          <w:lang w:val="sr-Cyrl-CS"/>
        </w:rPr>
        <w:t>ОБРАЂИВАЧ : Стручни сарадник за урбанизам и грађевинарство.</w:t>
      </w:r>
    </w:p>
    <w:p w14:paraId="187010FB" w14:textId="77777777" w:rsidR="004101A5" w:rsidRPr="008F18C5" w:rsidRDefault="004101A5" w:rsidP="004101A5">
      <w:pPr>
        <w:jc w:val="both"/>
        <w:rPr>
          <w:b/>
          <w:bCs/>
          <w:lang w:val="sr-Cyrl-CS"/>
        </w:rPr>
      </w:pPr>
      <w:r w:rsidRPr="008F18C5">
        <w:rPr>
          <w:b/>
          <w:bCs/>
          <w:lang w:val="sr-Cyrl-CS"/>
        </w:rPr>
        <w:t>ПРЕДЛАГАЧ : Начелник општине.</w:t>
      </w:r>
    </w:p>
    <w:p w14:paraId="1E483963" w14:textId="77777777" w:rsidR="004101A5" w:rsidRPr="008F18C5" w:rsidRDefault="004101A5" w:rsidP="004101A5">
      <w:pPr>
        <w:jc w:val="both"/>
        <w:rPr>
          <w:b/>
          <w:bCs/>
          <w:lang w:val="sr-Cyrl-CS"/>
        </w:rPr>
      </w:pPr>
      <w:r w:rsidRPr="008F18C5">
        <w:rPr>
          <w:b/>
          <w:bCs/>
          <w:lang w:val="sr-Cyrl-CS"/>
        </w:rPr>
        <w:t>10. Информација о остваривању буџета Општине Језеро за 2022. годину.</w:t>
      </w:r>
    </w:p>
    <w:p w14:paraId="53CE5A63" w14:textId="77777777" w:rsidR="004101A5" w:rsidRPr="008F18C5" w:rsidRDefault="004101A5" w:rsidP="004101A5">
      <w:pPr>
        <w:jc w:val="both"/>
        <w:rPr>
          <w:b/>
          <w:bCs/>
          <w:lang w:val="sr-Cyrl-CS"/>
        </w:rPr>
      </w:pPr>
      <w:r w:rsidRPr="008F18C5">
        <w:rPr>
          <w:b/>
          <w:bCs/>
          <w:lang w:val="sr-Cyrl-CS"/>
        </w:rPr>
        <w:t>ОБРАЂИВАЧ : Самостални стручни сарадник за буџет и финансије.</w:t>
      </w:r>
    </w:p>
    <w:p w14:paraId="2E6E767C" w14:textId="77777777" w:rsidR="004101A5" w:rsidRPr="008F18C5" w:rsidRDefault="004101A5" w:rsidP="004101A5">
      <w:pPr>
        <w:jc w:val="both"/>
        <w:rPr>
          <w:b/>
          <w:bCs/>
          <w:lang w:val="sr-Cyrl-CS"/>
        </w:rPr>
      </w:pPr>
      <w:r w:rsidRPr="008F18C5">
        <w:rPr>
          <w:b/>
          <w:bCs/>
          <w:lang w:val="sr-Cyrl-CS"/>
        </w:rPr>
        <w:t>ПРЕДЛАГАЧ : Начелник општине.</w:t>
      </w:r>
    </w:p>
    <w:p w14:paraId="5EC449D0" w14:textId="77777777" w:rsidR="004101A5" w:rsidRPr="008F18C5" w:rsidRDefault="004101A5" w:rsidP="004101A5">
      <w:pPr>
        <w:jc w:val="both"/>
        <w:rPr>
          <w:b/>
          <w:bCs/>
          <w:lang w:val="sr-Cyrl-CS"/>
        </w:rPr>
      </w:pPr>
    </w:p>
    <w:p w14:paraId="2B509771" w14:textId="77777777" w:rsidR="004101A5" w:rsidRPr="008F18C5" w:rsidRDefault="004101A5" w:rsidP="004101A5">
      <w:pPr>
        <w:jc w:val="both"/>
        <w:rPr>
          <w:b/>
          <w:bCs/>
          <w:lang w:val="sr-Cyrl-CS"/>
        </w:rPr>
      </w:pPr>
      <w:r w:rsidRPr="008F18C5">
        <w:rPr>
          <w:b/>
          <w:bCs/>
          <w:lang w:val="sr-Cyrl-CS"/>
        </w:rPr>
        <w:t>11. Информација о здравственом осигурању становништва на подручју општине Језеро.</w:t>
      </w:r>
    </w:p>
    <w:p w14:paraId="4DCE8C96" w14:textId="77777777" w:rsidR="004101A5" w:rsidRPr="008F18C5" w:rsidRDefault="004101A5" w:rsidP="004101A5">
      <w:pPr>
        <w:jc w:val="both"/>
        <w:rPr>
          <w:b/>
          <w:bCs/>
          <w:lang w:val="sr-Cyrl-CS"/>
        </w:rPr>
      </w:pPr>
      <w:r w:rsidRPr="008F18C5">
        <w:rPr>
          <w:b/>
          <w:bCs/>
          <w:lang w:val="sr-Cyrl-CS"/>
        </w:rPr>
        <w:t>ОБРАЂИВАЧ и ПРЕДЛАГАЧ: ФОНД Здравственог осигурања – ПЈ Мркоњић Град/Језеро</w:t>
      </w:r>
    </w:p>
    <w:p w14:paraId="07F43BB9" w14:textId="77777777" w:rsidR="004101A5" w:rsidRPr="008F18C5" w:rsidRDefault="004101A5" w:rsidP="004101A5">
      <w:pPr>
        <w:jc w:val="both"/>
        <w:rPr>
          <w:b/>
          <w:bCs/>
          <w:lang w:val="sr-Cyrl-CS"/>
        </w:rPr>
      </w:pPr>
    </w:p>
    <w:p w14:paraId="3FA3EAE5" w14:textId="77777777" w:rsidR="004101A5" w:rsidRPr="008F18C5" w:rsidRDefault="004101A5" w:rsidP="004101A5">
      <w:pPr>
        <w:jc w:val="both"/>
        <w:rPr>
          <w:b/>
          <w:bCs/>
          <w:lang w:val="sr-Cyrl-CS"/>
        </w:rPr>
      </w:pPr>
      <w:r w:rsidRPr="008F18C5">
        <w:rPr>
          <w:b/>
          <w:bCs/>
          <w:lang w:val="sr-Cyrl-CS"/>
        </w:rPr>
        <w:t>12. Извјештај о раду службе за социјални рад Општине Језеро у 202</w:t>
      </w:r>
      <w:r w:rsidRPr="008F18C5">
        <w:rPr>
          <w:b/>
          <w:bCs/>
        </w:rPr>
        <w:t>2</w:t>
      </w:r>
      <w:r w:rsidRPr="008F18C5">
        <w:rPr>
          <w:b/>
          <w:bCs/>
          <w:lang w:val="sr-Cyrl-CS"/>
        </w:rPr>
        <w:t xml:space="preserve">. години </w:t>
      </w:r>
    </w:p>
    <w:p w14:paraId="0E771FFF" w14:textId="77777777" w:rsidR="004101A5" w:rsidRPr="008F18C5" w:rsidRDefault="004101A5" w:rsidP="004101A5">
      <w:pPr>
        <w:jc w:val="both"/>
        <w:rPr>
          <w:b/>
          <w:bCs/>
          <w:lang w:val="sr-Cyrl-CS"/>
        </w:rPr>
      </w:pPr>
      <w:r w:rsidRPr="008F18C5">
        <w:rPr>
          <w:b/>
          <w:bCs/>
          <w:lang w:val="sr-Cyrl-CS"/>
        </w:rPr>
        <w:t>ОБРАЂИВАЧ : Општинска управа општине Језеро.</w:t>
      </w:r>
    </w:p>
    <w:p w14:paraId="0B133416" w14:textId="77777777" w:rsidR="004101A5" w:rsidRPr="008F18C5" w:rsidRDefault="004101A5" w:rsidP="004101A5">
      <w:pPr>
        <w:jc w:val="both"/>
        <w:rPr>
          <w:b/>
          <w:bCs/>
          <w:lang w:val="sr-Cyrl-CS"/>
        </w:rPr>
      </w:pPr>
      <w:r w:rsidRPr="008F18C5">
        <w:rPr>
          <w:b/>
          <w:bCs/>
          <w:lang w:val="sr-Cyrl-CS"/>
        </w:rPr>
        <w:t>ПРЕДЛАГАЧ : Начелник општине.</w:t>
      </w:r>
    </w:p>
    <w:p w14:paraId="7AC1D72D" w14:textId="77777777" w:rsidR="004101A5" w:rsidRPr="008F18C5" w:rsidRDefault="004101A5" w:rsidP="004101A5">
      <w:pPr>
        <w:jc w:val="both"/>
        <w:rPr>
          <w:b/>
          <w:bCs/>
          <w:lang w:val="sr-Cyrl-CS"/>
        </w:rPr>
      </w:pPr>
    </w:p>
    <w:p w14:paraId="7968D979" w14:textId="77777777" w:rsidR="004101A5" w:rsidRPr="008F18C5" w:rsidRDefault="004101A5" w:rsidP="004101A5">
      <w:pPr>
        <w:jc w:val="both"/>
        <w:rPr>
          <w:b/>
          <w:bCs/>
          <w:lang w:val="sr-Cyrl-CS"/>
        </w:rPr>
      </w:pPr>
      <w:r w:rsidRPr="008F18C5">
        <w:rPr>
          <w:b/>
          <w:bCs/>
          <w:lang w:val="sr-Cyrl-CS"/>
        </w:rPr>
        <w:t>13. Извјештај о раду Ватрогасног друштва Језеро.</w:t>
      </w:r>
    </w:p>
    <w:p w14:paraId="466BE82C" w14:textId="77777777" w:rsidR="004101A5" w:rsidRPr="008F18C5" w:rsidRDefault="004101A5" w:rsidP="004101A5">
      <w:pPr>
        <w:jc w:val="both"/>
        <w:rPr>
          <w:b/>
          <w:bCs/>
          <w:lang w:val="sr-Cyrl-CS"/>
        </w:rPr>
      </w:pPr>
      <w:r w:rsidRPr="008F18C5">
        <w:rPr>
          <w:b/>
          <w:bCs/>
          <w:lang w:val="sr-Cyrl-CS"/>
        </w:rPr>
        <w:t>ОБРАЂИВАЧ И ПРЕДЛАГАЧ : Ватрогасно друштво Језеро.</w:t>
      </w:r>
    </w:p>
    <w:p w14:paraId="34B6CB82" w14:textId="77777777" w:rsidR="004101A5" w:rsidRPr="008F18C5" w:rsidRDefault="004101A5" w:rsidP="004101A5">
      <w:pPr>
        <w:jc w:val="both"/>
        <w:rPr>
          <w:b/>
          <w:bCs/>
          <w:lang w:val="sr-Cyrl-CS"/>
        </w:rPr>
      </w:pPr>
    </w:p>
    <w:p w14:paraId="63AA06CD" w14:textId="77777777" w:rsidR="004101A5" w:rsidRPr="008F18C5" w:rsidRDefault="004101A5" w:rsidP="004101A5">
      <w:pPr>
        <w:jc w:val="both"/>
        <w:rPr>
          <w:b/>
          <w:bCs/>
          <w:lang w:val="sr-Cyrl-CS"/>
        </w:rPr>
      </w:pPr>
      <w:r w:rsidRPr="008F18C5">
        <w:rPr>
          <w:b/>
          <w:bCs/>
          <w:lang w:val="sr-Cyrl-CS"/>
        </w:rPr>
        <w:t>14. Информација о активностима удружења грађана на подручју Општине Језеро.</w:t>
      </w:r>
    </w:p>
    <w:p w14:paraId="0CD3D8BE" w14:textId="77777777" w:rsidR="004101A5" w:rsidRPr="008F18C5" w:rsidRDefault="004101A5" w:rsidP="004101A5">
      <w:pPr>
        <w:jc w:val="both"/>
        <w:rPr>
          <w:b/>
          <w:bCs/>
          <w:lang w:val="sr-Cyrl-CS"/>
        </w:rPr>
      </w:pPr>
      <w:r w:rsidRPr="008F18C5">
        <w:rPr>
          <w:b/>
          <w:bCs/>
          <w:lang w:val="sr-Cyrl-CS"/>
        </w:rPr>
        <w:t>ОБРАЂИВАЧ : Општинска управа општине Језеро.</w:t>
      </w:r>
    </w:p>
    <w:p w14:paraId="362EA493" w14:textId="77777777" w:rsidR="004101A5" w:rsidRPr="008F18C5" w:rsidRDefault="004101A5" w:rsidP="004101A5">
      <w:pPr>
        <w:jc w:val="both"/>
        <w:rPr>
          <w:b/>
          <w:bCs/>
          <w:lang w:val="sr-Cyrl-CS"/>
        </w:rPr>
      </w:pPr>
      <w:r w:rsidRPr="008F18C5">
        <w:rPr>
          <w:b/>
          <w:bCs/>
          <w:lang w:val="sr-Cyrl-CS"/>
        </w:rPr>
        <w:t>ПРЕДЛАГАЧ : Начелник општине.</w:t>
      </w:r>
    </w:p>
    <w:p w14:paraId="366C740B" w14:textId="77777777" w:rsidR="004101A5" w:rsidRPr="008F18C5" w:rsidRDefault="004101A5" w:rsidP="004101A5">
      <w:pPr>
        <w:jc w:val="both"/>
        <w:rPr>
          <w:b/>
          <w:bCs/>
          <w:lang w:val="sr-Cyrl-CS"/>
        </w:rPr>
      </w:pPr>
    </w:p>
    <w:p w14:paraId="79AC9F43" w14:textId="77777777" w:rsidR="004101A5" w:rsidRPr="008F18C5" w:rsidRDefault="004101A5" w:rsidP="004101A5">
      <w:pPr>
        <w:jc w:val="both"/>
        <w:rPr>
          <w:b/>
          <w:bCs/>
          <w:lang w:val="sr-Cyrl-CS"/>
        </w:rPr>
      </w:pPr>
      <w:r w:rsidRPr="008F18C5">
        <w:rPr>
          <w:b/>
          <w:bCs/>
          <w:lang w:val="sr-Cyrl-CS"/>
        </w:rPr>
        <w:t>15. Извјештај о раду Одбора за жалбе општине  Језеро.</w:t>
      </w:r>
    </w:p>
    <w:p w14:paraId="6E66C24D" w14:textId="77777777" w:rsidR="004101A5" w:rsidRPr="008F18C5" w:rsidRDefault="004101A5" w:rsidP="004101A5">
      <w:pPr>
        <w:jc w:val="both"/>
        <w:rPr>
          <w:b/>
          <w:bCs/>
          <w:lang w:val="sr-Cyrl-CS"/>
        </w:rPr>
      </w:pPr>
      <w:r w:rsidRPr="008F18C5">
        <w:rPr>
          <w:b/>
          <w:bCs/>
          <w:lang w:val="sr-Cyrl-CS"/>
        </w:rPr>
        <w:t>ОБРАЂИВАЧ И ПРЕДЛАГАЧ : Одбор за жалбе општине Језеро.</w:t>
      </w:r>
    </w:p>
    <w:p w14:paraId="7738F2A4" w14:textId="77777777" w:rsidR="004101A5" w:rsidRPr="008F18C5" w:rsidRDefault="004101A5" w:rsidP="004101A5">
      <w:pPr>
        <w:jc w:val="both"/>
        <w:rPr>
          <w:b/>
          <w:bCs/>
          <w:lang w:val="sr-Cyrl-CS"/>
        </w:rPr>
      </w:pPr>
    </w:p>
    <w:p w14:paraId="5EC1625B" w14:textId="77777777" w:rsidR="004101A5" w:rsidRPr="008F18C5" w:rsidRDefault="004101A5" w:rsidP="004101A5">
      <w:pPr>
        <w:jc w:val="both"/>
        <w:rPr>
          <w:b/>
          <w:bCs/>
          <w:lang w:val="sr-Cyrl-CS"/>
        </w:rPr>
      </w:pPr>
      <w:r w:rsidRPr="008F18C5">
        <w:rPr>
          <w:b/>
          <w:bCs/>
          <w:lang w:val="sr-Cyrl-CS"/>
        </w:rPr>
        <w:t>16. Информација о друштвеном положају младих на подручију општине  Језеро.</w:t>
      </w:r>
    </w:p>
    <w:p w14:paraId="3BE722BD" w14:textId="77777777" w:rsidR="004101A5" w:rsidRPr="008F18C5" w:rsidRDefault="004101A5" w:rsidP="004101A5">
      <w:pPr>
        <w:jc w:val="both"/>
        <w:rPr>
          <w:b/>
          <w:bCs/>
          <w:lang w:val="sr-Cyrl-CS"/>
        </w:rPr>
      </w:pPr>
      <w:r w:rsidRPr="008F18C5">
        <w:rPr>
          <w:b/>
          <w:bCs/>
          <w:lang w:val="sr-Cyrl-CS"/>
        </w:rPr>
        <w:t>ОБРАЂИВАЧ : Општинска управа општине Језеро.</w:t>
      </w:r>
    </w:p>
    <w:p w14:paraId="2D2C72CB" w14:textId="77777777" w:rsidR="004101A5" w:rsidRPr="008F18C5" w:rsidRDefault="004101A5" w:rsidP="004101A5">
      <w:pPr>
        <w:jc w:val="both"/>
        <w:rPr>
          <w:b/>
          <w:bCs/>
          <w:lang w:val="sr-Cyrl-CS"/>
        </w:rPr>
      </w:pPr>
      <w:r w:rsidRPr="008F18C5">
        <w:rPr>
          <w:b/>
          <w:bCs/>
          <w:lang w:val="sr-Cyrl-CS"/>
        </w:rPr>
        <w:t>ПРЕДЛАГАЧ : Начелник општине.</w:t>
      </w:r>
    </w:p>
    <w:p w14:paraId="1D3CB030" w14:textId="77777777" w:rsidR="004101A5" w:rsidRPr="008F18C5" w:rsidRDefault="004101A5" w:rsidP="004101A5">
      <w:pPr>
        <w:jc w:val="both"/>
        <w:rPr>
          <w:b/>
          <w:bCs/>
          <w:lang w:val="sr-Cyrl-CS"/>
        </w:rPr>
      </w:pPr>
    </w:p>
    <w:p w14:paraId="3C3FDE21" w14:textId="77777777" w:rsidR="004101A5" w:rsidRPr="008F18C5" w:rsidRDefault="004101A5" w:rsidP="004101A5">
      <w:pPr>
        <w:jc w:val="both"/>
        <w:rPr>
          <w:b/>
          <w:bCs/>
          <w:lang w:val="sr-Cyrl-CS"/>
        </w:rPr>
      </w:pPr>
      <w:r w:rsidRPr="008F18C5">
        <w:rPr>
          <w:b/>
          <w:bCs/>
          <w:lang w:val="sr-Cyrl-CS"/>
        </w:rPr>
        <w:t>17. Час одборника – Информација о задовољењу потреба становништва на подручју општине Језеро ( од 01.01.2023. год. до 31.06.2023. године ).</w:t>
      </w:r>
    </w:p>
    <w:p w14:paraId="793976C5" w14:textId="77777777" w:rsidR="004101A5" w:rsidRPr="008F18C5" w:rsidRDefault="004101A5" w:rsidP="004101A5">
      <w:pPr>
        <w:jc w:val="both"/>
        <w:rPr>
          <w:b/>
          <w:bCs/>
          <w:lang w:val="sr-Cyrl-CS"/>
        </w:rPr>
      </w:pPr>
      <w:r w:rsidRPr="008F18C5">
        <w:rPr>
          <w:b/>
          <w:bCs/>
          <w:lang w:val="sr-Cyrl-CS"/>
        </w:rPr>
        <w:t>ОБРАЂИВАЧ: Служба Скупштине општине</w:t>
      </w:r>
    </w:p>
    <w:p w14:paraId="2C8E5B27" w14:textId="77777777" w:rsidR="004101A5" w:rsidRPr="008F18C5" w:rsidRDefault="004101A5" w:rsidP="004101A5">
      <w:pPr>
        <w:jc w:val="both"/>
        <w:rPr>
          <w:b/>
          <w:bCs/>
          <w:lang w:val="sr-Cyrl-CS"/>
        </w:rPr>
      </w:pPr>
      <w:r w:rsidRPr="008F18C5">
        <w:rPr>
          <w:b/>
          <w:bCs/>
          <w:lang w:val="sr-Cyrl-CS"/>
        </w:rPr>
        <w:t>ПРЕДЛАГАЧ: Предсједник Скупштине општине и одборници</w:t>
      </w:r>
    </w:p>
    <w:p w14:paraId="6C4BBD1C" w14:textId="77777777" w:rsidR="004101A5" w:rsidRPr="008F18C5" w:rsidRDefault="004101A5" w:rsidP="004101A5">
      <w:pPr>
        <w:jc w:val="both"/>
        <w:rPr>
          <w:b/>
          <w:bCs/>
          <w:lang w:val="sr-Cyrl-CS"/>
        </w:rPr>
      </w:pPr>
    </w:p>
    <w:p w14:paraId="30A2C220" w14:textId="77777777" w:rsidR="004101A5" w:rsidRPr="008F18C5" w:rsidRDefault="004101A5" w:rsidP="004101A5">
      <w:pPr>
        <w:jc w:val="both"/>
        <w:rPr>
          <w:b/>
          <w:bCs/>
          <w:lang w:val="sr-Cyrl-CS"/>
        </w:rPr>
      </w:pPr>
      <w:r w:rsidRPr="008F18C5">
        <w:rPr>
          <w:b/>
          <w:bCs/>
          <w:lang w:val="sr-Cyrl-CS"/>
        </w:rPr>
        <w:t>НОРМАТИВНА  ДЈЕЛАТНОСТ</w:t>
      </w:r>
    </w:p>
    <w:p w14:paraId="6EFE0F47" w14:textId="77777777" w:rsidR="004101A5" w:rsidRPr="008F18C5" w:rsidRDefault="004101A5" w:rsidP="004101A5">
      <w:pPr>
        <w:jc w:val="both"/>
        <w:rPr>
          <w:b/>
          <w:bCs/>
          <w:lang w:val="sr-Cyrl-CS"/>
        </w:rPr>
      </w:pPr>
    </w:p>
    <w:p w14:paraId="239D05D7" w14:textId="77777777" w:rsidR="004101A5" w:rsidRPr="008F18C5" w:rsidRDefault="004101A5" w:rsidP="004101A5">
      <w:pPr>
        <w:jc w:val="both"/>
        <w:rPr>
          <w:b/>
          <w:bCs/>
          <w:lang w:val="sr-Cyrl-CS"/>
        </w:rPr>
      </w:pPr>
      <w:r w:rsidRPr="008F18C5">
        <w:rPr>
          <w:b/>
          <w:bCs/>
          <w:lang w:val="sr-Cyrl-CS"/>
        </w:rPr>
        <w:t>1. По потреби усклађивање Одлуке о прикупљању и депоновању  отпада.</w:t>
      </w:r>
    </w:p>
    <w:p w14:paraId="59F5C413" w14:textId="77777777" w:rsidR="004101A5" w:rsidRPr="008F18C5" w:rsidRDefault="004101A5" w:rsidP="004101A5">
      <w:pPr>
        <w:jc w:val="both"/>
        <w:rPr>
          <w:b/>
          <w:bCs/>
          <w:lang w:val="sr-Cyrl-CS"/>
        </w:rPr>
      </w:pPr>
      <w:r w:rsidRPr="008F18C5">
        <w:rPr>
          <w:b/>
          <w:bCs/>
          <w:lang w:val="sr-Cyrl-CS"/>
        </w:rPr>
        <w:t>ОБРАЂИВАЧ : Општинска управа општине Језеро.</w:t>
      </w:r>
    </w:p>
    <w:p w14:paraId="446FE4DE" w14:textId="77777777" w:rsidR="004101A5" w:rsidRPr="008F18C5" w:rsidRDefault="004101A5" w:rsidP="004101A5">
      <w:pPr>
        <w:jc w:val="both"/>
        <w:rPr>
          <w:b/>
          <w:bCs/>
          <w:lang w:val="sr-Cyrl-CS"/>
        </w:rPr>
      </w:pPr>
      <w:r w:rsidRPr="008F18C5">
        <w:rPr>
          <w:b/>
          <w:bCs/>
          <w:lang w:val="sr-Cyrl-CS"/>
        </w:rPr>
        <w:t xml:space="preserve">ПРЕДЛАГАЧ : Начелник општине. </w:t>
      </w:r>
    </w:p>
    <w:p w14:paraId="13ABFBEE" w14:textId="77777777" w:rsidR="004101A5" w:rsidRPr="008F18C5" w:rsidRDefault="004101A5" w:rsidP="004101A5">
      <w:pPr>
        <w:jc w:val="both"/>
        <w:rPr>
          <w:b/>
          <w:bCs/>
          <w:lang w:val="sr-Cyrl-CS"/>
        </w:rPr>
      </w:pPr>
    </w:p>
    <w:p w14:paraId="47ECA6C9" w14:textId="77777777" w:rsidR="004101A5" w:rsidRPr="008F18C5" w:rsidRDefault="004101A5" w:rsidP="004101A5">
      <w:pPr>
        <w:jc w:val="both"/>
        <w:rPr>
          <w:b/>
          <w:bCs/>
          <w:lang w:val="sr-Cyrl-CS"/>
        </w:rPr>
      </w:pPr>
      <w:r w:rsidRPr="008F18C5">
        <w:rPr>
          <w:b/>
          <w:bCs/>
          <w:lang w:val="sr-Cyrl-CS"/>
        </w:rPr>
        <w:t>2. По потреби  услађивање Одлуке о такси превозу на подручју  општине Језеро.</w:t>
      </w:r>
    </w:p>
    <w:p w14:paraId="5CC7583E" w14:textId="77777777" w:rsidR="004101A5" w:rsidRPr="008F18C5" w:rsidRDefault="004101A5" w:rsidP="004101A5">
      <w:pPr>
        <w:jc w:val="both"/>
        <w:rPr>
          <w:b/>
          <w:bCs/>
          <w:lang w:val="sr-Cyrl-CS"/>
        </w:rPr>
      </w:pPr>
      <w:r w:rsidRPr="008F18C5">
        <w:rPr>
          <w:b/>
          <w:bCs/>
          <w:lang w:val="sr-Cyrl-CS"/>
        </w:rPr>
        <w:t>ОБРАЂИВАЧ : Општинска управа општине Језеро.</w:t>
      </w:r>
    </w:p>
    <w:p w14:paraId="66911997" w14:textId="77777777" w:rsidR="004101A5" w:rsidRPr="008F18C5" w:rsidRDefault="004101A5" w:rsidP="004101A5">
      <w:pPr>
        <w:jc w:val="both"/>
        <w:rPr>
          <w:b/>
          <w:bCs/>
          <w:lang w:val="sr-Cyrl-CS"/>
        </w:rPr>
      </w:pPr>
      <w:r w:rsidRPr="008F18C5">
        <w:rPr>
          <w:b/>
          <w:bCs/>
          <w:lang w:val="sr-Cyrl-CS"/>
        </w:rPr>
        <w:t>ПРЕДЛАГАЧ : Начелник општине.</w:t>
      </w:r>
    </w:p>
    <w:p w14:paraId="678F923D" w14:textId="77777777" w:rsidR="004101A5" w:rsidRPr="008F18C5" w:rsidRDefault="004101A5" w:rsidP="004101A5">
      <w:pPr>
        <w:jc w:val="both"/>
        <w:rPr>
          <w:b/>
          <w:bCs/>
          <w:lang w:val="sr-Cyrl-CS"/>
        </w:rPr>
      </w:pPr>
    </w:p>
    <w:p w14:paraId="09EA2CF1" w14:textId="77777777" w:rsidR="004101A5" w:rsidRPr="008F18C5" w:rsidRDefault="004101A5" w:rsidP="004101A5">
      <w:pPr>
        <w:jc w:val="both"/>
        <w:rPr>
          <w:b/>
          <w:bCs/>
          <w:lang w:val="sr-Cyrl-CS"/>
        </w:rPr>
      </w:pPr>
      <w:r w:rsidRPr="008F18C5">
        <w:rPr>
          <w:b/>
          <w:bCs/>
          <w:lang w:val="sr-Cyrl-CS"/>
        </w:rPr>
        <w:t>3. Приједлог Одлуке о усвајању завршног рачуна општине Језеро за 2022. годину.</w:t>
      </w:r>
    </w:p>
    <w:p w14:paraId="77CAD9E9" w14:textId="77777777" w:rsidR="004101A5" w:rsidRPr="008F18C5" w:rsidRDefault="004101A5" w:rsidP="004101A5">
      <w:pPr>
        <w:jc w:val="both"/>
        <w:rPr>
          <w:b/>
          <w:bCs/>
          <w:lang w:val="sr-Cyrl-CS"/>
        </w:rPr>
      </w:pPr>
      <w:r w:rsidRPr="008F18C5">
        <w:rPr>
          <w:b/>
          <w:bCs/>
          <w:lang w:val="sr-Cyrl-CS"/>
        </w:rPr>
        <w:t>ОБРАЂИВАЧ : Општинска управа општине Језеро.</w:t>
      </w:r>
    </w:p>
    <w:p w14:paraId="3C16C0F9" w14:textId="77777777" w:rsidR="004101A5" w:rsidRPr="008F18C5" w:rsidRDefault="004101A5" w:rsidP="004101A5">
      <w:pPr>
        <w:jc w:val="both"/>
        <w:rPr>
          <w:b/>
          <w:bCs/>
          <w:lang w:val="sr-Cyrl-CS"/>
        </w:rPr>
      </w:pPr>
      <w:r w:rsidRPr="008F18C5">
        <w:rPr>
          <w:b/>
          <w:bCs/>
          <w:lang w:val="sr-Cyrl-CS"/>
        </w:rPr>
        <w:t>ПРЕДЛАГАЧ : Начелник општине.</w:t>
      </w:r>
    </w:p>
    <w:p w14:paraId="4FF5D7B7" w14:textId="77777777" w:rsidR="004101A5" w:rsidRPr="008F18C5" w:rsidRDefault="004101A5" w:rsidP="004101A5">
      <w:pPr>
        <w:jc w:val="both"/>
        <w:rPr>
          <w:b/>
          <w:bCs/>
          <w:lang w:val="sr-Cyrl-CS"/>
        </w:rPr>
      </w:pPr>
    </w:p>
    <w:p w14:paraId="2561575B" w14:textId="77777777" w:rsidR="004101A5" w:rsidRPr="008F18C5" w:rsidRDefault="004101A5" w:rsidP="004101A5">
      <w:pPr>
        <w:jc w:val="both"/>
        <w:rPr>
          <w:b/>
          <w:bCs/>
          <w:lang w:val="sr-Cyrl-CS"/>
        </w:rPr>
      </w:pPr>
    </w:p>
    <w:p w14:paraId="226109AA" w14:textId="77777777" w:rsidR="004101A5" w:rsidRPr="008F18C5" w:rsidRDefault="004101A5" w:rsidP="004101A5">
      <w:pPr>
        <w:jc w:val="both"/>
        <w:rPr>
          <w:b/>
          <w:bCs/>
          <w:lang w:val="sr-Cyrl-CS"/>
        </w:rPr>
      </w:pPr>
      <w:r w:rsidRPr="008F18C5">
        <w:rPr>
          <w:b/>
          <w:bCs/>
          <w:lang w:val="sr-Cyrl-CS"/>
        </w:rPr>
        <w:t>III КВАРТАЛ ( јули – септембар )</w:t>
      </w:r>
    </w:p>
    <w:p w14:paraId="7FBC7CCB" w14:textId="77777777" w:rsidR="004101A5" w:rsidRPr="008F18C5" w:rsidRDefault="004101A5" w:rsidP="004101A5">
      <w:pPr>
        <w:jc w:val="both"/>
        <w:rPr>
          <w:b/>
          <w:bCs/>
          <w:lang w:val="sr-Cyrl-CS"/>
        </w:rPr>
      </w:pPr>
    </w:p>
    <w:p w14:paraId="7D0C873B" w14:textId="77777777" w:rsidR="004101A5" w:rsidRPr="008F18C5" w:rsidRDefault="004101A5" w:rsidP="004101A5">
      <w:pPr>
        <w:jc w:val="both"/>
        <w:rPr>
          <w:b/>
          <w:bCs/>
          <w:lang w:val="sr-Cyrl-CS"/>
        </w:rPr>
      </w:pPr>
      <w:r w:rsidRPr="008F18C5">
        <w:rPr>
          <w:b/>
          <w:bCs/>
          <w:lang w:val="sr-Cyrl-CS"/>
        </w:rPr>
        <w:lastRenderedPageBreak/>
        <w:t xml:space="preserve">                              ТЕМАТСКИ ДИО</w:t>
      </w:r>
    </w:p>
    <w:p w14:paraId="64ACDCA4" w14:textId="77777777" w:rsidR="004101A5" w:rsidRPr="008F18C5" w:rsidRDefault="004101A5" w:rsidP="004101A5">
      <w:pPr>
        <w:jc w:val="both"/>
        <w:rPr>
          <w:b/>
          <w:bCs/>
          <w:lang w:val="sr-Cyrl-CS"/>
        </w:rPr>
      </w:pPr>
    </w:p>
    <w:p w14:paraId="5699634E" w14:textId="77777777" w:rsidR="004101A5" w:rsidRPr="008F18C5" w:rsidRDefault="004101A5" w:rsidP="004101A5">
      <w:pPr>
        <w:jc w:val="both"/>
        <w:rPr>
          <w:b/>
          <w:bCs/>
          <w:lang w:val="sr-Cyrl-CS"/>
        </w:rPr>
      </w:pPr>
      <w:r w:rsidRPr="008F18C5">
        <w:rPr>
          <w:b/>
          <w:bCs/>
          <w:lang w:val="sr-Cyrl-CS"/>
        </w:rPr>
        <w:t>1. Извјештај о раду општинских инспекцијских органа за перод I – IV мјесеца 2022. године</w:t>
      </w:r>
    </w:p>
    <w:p w14:paraId="55839E79" w14:textId="77777777" w:rsidR="004101A5" w:rsidRPr="008F18C5" w:rsidRDefault="004101A5" w:rsidP="004101A5">
      <w:pPr>
        <w:jc w:val="both"/>
        <w:rPr>
          <w:b/>
          <w:bCs/>
          <w:lang w:val="sr-Cyrl-CS"/>
        </w:rPr>
      </w:pPr>
      <w:r w:rsidRPr="008F18C5">
        <w:rPr>
          <w:b/>
          <w:bCs/>
          <w:lang w:val="sr-Cyrl-CS"/>
        </w:rPr>
        <w:t>ОБРАЂИВАЧ И ПРЕДЛАГАЧ : Општински инспектори.</w:t>
      </w:r>
    </w:p>
    <w:p w14:paraId="35635A74" w14:textId="77777777" w:rsidR="004101A5" w:rsidRPr="008F18C5" w:rsidRDefault="004101A5" w:rsidP="004101A5">
      <w:pPr>
        <w:jc w:val="both"/>
        <w:rPr>
          <w:b/>
          <w:bCs/>
          <w:lang w:val="sr-Cyrl-CS"/>
        </w:rPr>
      </w:pPr>
    </w:p>
    <w:p w14:paraId="3F91ED75" w14:textId="77777777" w:rsidR="004101A5" w:rsidRPr="008F18C5" w:rsidRDefault="004101A5" w:rsidP="004101A5">
      <w:pPr>
        <w:jc w:val="both"/>
        <w:rPr>
          <w:b/>
          <w:bCs/>
          <w:lang w:val="sr-Cyrl-CS"/>
        </w:rPr>
      </w:pPr>
      <w:r w:rsidRPr="008F18C5">
        <w:rPr>
          <w:b/>
          <w:bCs/>
          <w:lang w:val="sr-Cyrl-CS"/>
        </w:rPr>
        <w:t>2. Извјештај о извршењу буџета у периоду 01.01. – 30.06.2022. године</w:t>
      </w:r>
    </w:p>
    <w:p w14:paraId="5C4F68C2" w14:textId="77777777" w:rsidR="004101A5" w:rsidRPr="008F18C5" w:rsidRDefault="004101A5" w:rsidP="004101A5">
      <w:pPr>
        <w:jc w:val="both"/>
        <w:rPr>
          <w:b/>
          <w:bCs/>
          <w:lang w:val="sr-Cyrl-CS"/>
        </w:rPr>
      </w:pPr>
      <w:r w:rsidRPr="008F18C5">
        <w:rPr>
          <w:b/>
          <w:bCs/>
          <w:lang w:val="sr-Cyrl-CS"/>
        </w:rPr>
        <w:t>ОБРАЂИВАЧ : Самостални стручни сарадник за буџет и финансије.</w:t>
      </w:r>
    </w:p>
    <w:p w14:paraId="6D72D0B6" w14:textId="77777777" w:rsidR="004101A5" w:rsidRPr="008F18C5" w:rsidRDefault="004101A5" w:rsidP="004101A5">
      <w:pPr>
        <w:jc w:val="both"/>
        <w:rPr>
          <w:b/>
          <w:bCs/>
          <w:lang w:val="sr-Cyrl-CS"/>
        </w:rPr>
      </w:pPr>
      <w:r w:rsidRPr="008F18C5">
        <w:rPr>
          <w:b/>
          <w:bCs/>
          <w:lang w:val="sr-Cyrl-CS"/>
        </w:rPr>
        <w:t>ПРЕДЛАГАЧ : Начелник општине.</w:t>
      </w:r>
    </w:p>
    <w:p w14:paraId="68BDC815" w14:textId="77777777" w:rsidR="004101A5" w:rsidRPr="008F18C5" w:rsidRDefault="004101A5" w:rsidP="004101A5">
      <w:pPr>
        <w:jc w:val="both"/>
        <w:rPr>
          <w:b/>
          <w:bCs/>
          <w:lang w:val="sr-Cyrl-CS"/>
        </w:rPr>
      </w:pPr>
    </w:p>
    <w:p w14:paraId="53B1B21B" w14:textId="77777777" w:rsidR="004101A5" w:rsidRPr="008F18C5" w:rsidRDefault="004101A5" w:rsidP="004101A5">
      <w:pPr>
        <w:jc w:val="both"/>
        <w:rPr>
          <w:b/>
          <w:bCs/>
          <w:lang w:val="sr-Cyrl-CS"/>
        </w:rPr>
      </w:pPr>
      <w:r w:rsidRPr="008F18C5">
        <w:rPr>
          <w:b/>
          <w:bCs/>
          <w:lang w:val="sr-Cyrl-CS"/>
        </w:rPr>
        <w:t>3. Информација о стању јавне безбједности у периоду  I-IV 2022. године на подручију општине Језеро.</w:t>
      </w:r>
    </w:p>
    <w:p w14:paraId="630AA5E6" w14:textId="77777777" w:rsidR="004101A5" w:rsidRPr="008F18C5" w:rsidRDefault="004101A5" w:rsidP="004101A5">
      <w:pPr>
        <w:jc w:val="both"/>
        <w:rPr>
          <w:b/>
          <w:bCs/>
          <w:lang w:val="sr-Cyrl-CS"/>
        </w:rPr>
      </w:pPr>
      <w:r w:rsidRPr="008F18C5">
        <w:rPr>
          <w:b/>
          <w:bCs/>
          <w:lang w:val="sr-Cyrl-CS"/>
        </w:rPr>
        <w:t>ОБРАЂИВАЧ И ПРЕДЛАГАЧ : Станица полиције Језеро.</w:t>
      </w:r>
    </w:p>
    <w:p w14:paraId="2A8B5E92" w14:textId="77777777" w:rsidR="004101A5" w:rsidRPr="008F18C5" w:rsidRDefault="004101A5" w:rsidP="004101A5">
      <w:pPr>
        <w:jc w:val="both"/>
        <w:rPr>
          <w:b/>
          <w:bCs/>
          <w:lang w:val="sr-Cyrl-CS"/>
        </w:rPr>
      </w:pPr>
    </w:p>
    <w:p w14:paraId="3FB7BDBD" w14:textId="77777777" w:rsidR="004101A5" w:rsidRPr="008F18C5" w:rsidRDefault="004101A5" w:rsidP="004101A5">
      <w:pPr>
        <w:jc w:val="both"/>
        <w:rPr>
          <w:b/>
          <w:bCs/>
          <w:lang w:val="sr-Cyrl-CS"/>
        </w:rPr>
      </w:pPr>
      <w:r w:rsidRPr="008F18C5">
        <w:rPr>
          <w:b/>
          <w:bCs/>
          <w:lang w:val="sr-Cyrl-CS"/>
        </w:rPr>
        <w:t>4. Информација о стању у области снабдјевања електричном енергијом на подручју Општине Језеро у 2022. години..</w:t>
      </w:r>
    </w:p>
    <w:p w14:paraId="06F6C611" w14:textId="77777777" w:rsidR="004101A5" w:rsidRPr="008F18C5" w:rsidRDefault="004101A5" w:rsidP="004101A5">
      <w:pPr>
        <w:jc w:val="both"/>
        <w:rPr>
          <w:b/>
          <w:bCs/>
          <w:lang w:val="sr-Cyrl-CS"/>
        </w:rPr>
      </w:pPr>
      <w:r w:rsidRPr="008F18C5">
        <w:rPr>
          <w:b/>
          <w:bCs/>
          <w:lang w:val="sr-Cyrl-CS"/>
        </w:rPr>
        <w:t>ОБРАЂИВАЧ И ПРЕДЛАГАЧ : РЈ „Електродистрибуција“ Мркоњић Град, П.Ј . Језеро.</w:t>
      </w:r>
    </w:p>
    <w:p w14:paraId="44193BD0" w14:textId="77777777" w:rsidR="004101A5" w:rsidRPr="008F18C5" w:rsidRDefault="004101A5" w:rsidP="004101A5">
      <w:pPr>
        <w:jc w:val="both"/>
        <w:rPr>
          <w:b/>
          <w:bCs/>
          <w:lang w:val="sr-Cyrl-CS"/>
        </w:rPr>
      </w:pPr>
    </w:p>
    <w:p w14:paraId="171878E6" w14:textId="77777777" w:rsidR="004101A5" w:rsidRPr="008F18C5" w:rsidRDefault="004101A5" w:rsidP="004101A5">
      <w:pPr>
        <w:jc w:val="both"/>
        <w:rPr>
          <w:b/>
          <w:bCs/>
          <w:lang w:val="sr-Cyrl-CS"/>
        </w:rPr>
      </w:pPr>
      <w:r w:rsidRPr="008F18C5">
        <w:rPr>
          <w:b/>
          <w:bCs/>
          <w:lang w:val="sr-Cyrl-CS"/>
        </w:rPr>
        <w:t>5. Информација о безбједности друмског саобраћаја на путевима.</w:t>
      </w:r>
    </w:p>
    <w:p w14:paraId="20E2DD55" w14:textId="77777777" w:rsidR="004101A5" w:rsidRPr="008F18C5" w:rsidRDefault="004101A5" w:rsidP="004101A5">
      <w:pPr>
        <w:jc w:val="both"/>
        <w:rPr>
          <w:b/>
          <w:bCs/>
          <w:lang w:val="sr-Cyrl-CS"/>
        </w:rPr>
      </w:pPr>
      <w:r w:rsidRPr="008F18C5">
        <w:rPr>
          <w:b/>
          <w:bCs/>
          <w:lang w:val="sr-Cyrl-CS"/>
        </w:rPr>
        <w:t>ОБРАЂИВАЧ И ПРЕДЛАГАЧ :  Полицијска станица Језеро.</w:t>
      </w:r>
    </w:p>
    <w:p w14:paraId="3A51CE2F" w14:textId="77777777" w:rsidR="004101A5" w:rsidRPr="008F18C5" w:rsidRDefault="004101A5" w:rsidP="004101A5">
      <w:pPr>
        <w:jc w:val="both"/>
        <w:rPr>
          <w:b/>
          <w:bCs/>
          <w:lang w:val="sr-Cyrl-CS"/>
        </w:rPr>
      </w:pPr>
    </w:p>
    <w:p w14:paraId="6F5FC5C6" w14:textId="77777777" w:rsidR="004101A5" w:rsidRPr="008F18C5" w:rsidRDefault="004101A5" w:rsidP="004101A5">
      <w:pPr>
        <w:jc w:val="both"/>
        <w:rPr>
          <w:b/>
          <w:bCs/>
          <w:lang w:val="sr-Cyrl-CS"/>
        </w:rPr>
      </w:pPr>
      <w:r w:rsidRPr="008F18C5">
        <w:rPr>
          <w:b/>
          <w:bCs/>
          <w:lang w:val="sr-Cyrl-CS"/>
        </w:rPr>
        <w:t>6. Информација о реализацији Програма прољетне сјетве и усвајање Акционог Програма јесење сјетве на подручију општине Језеро.</w:t>
      </w:r>
    </w:p>
    <w:p w14:paraId="483341ED" w14:textId="77777777" w:rsidR="004101A5" w:rsidRPr="008F18C5" w:rsidRDefault="004101A5" w:rsidP="004101A5">
      <w:pPr>
        <w:jc w:val="both"/>
        <w:rPr>
          <w:b/>
          <w:bCs/>
          <w:lang w:val="sr-Cyrl-CS"/>
        </w:rPr>
      </w:pPr>
      <w:r w:rsidRPr="008F18C5">
        <w:rPr>
          <w:b/>
          <w:bCs/>
          <w:lang w:val="sr-Cyrl-CS"/>
        </w:rPr>
        <w:t>ОБРАЂИВАЧ : Стручни сарадник за пољопривреду, шумарство и водопривреду.</w:t>
      </w:r>
    </w:p>
    <w:p w14:paraId="71750AD2" w14:textId="77777777" w:rsidR="004101A5" w:rsidRPr="008F18C5" w:rsidRDefault="004101A5" w:rsidP="004101A5">
      <w:pPr>
        <w:jc w:val="both"/>
        <w:rPr>
          <w:b/>
          <w:bCs/>
          <w:lang w:val="sr-Cyrl-CS"/>
        </w:rPr>
      </w:pPr>
      <w:r w:rsidRPr="008F18C5">
        <w:rPr>
          <w:b/>
          <w:bCs/>
          <w:lang w:val="sr-Cyrl-CS"/>
        </w:rPr>
        <w:t>ПРЕДЛАГАЧ : Начелник општине.</w:t>
      </w:r>
    </w:p>
    <w:p w14:paraId="322CFF72" w14:textId="77777777" w:rsidR="004101A5" w:rsidRPr="008F18C5" w:rsidRDefault="004101A5" w:rsidP="004101A5">
      <w:pPr>
        <w:jc w:val="both"/>
        <w:rPr>
          <w:b/>
          <w:bCs/>
          <w:lang w:val="sr-Cyrl-CS"/>
        </w:rPr>
      </w:pPr>
    </w:p>
    <w:p w14:paraId="03507449" w14:textId="77777777" w:rsidR="004101A5" w:rsidRPr="008F18C5" w:rsidRDefault="004101A5" w:rsidP="004101A5">
      <w:pPr>
        <w:jc w:val="both"/>
        <w:rPr>
          <w:b/>
          <w:bCs/>
          <w:lang w:val="sr-Cyrl-CS"/>
        </w:rPr>
      </w:pPr>
      <w:r w:rsidRPr="008F18C5">
        <w:rPr>
          <w:b/>
          <w:bCs/>
          <w:lang w:val="sr-Cyrl-CS"/>
        </w:rPr>
        <w:t>7. Информација о функционисању самосталних дјелатности на подручју општине Језеро.</w:t>
      </w:r>
    </w:p>
    <w:p w14:paraId="4089CD04" w14:textId="77777777" w:rsidR="004101A5" w:rsidRPr="008F18C5" w:rsidRDefault="004101A5" w:rsidP="004101A5">
      <w:pPr>
        <w:jc w:val="both"/>
        <w:rPr>
          <w:b/>
          <w:bCs/>
          <w:lang w:val="sr-Cyrl-CS"/>
        </w:rPr>
      </w:pPr>
      <w:r w:rsidRPr="008F18C5">
        <w:rPr>
          <w:b/>
          <w:bCs/>
          <w:lang w:val="sr-Cyrl-CS"/>
        </w:rPr>
        <w:t>ОБРАЂИВАЧ : Самостални стручни сарадник за буџет и финансије</w:t>
      </w:r>
    </w:p>
    <w:p w14:paraId="018AEAA6" w14:textId="77777777" w:rsidR="004101A5" w:rsidRPr="008F18C5" w:rsidRDefault="004101A5" w:rsidP="004101A5">
      <w:pPr>
        <w:jc w:val="both"/>
        <w:rPr>
          <w:b/>
          <w:bCs/>
          <w:lang w:val="sr-Cyrl-CS"/>
        </w:rPr>
      </w:pPr>
      <w:r w:rsidRPr="008F18C5">
        <w:rPr>
          <w:b/>
          <w:bCs/>
          <w:lang w:val="sr-Cyrl-CS"/>
        </w:rPr>
        <w:t>ПРЕДЛАГАЧ : Начелник општине.</w:t>
      </w:r>
    </w:p>
    <w:p w14:paraId="4958A4C4" w14:textId="77777777" w:rsidR="004101A5" w:rsidRPr="008F18C5" w:rsidRDefault="004101A5" w:rsidP="004101A5">
      <w:pPr>
        <w:jc w:val="both"/>
        <w:rPr>
          <w:b/>
          <w:bCs/>
          <w:lang w:val="sr-Cyrl-CS"/>
        </w:rPr>
      </w:pPr>
    </w:p>
    <w:p w14:paraId="68B5D176" w14:textId="77777777" w:rsidR="004101A5" w:rsidRPr="008F18C5" w:rsidRDefault="004101A5" w:rsidP="004101A5">
      <w:pPr>
        <w:jc w:val="both"/>
        <w:rPr>
          <w:b/>
          <w:bCs/>
          <w:lang w:val="sr-Cyrl-CS"/>
        </w:rPr>
      </w:pPr>
      <w:r w:rsidRPr="008F18C5">
        <w:rPr>
          <w:b/>
          <w:bCs/>
          <w:lang w:val="sr-Cyrl-CS"/>
        </w:rPr>
        <w:t>8. Информација о стању локалних путева на подручију општине Језеро за период I-VI мјесеца.</w:t>
      </w:r>
    </w:p>
    <w:p w14:paraId="22319481" w14:textId="77777777" w:rsidR="004101A5" w:rsidRPr="008F18C5" w:rsidRDefault="004101A5" w:rsidP="004101A5">
      <w:pPr>
        <w:jc w:val="both"/>
        <w:rPr>
          <w:b/>
          <w:bCs/>
          <w:lang w:val="sr-Cyrl-CS"/>
        </w:rPr>
      </w:pPr>
      <w:r w:rsidRPr="008F18C5">
        <w:rPr>
          <w:b/>
          <w:bCs/>
          <w:lang w:val="sr-Cyrl-CS"/>
        </w:rPr>
        <w:t>ОБРАЂИВАЧ : Стручни сарадник за урбанизам и грађевину.</w:t>
      </w:r>
    </w:p>
    <w:p w14:paraId="631ADD45" w14:textId="77777777" w:rsidR="004101A5" w:rsidRPr="008F18C5" w:rsidRDefault="004101A5" w:rsidP="004101A5">
      <w:pPr>
        <w:jc w:val="both"/>
        <w:rPr>
          <w:b/>
          <w:bCs/>
          <w:lang w:val="sr-Cyrl-CS"/>
        </w:rPr>
      </w:pPr>
      <w:r w:rsidRPr="008F18C5">
        <w:rPr>
          <w:b/>
          <w:bCs/>
          <w:lang w:val="sr-Cyrl-CS"/>
        </w:rPr>
        <w:t>ПРЕДЛАГАЧ : Начелник општине.</w:t>
      </w:r>
    </w:p>
    <w:p w14:paraId="18A79A0D" w14:textId="77777777" w:rsidR="004101A5" w:rsidRPr="008F18C5" w:rsidRDefault="004101A5" w:rsidP="004101A5">
      <w:pPr>
        <w:jc w:val="both"/>
        <w:rPr>
          <w:b/>
          <w:bCs/>
          <w:lang w:val="sr-Cyrl-CS"/>
        </w:rPr>
      </w:pPr>
    </w:p>
    <w:p w14:paraId="70CDB378" w14:textId="77777777" w:rsidR="004101A5" w:rsidRPr="008F18C5" w:rsidRDefault="004101A5" w:rsidP="004101A5">
      <w:pPr>
        <w:jc w:val="both"/>
        <w:rPr>
          <w:b/>
          <w:bCs/>
          <w:lang w:val="sr-Cyrl-CS"/>
        </w:rPr>
      </w:pPr>
    </w:p>
    <w:p w14:paraId="1E6AFF21" w14:textId="77777777" w:rsidR="004101A5" w:rsidRPr="008F18C5" w:rsidRDefault="004101A5" w:rsidP="004101A5">
      <w:pPr>
        <w:jc w:val="both"/>
        <w:rPr>
          <w:b/>
          <w:bCs/>
          <w:lang w:val="sr-Cyrl-CS"/>
        </w:rPr>
      </w:pPr>
      <w:r w:rsidRPr="008F18C5">
        <w:rPr>
          <w:b/>
          <w:bCs/>
          <w:lang w:val="sr-Cyrl-CS"/>
        </w:rPr>
        <w:t>НОРМАТИВНА ДЈЕЛАТНОСТ</w:t>
      </w:r>
    </w:p>
    <w:p w14:paraId="09CA4446" w14:textId="77777777" w:rsidR="004101A5" w:rsidRPr="008F18C5" w:rsidRDefault="004101A5" w:rsidP="004101A5">
      <w:pPr>
        <w:jc w:val="both"/>
        <w:rPr>
          <w:b/>
          <w:bCs/>
          <w:lang w:val="sr-Cyrl-CS"/>
        </w:rPr>
      </w:pPr>
    </w:p>
    <w:p w14:paraId="2FA9D625" w14:textId="77777777" w:rsidR="004101A5" w:rsidRPr="008F18C5" w:rsidRDefault="004101A5" w:rsidP="004101A5">
      <w:pPr>
        <w:jc w:val="both"/>
        <w:rPr>
          <w:b/>
          <w:bCs/>
          <w:lang w:val="sr-Cyrl-CS"/>
        </w:rPr>
      </w:pPr>
      <w:r w:rsidRPr="008F18C5">
        <w:rPr>
          <w:b/>
          <w:bCs/>
          <w:lang w:val="sr-Cyrl-CS"/>
        </w:rPr>
        <w:t>1. По потреби усклађивање Одлуке о комуналном реду.</w:t>
      </w:r>
    </w:p>
    <w:p w14:paraId="2189236F" w14:textId="77777777" w:rsidR="004101A5" w:rsidRPr="008F18C5" w:rsidRDefault="004101A5" w:rsidP="004101A5">
      <w:pPr>
        <w:jc w:val="both"/>
        <w:rPr>
          <w:b/>
          <w:bCs/>
          <w:lang w:val="sr-Cyrl-CS"/>
        </w:rPr>
      </w:pPr>
      <w:r w:rsidRPr="008F18C5">
        <w:rPr>
          <w:b/>
          <w:bCs/>
          <w:lang w:val="sr-Cyrl-CS"/>
        </w:rPr>
        <w:t>ОБРАЂИВАЧ : Виши Стручни сарадник за урбанизам и грађевинарство</w:t>
      </w:r>
    </w:p>
    <w:p w14:paraId="25211292" w14:textId="77777777" w:rsidR="004101A5" w:rsidRPr="008F18C5" w:rsidRDefault="004101A5" w:rsidP="004101A5">
      <w:pPr>
        <w:jc w:val="both"/>
        <w:rPr>
          <w:b/>
          <w:bCs/>
          <w:lang w:val="sr-Cyrl-CS"/>
        </w:rPr>
      </w:pPr>
      <w:r w:rsidRPr="008F18C5">
        <w:rPr>
          <w:b/>
          <w:bCs/>
          <w:lang w:val="sr-Cyrl-CS"/>
        </w:rPr>
        <w:t>ПРЕДЛАГАЧ : Начелник Општине.</w:t>
      </w:r>
    </w:p>
    <w:p w14:paraId="00D23C31" w14:textId="77777777" w:rsidR="004101A5" w:rsidRPr="008F18C5" w:rsidRDefault="004101A5" w:rsidP="004101A5">
      <w:pPr>
        <w:jc w:val="both"/>
        <w:rPr>
          <w:b/>
          <w:bCs/>
          <w:lang w:val="sr-Cyrl-CS"/>
        </w:rPr>
      </w:pPr>
    </w:p>
    <w:p w14:paraId="1C5BCC6A" w14:textId="77777777" w:rsidR="004101A5" w:rsidRPr="008F18C5" w:rsidRDefault="004101A5" w:rsidP="004101A5">
      <w:pPr>
        <w:jc w:val="both"/>
        <w:rPr>
          <w:b/>
          <w:bCs/>
          <w:lang w:val="sr-Cyrl-CS"/>
        </w:rPr>
      </w:pPr>
      <w:r w:rsidRPr="008F18C5">
        <w:rPr>
          <w:b/>
          <w:bCs/>
          <w:lang w:val="sr-Cyrl-CS"/>
        </w:rPr>
        <w:t>IV КВАРТАЛ ( октобар – децембар )</w:t>
      </w:r>
    </w:p>
    <w:p w14:paraId="08BDC339" w14:textId="77777777" w:rsidR="004101A5" w:rsidRPr="008F18C5" w:rsidRDefault="004101A5" w:rsidP="004101A5">
      <w:pPr>
        <w:jc w:val="both"/>
        <w:rPr>
          <w:b/>
          <w:bCs/>
          <w:lang w:val="sr-Cyrl-CS"/>
        </w:rPr>
      </w:pPr>
    </w:p>
    <w:p w14:paraId="72F70FF9" w14:textId="77777777" w:rsidR="004101A5" w:rsidRPr="008F18C5" w:rsidRDefault="004101A5" w:rsidP="004101A5">
      <w:pPr>
        <w:jc w:val="both"/>
        <w:rPr>
          <w:b/>
          <w:bCs/>
          <w:lang w:val="sr-Cyrl-CS"/>
        </w:rPr>
      </w:pPr>
      <w:r w:rsidRPr="008F18C5">
        <w:rPr>
          <w:b/>
          <w:bCs/>
          <w:lang w:val="sr-Cyrl-CS"/>
        </w:rPr>
        <w:t>1. Информација о реализацији спортских и културних активности у 2022. години на подручију општине Језеро.</w:t>
      </w:r>
    </w:p>
    <w:p w14:paraId="0B2CB6BD" w14:textId="77777777" w:rsidR="004101A5" w:rsidRPr="008F18C5" w:rsidRDefault="004101A5" w:rsidP="004101A5">
      <w:pPr>
        <w:jc w:val="both"/>
        <w:rPr>
          <w:b/>
          <w:bCs/>
          <w:lang w:val="sr-Cyrl-CS"/>
        </w:rPr>
      </w:pPr>
      <w:r w:rsidRPr="008F18C5">
        <w:rPr>
          <w:b/>
          <w:bCs/>
          <w:lang w:val="sr-Cyrl-CS"/>
        </w:rPr>
        <w:t>ОБРАЂИВАЧ : Замјеник начелника општине.</w:t>
      </w:r>
    </w:p>
    <w:p w14:paraId="4D6B227D" w14:textId="77777777" w:rsidR="004101A5" w:rsidRPr="008F18C5" w:rsidRDefault="004101A5" w:rsidP="004101A5">
      <w:pPr>
        <w:jc w:val="both"/>
        <w:rPr>
          <w:b/>
          <w:bCs/>
          <w:lang w:val="sr-Cyrl-CS"/>
        </w:rPr>
      </w:pPr>
      <w:r w:rsidRPr="008F18C5">
        <w:rPr>
          <w:b/>
          <w:bCs/>
          <w:lang w:val="sr-Cyrl-CS"/>
        </w:rPr>
        <w:t>ПРЕДЛАГАЧ : Начелник општине.</w:t>
      </w:r>
    </w:p>
    <w:p w14:paraId="2216E73C" w14:textId="77777777" w:rsidR="004101A5" w:rsidRPr="008F18C5" w:rsidRDefault="004101A5" w:rsidP="004101A5">
      <w:pPr>
        <w:jc w:val="both"/>
        <w:rPr>
          <w:b/>
          <w:bCs/>
          <w:lang w:val="sr-Cyrl-CS"/>
        </w:rPr>
      </w:pPr>
    </w:p>
    <w:p w14:paraId="63B1A9C2" w14:textId="77777777" w:rsidR="004101A5" w:rsidRPr="008F18C5" w:rsidRDefault="004101A5" w:rsidP="004101A5">
      <w:pPr>
        <w:jc w:val="both"/>
        <w:rPr>
          <w:b/>
          <w:bCs/>
          <w:lang w:val="sr-Cyrl-CS"/>
        </w:rPr>
      </w:pPr>
      <w:r w:rsidRPr="008F18C5">
        <w:rPr>
          <w:b/>
          <w:bCs/>
          <w:lang w:val="sr-Cyrl-CS"/>
        </w:rPr>
        <w:t>2. Програм капиталних инвестиција на подручју општине Језеро за период 2023-2027 година.</w:t>
      </w:r>
    </w:p>
    <w:p w14:paraId="31CA63D3" w14:textId="77777777" w:rsidR="004101A5" w:rsidRPr="008F18C5" w:rsidRDefault="004101A5" w:rsidP="004101A5">
      <w:pPr>
        <w:jc w:val="both"/>
        <w:rPr>
          <w:b/>
          <w:bCs/>
          <w:lang w:val="sr-Cyrl-CS"/>
        </w:rPr>
      </w:pPr>
      <w:r w:rsidRPr="008F18C5">
        <w:rPr>
          <w:b/>
          <w:bCs/>
          <w:lang w:val="sr-Cyrl-CS"/>
        </w:rPr>
        <w:t>ОБРАЂИВАЧ И ПРЕДЛАГАЧ: Виши стручни сарадник за урбанизам и грађевинарство</w:t>
      </w:r>
    </w:p>
    <w:p w14:paraId="3C646228" w14:textId="77777777" w:rsidR="004101A5" w:rsidRPr="008F18C5" w:rsidRDefault="004101A5" w:rsidP="004101A5">
      <w:pPr>
        <w:jc w:val="both"/>
        <w:rPr>
          <w:b/>
          <w:bCs/>
          <w:lang w:val="sr-Cyrl-CS"/>
        </w:rPr>
      </w:pPr>
    </w:p>
    <w:p w14:paraId="72165D76" w14:textId="77777777" w:rsidR="004101A5" w:rsidRPr="008F18C5" w:rsidRDefault="004101A5" w:rsidP="004101A5">
      <w:pPr>
        <w:jc w:val="both"/>
        <w:rPr>
          <w:b/>
          <w:bCs/>
          <w:lang w:val="sr-Cyrl-CS"/>
        </w:rPr>
      </w:pPr>
      <w:r w:rsidRPr="008F18C5">
        <w:rPr>
          <w:b/>
          <w:bCs/>
          <w:lang w:val="sr-Cyrl-CS"/>
        </w:rPr>
        <w:t>3.  Програм рада Скупштине општине Језеро за 2024. годину.</w:t>
      </w:r>
    </w:p>
    <w:p w14:paraId="5F0C7C44" w14:textId="77777777" w:rsidR="004101A5" w:rsidRPr="008F18C5" w:rsidRDefault="004101A5" w:rsidP="004101A5">
      <w:pPr>
        <w:jc w:val="both"/>
        <w:rPr>
          <w:b/>
          <w:bCs/>
          <w:lang w:val="sr-Cyrl-CS"/>
        </w:rPr>
      </w:pPr>
      <w:r w:rsidRPr="008F18C5">
        <w:rPr>
          <w:b/>
          <w:bCs/>
          <w:lang w:val="sr-Cyrl-CS"/>
        </w:rPr>
        <w:t>ОБРАЂИВАЧ: Општинска управа општине Језеро.</w:t>
      </w:r>
    </w:p>
    <w:p w14:paraId="7D08150A" w14:textId="77777777" w:rsidR="004101A5" w:rsidRPr="008F18C5" w:rsidRDefault="004101A5" w:rsidP="004101A5">
      <w:pPr>
        <w:jc w:val="both"/>
        <w:rPr>
          <w:b/>
          <w:bCs/>
          <w:lang w:val="sr-Cyrl-CS"/>
        </w:rPr>
      </w:pPr>
      <w:r w:rsidRPr="008F18C5">
        <w:rPr>
          <w:b/>
          <w:bCs/>
          <w:lang w:val="sr-Cyrl-CS"/>
        </w:rPr>
        <w:t>ПРЕДЛАГАЧ: Предсједник Скупштине.</w:t>
      </w:r>
    </w:p>
    <w:p w14:paraId="3A1C26C1" w14:textId="77777777" w:rsidR="004101A5" w:rsidRPr="008F18C5" w:rsidRDefault="004101A5" w:rsidP="004101A5">
      <w:pPr>
        <w:jc w:val="both"/>
        <w:rPr>
          <w:b/>
          <w:bCs/>
          <w:lang w:val="sr-Cyrl-CS"/>
        </w:rPr>
      </w:pPr>
    </w:p>
    <w:p w14:paraId="65079958" w14:textId="77777777" w:rsidR="004101A5" w:rsidRPr="008F18C5" w:rsidRDefault="004101A5" w:rsidP="004101A5">
      <w:pPr>
        <w:jc w:val="both"/>
        <w:rPr>
          <w:b/>
          <w:bCs/>
          <w:lang w:val="sr-Cyrl-CS"/>
        </w:rPr>
      </w:pPr>
      <w:r w:rsidRPr="008F18C5">
        <w:rPr>
          <w:b/>
          <w:bCs/>
          <w:lang w:val="sr-Cyrl-CS"/>
        </w:rPr>
        <w:t>4. Информација о остваривању буџета општине Језеро.</w:t>
      </w:r>
    </w:p>
    <w:p w14:paraId="6F92C000" w14:textId="77777777" w:rsidR="004101A5" w:rsidRPr="008F18C5" w:rsidRDefault="004101A5" w:rsidP="004101A5">
      <w:pPr>
        <w:jc w:val="both"/>
        <w:rPr>
          <w:b/>
          <w:bCs/>
          <w:lang w:val="sr-Cyrl-CS"/>
        </w:rPr>
      </w:pPr>
      <w:r w:rsidRPr="008F18C5">
        <w:rPr>
          <w:b/>
          <w:bCs/>
          <w:lang w:val="sr-Cyrl-CS"/>
        </w:rPr>
        <w:t>ОБРАЂИВАЧ : Самостални стручни сарадник за буџет и финансије.</w:t>
      </w:r>
    </w:p>
    <w:p w14:paraId="6BDCA394" w14:textId="77777777" w:rsidR="004101A5" w:rsidRPr="008F18C5" w:rsidRDefault="004101A5" w:rsidP="004101A5">
      <w:pPr>
        <w:jc w:val="both"/>
        <w:rPr>
          <w:b/>
          <w:bCs/>
          <w:lang w:val="sr-Cyrl-CS"/>
        </w:rPr>
      </w:pPr>
      <w:r w:rsidRPr="008F18C5">
        <w:rPr>
          <w:b/>
          <w:bCs/>
          <w:lang w:val="sr-Cyrl-CS"/>
        </w:rPr>
        <w:t>ПРЕДЛАГАЧ : Начелник општине.</w:t>
      </w:r>
    </w:p>
    <w:p w14:paraId="0A7C4E0B" w14:textId="77777777" w:rsidR="004101A5" w:rsidRPr="008F18C5" w:rsidRDefault="004101A5" w:rsidP="004101A5">
      <w:pPr>
        <w:jc w:val="both"/>
        <w:rPr>
          <w:b/>
          <w:bCs/>
          <w:lang w:val="sr-Cyrl-CS"/>
        </w:rPr>
      </w:pPr>
    </w:p>
    <w:p w14:paraId="5DCAB76A" w14:textId="77777777" w:rsidR="004101A5" w:rsidRPr="008F18C5" w:rsidRDefault="004101A5" w:rsidP="004101A5">
      <w:pPr>
        <w:jc w:val="both"/>
        <w:rPr>
          <w:b/>
          <w:bCs/>
          <w:lang w:val="sr-Cyrl-CS"/>
        </w:rPr>
      </w:pPr>
      <w:r w:rsidRPr="008F18C5">
        <w:rPr>
          <w:b/>
          <w:bCs/>
          <w:lang w:val="sr-Cyrl-CS"/>
        </w:rPr>
        <w:t>5. Стратегија развоја локалних путева и улица на подручју општине Језеро.</w:t>
      </w:r>
    </w:p>
    <w:p w14:paraId="44EB38EC" w14:textId="77777777" w:rsidR="004101A5" w:rsidRPr="008F18C5" w:rsidRDefault="004101A5" w:rsidP="004101A5">
      <w:pPr>
        <w:jc w:val="both"/>
        <w:rPr>
          <w:b/>
          <w:bCs/>
          <w:lang w:val="sr-Cyrl-CS"/>
        </w:rPr>
      </w:pPr>
      <w:r w:rsidRPr="008F18C5">
        <w:rPr>
          <w:b/>
          <w:bCs/>
          <w:lang w:val="sr-Cyrl-CS"/>
        </w:rPr>
        <w:t>ОБРАЂИВАЧ : Општинска управа општине Језеро.</w:t>
      </w:r>
    </w:p>
    <w:p w14:paraId="0EF3804B" w14:textId="77777777" w:rsidR="004101A5" w:rsidRPr="008F18C5" w:rsidRDefault="004101A5" w:rsidP="004101A5">
      <w:pPr>
        <w:jc w:val="both"/>
        <w:rPr>
          <w:b/>
          <w:bCs/>
          <w:lang w:val="sr-Cyrl-CS"/>
        </w:rPr>
      </w:pPr>
      <w:r w:rsidRPr="008F18C5">
        <w:rPr>
          <w:b/>
          <w:bCs/>
          <w:lang w:val="sr-Cyrl-CS"/>
        </w:rPr>
        <w:t>ПРЕДЛАГАЧ : Начелник општине.</w:t>
      </w:r>
    </w:p>
    <w:p w14:paraId="2E8D6675" w14:textId="77777777" w:rsidR="004101A5" w:rsidRPr="008F18C5" w:rsidRDefault="004101A5" w:rsidP="004101A5">
      <w:pPr>
        <w:jc w:val="both"/>
        <w:rPr>
          <w:b/>
          <w:bCs/>
          <w:lang w:val="sr-Cyrl-CS"/>
        </w:rPr>
      </w:pPr>
    </w:p>
    <w:p w14:paraId="01A06C9A" w14:textId="77777777" w:rsidR="004101A5" w:rsidRPr="008F18C5" w:rsidRDefault="004101A5" w:rsidP="004101A5">
      <w:pPr>
        <w:jc w:val="both"/>
        <w:rPr>
          <w:b/>
          <w:bCs/>
          <w:lang w:val="sr-Cyrl-CS"/>
        </w:rPr>
      </w:pPr>
      <w:r w:rsidRPr="008F18C5">
        <w:rPr>
          <w:b/>
          <w:bCs/>
          <w:lang w:val="sr-Cyrl-CS"/>
        </w:rPr>
        <w:t>6. Час одборника – Информација о задовољењу потреба становништва на подручју општине Језеро ( од 01.07.2023. год. до 31.12.2023. године ).</w:t>
      </w:r>
    </w:p>
    <w:p w14:paraId="0272F81C" w14:textId="77777777" w:rsidR="004101A5" w:rsidRPr="008F18C5" w:rsidRDefault="004101A5" w:rsidP="004101A5">
      <w:pPr>
        <w:jc w:val="both"/>
        <w:rPr>
          <w:b/>
          <w:bCs/>
          <w:lang w:val="sr-Cyrl-CS"/>
        </w:rPr>
      </w:pPr>
      <w:r w:rsidRPr="008F18C5">
        <w:rPr>
          <w:b/>
          <w:bCs/>
          <w:lang w:val="sr-Cyrl-CS"/>
        </w:rPr>
        <w:t>ОБРАЂИВАЧ: Служба Скупштине општине</w:t>
      </w:r>
    </w:p>
    <w:p w14:paraId="0FA50B70" w14:textId="77777777" w:rsidR="004101A5" w:rsidRPr="008F18C5" w:rsidRDefault="004101A5" w:rsidP="004101A5">
      <w:pPr>
        <w:jc w:val="both"/>
        <w:rPr>
          <w:b/>
          <w:bCs/>
          <w:lang w:val="sr-Cyrl-CS"/>
        </w:rPr>
      </w:pPr>
      <w:r w:rsidRPr="008F18C5">
        <w:rPr>
          <w:b/>
          <w:bCs/>
          <w:lang w:val="sr-Cyrl-CS"/>
        </w:rPr>
        <w:t>ПРЕДЛАГАЧ: Предсједник Скупштине општине и одборници</w:t>
      </w:r>
    </w:p>
    <w:p w14:paraId="49B48EAE" w14:textId="77777777" w:rsidR="004101A5" w:rsidRPr="008F18C5" w:rsidRDefault="004101A5" w:rsidP="004101A5">
      <w:pPr>
        <w:jc w:val="both"/>
        <w:rPr>
          <w:b/>
          <w:bCs/>
          <w:lang w:val="sr-Cyrl-CS"/>
        </w:rPr>
      </w:pPr>
    </w:p>
    <w:p w14:paraId="2ED2833D" w14:textId="77777777" w:rsidR="004101A5" w:rsidRPr="008F18C5" w:rsidRDefault="004101A5" w:rsidP="004101A5">
      <w:pPr>
        <w:jc w:val="both"/>
        <w:rPr>
          <w:b/>
          <w:bCs/>
          <w:lang w:val="sr-Cyrl-CS"/>
        </w:rPr>
      </w:pPr>
      <w:r w:rsidRPr="008F18C5">
        <w:rPr>
          <w:b/>
          <w:bCs/>
          <w:lang w:val="sr-Cyrl-CS"/>
        </w:rPr>
        <w:t>НОРМАТИВНИ ДИО</w:t>
      </w:r>
    </w:p>
    <w:p w14:paraId="5D018B08" w14:textId="77777777" w:rsidR="004101A5" w:rsidRPr="008F18C5" w:rsidRDefault="004101A5" w:rsidP="004101A5">
      <w:pPr>
        <w:jc w:val="both"/>
        <w:rPr>
          <w:b/>
          <w:bCs/>
          <w:lang w:val="sr-Cyrl-CS"/>
        </w:rPr>
      </w:pPr>
      <w:r w:rsidRPr="008F18C5">
        <w:rPr>
          <w:b/>
          <w:bCs/>
          <w:lang w:val="sr-Cyrl-CS"/>
        </w:rPr>
        <w:t>1. Приједлог Одлуке о усвајању буџета општине Језеро за 2024. годину.</w:t>
      </w:r>
    </w:p>
    <w:p w14:paraId="1F3FA3E0" w14:textId="77777777" w:rsidR="004101A5" w:rsidRPr="008F18C5" w:rsidRDefault="004101A5" w:rsidP="004101A5">
      <w:pPr>
        <w:jc w:val="both"/>
        <w:rPr>
          <w:b/>
          <w:bCs/>
          <w:lang w:val="sr-Cyrl-CS"/>
        </w:rPr>
      </w:pPr>
      <w:r w:rsidRPr="008F18C5">
        <w:rPr>
          <w:b/>
          <w:bCs/>
          <w:lang w:val="sr-Cyrl-CS"/>
        </w:rPr>
        <w:t>ОБРАЂИВАЧ : Самостални стручни сарадник за буџет и финансије.</w:t>
      </w:r>
    </w:p>
    <w:p w14:paraId="677E866A" w14:textId="77777777" w:rsidR="004101A5" w:rsidRPr="008F18C5" w:rsidRDefault="004101A5" w:rsidP="004101A5">
      <w:pPr>
        <w:jc w:val="both"/>
        <w:rPr>
          <w:b/>
          <w:bCs/>
          <w:lang w:val="sr-Cyrl-CS"/>
        </w:rPr>
      </w:pPr>
      <w:r w:rsidRPr="008F18C5">
        <w:rPr>
          <w:b/>
          <w:bCs/>
          <w:lang w:val="sr-Cyrl-CS"/>
        </w:rPr>
        <w:t>ПРЕДЛАГАЧ : Начелник општине.</w:t>
      </w:r>
    </w:p>
    <w:p w14:paraId="7BF779A1" w14:textId="77777777" w:rsidR="004101A5" w:rsidRPr="008F18C5" w:rsidRDefault="004101A5" w:rsidP="004101A5">
      <w:pPr>
        <w:jc w:val="both"/>
        <w:rPr>
          <w:b/>
          <w:bCs/>
          <w:lang w:val="sr-Cyrl-CS"/>
        </w:rPr>
      </w:pPr>
    </w:p>
    <w:p w14:paraId="60020F9F" w14:textId="77777777" w:rsidR="004101A5" w:rsidRPr="008F18C5" w:rsidRDefault="004101A5" w:rsidP="004101A5">
      <w:pPr>
        <w:jc w:val="both"/>
        <w:rPr>
          <w:b/>
          <w:bCs/>
          <w:lang w:val="sr-Cyrl-CS"/>
        </w:rPr>
      </w:pPr>
      <w:r w:rsidRPr="008F18C5">
        <w:rPr>
          <w:b/>
          <w:bCs/>
          <w:lang w:val="sr-Cyrl-CS"/>
        </w:rPr>
        <w:t>2. Приједлог Одлуке о извршењу буџета општине Језеро за 2024. годину.</w:t>
      </w:r>
    </w:p>
    <w:p w14:paraId="4A1E2399" w14:textId="77777777" w:rsidR="004101A5" w:rsidRPr="008F18C5" w:rsidRDefault="004101A5" w:rsidP="004101A5">
      <w:pPr>
        <w:jc w:val="both"/>
        <w:rPr>
          <w:b/>
          <w:bCs/>
          <w:lang w:val="sr-Cyrl-CS"/>
        </w:rPr>
      </w:pPr>
      <w:r w:rsidRPr="008F18C5">
        <w:rPr>
          <w:b/>
          <w:bCs/>
          <w:lang w:val="sr-Cyrl-CS"/>
        </w:rPr>
        <w:t>ОБРАЂИВАЧ :  Самостални стручни сарадник за буџет и финансије</w:t>
      </w:r>
    </w:p>
    <w:p w14:paraId="01488073" w14:textId="77777777" w:rsidR="004101A5" w:rsidRPr="008F18C5" w:rsidRDefault="004101A5" w:rsidP="004101A5">
      <w:pPr>
        <w:jc w:val="both"/>
        <w:rPr>
          <w:b/>
          <w:bCs/>
          <w:lang w:val="sr-Cyrl-CS"/>
        </w:rPr>
      </w:pPr>
      <w:r w:rsidRPr="008F18C5">
        <w:rPr>
          <w:b/>
          <w:bCs/>
          <w:lang w:val="sr-Cyrl-CS"/>
        </w:rPr>
        <w:t>ПРЕДЛАГАЧ : Начелник општине.</w:t>
      </w:r>
    </w:p>
    <w:p w14:paraId="5574636A" w14:textId="77777777" w:rsidR="004101A5" w:rsidRPr="008F18C5" w:rsidRDefault="004101A5" w:rsidP="004101A5">
      <w:pPr>
        <w:jc w:val="both"/>
        <w:rPr>
          <w:b/>
          <w:bCs/>
          <w:lang w:val="sr-Cyrl-CS"/>
        </w:rPr>
      </w:pPr>
    </w:p>
    <w:p w14:paraId="6D16B6B8" w14:textId="77777777" w:rsidR="004101A5" w:rsidRPr="008F18C5" w:rsidRDefault="004101A5" w:rsidP="004101A5">
      <w:pPr>
        <w:jc w:val="both"/>
        <w:rPr>
          <w:b/>
          <w:bCs/>
          <w:lang w:val="sr-Cyrl-CS"/>
        </w:rPr>
      </w:pPr>
      <w:r w:rsidRPr="008F18C5">
        <w:rPr>
          <w:b/>
          <w:bCs/>
          <w:lang w:val="sr-Cyrl-CS"/>
        </w:rPr>
        <w:t>3. Приједлог Одлуке о утврђивању висине вриједности непокретности по зонама на подручију општине Језеро у 2024. години.</w:t>
      </w:r>
    </w:p>
    <w:p w14:paraId="1B6C94A7" w14:textId="77777777" w:rsidR="004101A5" w:rsidRPr="008F18C5" w:rsidRDefault="004101A5" w:rsidP="004101A5">
      <w:pPr>
        <w:jc w:val="both"/>
        <w:rPr>
          <w:b/>
          <w:bCs/>
          <w:lang w:val="sr-Cyrl-CS"/>
        </w:rPr>
      </w:pPr>
      <w:r w:rsidRPr="008F18C5">
        <w:rPr>
          <w:b/>
          <w:bCs/>
          <w:lang w:val="sr-Cyrl-CS"/>
        </w:rPr>
        <w:t>ОБРАЂИВАЧ : Општинска управа општине Језеро.</w:t>
      </w:r>
    </w:p>
    <w:p w14:paraId="2F8F7C0C" w14:textId="77777777" w:rsidR="004101A5" w:rsidRPr="008F18C5" w:rsidRDefault="004101A5" w:rsidP="004101A5">
      <w:pPr>
        <w:jc w:val="both"/>
        <w:rPr>
          <w:b/>
          <w:bCs/>
          <w:lang w:val="sr-Cyrl-CS"/>
        </w:rPr>
      </w:pPr>
      <w:r w:rsidRPr="008F18C5">
        <w:rPr>
          <w:b/>
          <w:bCs/>
          <w:lang w:val="sr-Cyrl-CS"/>
        </w:rPr>
        <w:t>ПРЕДЛАГАЧ : Начелник општине.</w:t>
      </w:r>
    </w:p>
    <w:p w14:paraId="2E96A6BC" w14:textId="77777777" w:rsidR="004101A5" w:rsidRPr="008F18C5" w:rsidRDefault="004101A5" w:rsidP="004101A5">
      <w:pPr>
        <w:jc w:val="both"/>
        <w:rPr>
          <w:b/>
          <w:bCs/>
          <w:lang w:val="sr-Cyrl-CS"/>
        </w:rPr>
      </w:pPr>
    </w:p>
    <w:p w14:paraId="648753FC" w14:textId="77777777" w:rsidR="004101A5" w:rsidRPr="008F18C5" w:rsidRDefault="004101A5" w:rsidP="004101A5">
      <w:pPr>
        <w:jc w:val="both"/>
        <w:rPr>
          <w:b/>
          <w:bCs/>
          <w:lang w:val="sr-Cyrl-CS"/>
        </w:rPr>
      </w:pPr>
      <w:r w:rsidRPr="008F18C5">
        <w:rPr>
          <w:b/>
          <w:bCs/>
          <w:lang w:val="sr-Cyrl-CS"/>
        </w:rPr>
        <w:t>4. Приједлог Одлуке о утврђивању стопе опорезивања непокретности на територији општине Језеро у 2024. години.</w:t>
      </w:r>
    </w:p>
    <w:p w14:paraId="36ADD4A5" w14:textId="77777777" w:rsidR="004101A5" w:rsidRPr="008F18C5" w:rsidRDefault="004101A5" w:rsidP="004101A5">
      <w:pPr>
        <w:jc w:val="both"/>
        <w:rPr>
          <w:b/>
          <w:bCs/>
          <w:lang w:val="sr-Cyrl-CS"/>
        </w:rPr>
      </w:pPr>
      <w:r w:rsidRPr="008F18C5">
        <w:rPr>
          <w:b/>
          <w:bCs/>
          <w:lang w:val="sr-Cyrl-CS"/>
        </w:rPr>
        <w:t>ОБРАЂИВАЧ : Општинска управа општине Језеро.</w:t>
      </w:r>
    </w:p>
    <w:p w14:paraId="45C39F93" w14:textId="77777777" w:rsidR="004101A5" w:rsidRPr="008F18C5" w:rsidRDefault="004101A5" w:rsidP="004101A5">
      <w:pPr>
        <w:jc w:val="both"/>
        <w:rPr>
          <w:b/>
          <w:bCs/>
          <w:lang w:val="sr-Cyrl-CS"/>
        </w:rPr>
      </w:pPr>
      <w:r w:rsidRPr="008F18C5">
        <w:rPr>
          <w:b/>
          <w:bCs/>
          <w:lang w:val="sr-Cyrl-CS"/>
        </w:rPr>
        <w:t>ПРЕДЛАГАЧ : Начелник општине.</w:t>
      </w:r>
    </w:p>
    <w:p w14:paraId="7CCD97E0" w14:textId="77777777" w:rsidR="004101A5" w:rsidRPr="008F18C5" w:rsidRDefault="004101A5" w:rsidP="004101A5">
      <w:pPr>
        <w:jc w:val="both"/>
        <w:rPr>
          <w:b/>
          <w:bCs/>
          <w:lang w:val="sr-Cyrl-CS"/>
        </w:rPr>
      </w:pPr>
    </w:p>
    <w:p w14:paraId="76486588" w14:textId="77777777" w:rsidR="004101A5" w:rsidRPr="008F18C5" w:rsidRDefault="004101A5" w:rsidP="004101A5">
      <w:pPr>
        <w:jc w:val="both"/>
        <w:rPr>
          <w:b/>
          <w:bCs/>
          <w:lang w:val="sr-Cyrl-CS"/>
        </w:rPr>
      </w:pPr>
    </w:p>
    <w:p w14:paraId="526C07AB" w14:textId="77777777" w:rsidR="004101A5" w:rsidRPr="008F18C5" w:rsidRDefault="004101A5" w:rsidP="004101A5">
      <w:pPr>
        <w:jc w:val="both"/>
        <w:rPr>
          <w:b/>
          <w:bCs/>
          <w:lang w:val="sr-Cyrl-CS"/>
        </w:rPr>
      </w:pPr>
      <w:r w:rsidRPr="008F18C5">
        <w:rPr>
          <w:b/>
          <w:bCs/>
          <w:lang w:val="sr-Cyrl-CS"/>
        </w:rPr>
        <w:t>ДРУГИ ЗАДАЦИ</w:t>
      </w:r>
    </w:p>
    <w:p w14:paraId="156F0F4E" w14:textId="77777777" w:rsidR="004101A5" w:rsidRPr="008F18C5" w:rsidRDefault="004101A5" w:rsidP="004101A5">
      <w:pPr>
        <w:jc w:val="both"/>
        <w:rPr>
          <w:b/>
          <w:bCs/>
          <w:lang w:val="sr-Cyrl-CS"/>
        </w:rPr>
      </w:pPr>
    </w:p>
    <w:p w14:paraId="60AAD131" w14:textId="77777777" w:rsidR="004101A5" w:rsidRPr="008F18C5" w:rsidRDefault="004101A5" w:rsidP="004101A5">
      <w:pPr>
        <w:ind w:firstLine="720"/>
        <w:jc w:val="both"/>
        <w:rPr>
          <w:b/>
          <w:bCs/>
          <w:lang w:val="sr-Cyrl-CS"/>
        </w:rPr>
      </w:pPr>
      <w:r w:rsidRPr="008F18C5">
        <w:rPr>
          <w:b/>
          <w:bCs/>
          <w:lang w:val="sr-Cyrl-CS"/>
        </w:rPr>
        <w:t xml:space="preserve">Програм рада Скупштине општине за 2023. годину остаје отворен за друга питања и задатке за која се током године укаже потреба којима ће бити посвећена посебна пажња. </w:t>
      </w:r>
    </w:p>
    <w:p w14:paraId="142824F0" w14:textId="77777777" w:rsidR="004101A5" w:rsidRPr="008F18C5" w:rsidRDefault="004101A5" w:rsidP="004101A5">
      <w:pPr>
        <w:ind w:firstLine="720"/>
        <w:jc w:val="both"/>
        <w:rPr>
          <w:b/>
          <w:bCs/>
          <w:lang w:val="sr-Cyrl-CS"/>
        </w:rPr>
      </w:pPr>
      <w:r w:rsidRPr="008F18C5">
        <w:rPr>
          <w:b/>
          <w:bCs/>
          <w:lang w:val="sr-Cyrl-CS"/>
        </w:rPr>
        <w:lastRenderedPageBreak/>
        <w:t>У складу са тим Програмом рада Скупштине током године ће бити прилагођен стварним потребама.</w:t>
      </w:r>
    </w:p>
    <w:p w14:paraId="631DC063" w14:textId="77777777" w:rsidR="004101A5" w:rsidRPr="008F18C5" w:rsidRDefault="004101A5">
      <w:pPr>
        <w:pStyle w:val="ListParagraph"/>
        <w:numPr>
          <w:ilvl w:val="0"/>
          <w:numId w:val="4"/>
        </w:numPr>
        <w:spacing w:after="0"/>
        <w:jc w:val="both"/>
        <w:rPr>
          <w:rFonts w:ascii="Times New Roman" w:eastAsia="Times New Roman" w:hAnsi="Times New Roman" w:cs="Times New Roman"/>
          <w:b/>
          <w:bCs/>
          <w:sz w:val="20"/>
          <w:szCs w:val="20"/>
          <w:lang w:val="sr-Cyrl-CS"/>
        </w:rPr>
      </w:pPr>
      <w:r w:rsidRPr="008F18C5">
        <w:rPr>
          <w:rFonts w:ascii="Times New Roman" w:eastAsia="Times New Roman" w:hAnsi="Times New Roman" w:cs="Times New Roman"/>
          <w:b/>
          <w:bCs/>
          <w:sz w:val="20"/>
          <w:szCs w:val="20"/>
          <w:lang w:val="sr-Cyrl-CS"/>
        </w:rPr>
        <w:t>Стручни обрађивачи и предлагачи материјала одређени овим Програмом,  дужни су:</w:t>
      </w:r>
    </w:p>
    <w:p w14:paraId="076A6E75" w14:textId="77777777" w:rsidR="004101A5" w:rsidRPr="008F18C5" w:rsidRDefault="004101A5" w:rsidP="004101A5">
      <w:pPr>
        <w:jc w:val="both"/>
        <w:rPr>
          <w:b/>
          <w:bCs/>
          <w:lang w:val="sr-Cyrl-CS"/>
        </w:rPr>
      </w:pPr>
      <w:r w:rsidRPr="008F18C5">
        <w:rPr>
          <w:b/>
          <w:bCs/>
          <w:lang w:val="sr-Cyrl-CS"/>
        </w:rPr>
        <w:t>-</w:t>
      </w:r>
      <w:r w:rsidRPr="008F18C5">
        <w:rPr>
          <w:b/>
          <w:bCs/>
          <w:lang w:val="sr-Cyrl-CS"/>
        </w:rPr>
        <w:tab/>
        <w:t>да материјали  буду стручно обрађени у складу са Законом и другим општим актима, а у складу са сједницама Колегијума Скупштине општине Језеро, писани језички и граматички јасним ријечима, уз појашњење свих стручних израза.</w:t>
      </w:r>
    </w:p>
    <w:p w14:paraId="191C45D7" w14:textId="77777777" w:rsidR="004101A5" w:rsidRPr="008F18C5" w:rsidRDefault="004101A5" w:rsidP="004101A5">
      <w:pPr>
        <w:jc w:val="both"/>
        <w:rPr>
          <w:b/>
          <w:bCs/>
          <w:lang w:val="sr-Cyrl-CS"/>
        </w:rPr>
      </w:pPr>
      <w:r w:rsidRPr="008F18C5">
        <w:rPr>
          <w:b/>
          <w:bCs/>
          <w:lang w:val="sr-Cyrl-CS"/>
        </w:rPr>
        <w:t>-</w:t>
      </w:r>
      <w:r w:rsidRPr="008F18C5">
        <w:rPr>
          <w:b/>
          <w:bCs/>
          <w:lang w:val="sr-Cyrl-CS"/>
        </w:rPr>
        <w:tab/>
        <w:t>да материјале претходно доставе на разматрање овлашћеном предлагачу,</w:t>
      </w:r>
    </w:p>
    <w:p w14:paraId="6CAFF995" w14:textId="77777777" w:rsidR="004101A5" w:rsidRPr="008F18C5" w:rsidRDefault="004101A5" w:rsidP="004101A5">
      <w:pPr>
        <w:jc w:val="both"/>
        <w:rPr>
          <w:b/>
          <w:bCs/>
          <w:lang w:val="sr-Cyrl-CS"/>
        </w:rPr>
      </w:pPr>
      <w:r w:rsidRPr="008F18C5">
        <w:rPr>
          <w:b/>
          <w:bCs/>
          <w:lang w:val="sr-Cyrl-CS"/>
        </w:rPr>
        <w:t>-</w:t>
      </w:r>
      <w:r w:rsidRPr="008F18C5">
        <w:rPr>
          <w:b/>
          <w:bCs/>
          <w:lang w:val="sr-Cyrl-CS"/>
        </w:rPr>
        <w:tab/>
        <w:t xml:space="preserve">да у материјалима износе објективно стање и чињенице са јасним и конкретним приједлозима мјера и закључака.   </w:t>
      </w:r>
    </w:p>
    <w:p w14:paraId="3606B6FA" w14:textId="77777777" w:rsidR="004101A5" w:rsidRPr="008F18C5" w:rsidRDefault="004101A5" w:rsidP="004101A5">
      <w:pPr>
        <w:jc w:val="both"/>
        <w:rPr>
          <w:b/>
          <w:bCs/>
          <w:lang w:val="sr-Cyrl-CS"/>
        </w:rPr>
      </w:pPr>
      <w:r w:rsidRPr="008F18C5">
        <w:rPr>
          <w:b/>
          <w:bCs/>
          <w:lang w:val="sr-Cyrl-CS"/>
        </w:rPr>
        <w:t>-</w:t>
      </w:r>
      <w:r w:rsidRPr="008F18C5">
        <w:rPr>
          <w:b/>
          <w:bCs/>
          <w:lang w:val="sr-Cyrl-CS"/>
        </w:rPr>
        <w:tab/>
        <w:t>да   најкасније осам (8) дана прије одржавања сједнице Скупштине доставе материјал Скупштини општине Језеро ради благовремене доставе и дистрибуције материјала за засједање Скупштине општине.</w:t>
      </w:r>
    </w:p>
    <w:p w14:paraId="3AA65363" w14:textId="77777777" w:rsidR="004101A5" w:rsidRPr="008F18C5" w:rsidRDefault="004101A5" w:rsidP="004101A5">
      <w:pPr>
        <w:jc w:val="both"/>
        <w:rPr>
          <w:b/>
          <w:bCs/>
          <w:lang w:val="sr-Cyrl-CS"/>
        </w:rPr>
      </w:pPr>
      <w:r w:rsidRPr="008F18C5">
        <w:rPr>
          <w:b/>
          <w:bCs/>
          <w:lang w:val="sr-Cyrl-CS"/>
        </w:rPr>
        <w:t>-</w:t>
      </w:r>
      <w:r w:rsidRPr="008F18C5">
        <w:rPr>
          <w:b/>
          <w:bCs/>
          <w:lang w:val="sr-Cyrl-CS"/>
        </w:rPr>
        <w:tab/>
        <w:t xml:space="preserve"> да радна тијела Скупштине општине прије разматрања на сједници Скупштине, размотре свако питање садржано у овом Програму, а које спада у њихов дјелокруг рада одређен Пословником о раду Скупштине општине и своје приједлоге и мишљења доставити Скупштини општине.</w:t>
      </w:r>
    </w:p>
    <w:p w14:paraId="19D9CA25" w14:textId="77777777" w:rsidR="004101A5" w:rsidRPr="008F18C5" w:rsidRDefault="004101A5" w:rsidP="004101A5">
      <w:pPr>
        <w:jc w:val="both"/>
        <w:rPr>
          <w:b/>
          <w:bCs/>
          <w:lang w:val="sr-Cyrl-CS"/>
        </w:rPr>
      </w:pPr>
      <w:r w:rsidRPr="008F18C5">
        <w:rPr>
          <w:b/>
          <w:bCs/>
          <w:lang w:val="sr-Cyrl-CS"/>
        </w:rPr>
        <w:t>2. Овај Програм ће се доставити свим носиоцима активности и  задатака као и свим другим субјектима заинтересованим за његово провођење  и реализацију.</w:t>
      </w:r>
    </w:p>
    <w:p w14:paraId="532CA45D" w14:textId="77777777" w:rsidR="004101A5" w:rsidRPr="008F18C5" w:rsidRDefault="004101A5" w:rsidP="004101A5">
      <w:pPr>
        <w:jc w:val="both"/>
        <w:rPr>
          <w:b/>
          <w:bCs/>
          <w:lang w:val="sr-Cyrl-CS"/>
        </w:rPr>
      </w:pPr>
      <w:r w:rsidRPr="008F18C5">
        <w:rPr>
          <w:b/>
          <w:bCs/>
          <w:lang w:val="sr-Cyrl-CS"/>
        </w:rPr>
        <w:t>3. О извршењу овог Програма стараће се предсједник Скупштине општине Језеро.</w:t>
      </w:r>
    </w:p>
    <w:p w14:paraId="72AA6317" w14:textId="77777777" w:rsidR="004101A5" w:rsidRPr="008F18C5" w:rsidRDefault="004101A5" w:rsidP="004101A5">
      <w:pPr>
        <w:jc w:val="both"/>
        <w:rPr>
          <w:b/>
          <w:bCs/>
        </w:rPr>
      </w:pPr>
      <w:r w:rsidRPr="008F18C5">
        <w:rPr>
          <w:b/>
          <w:bCs/>
          <w:lang w:val="sr-Cyrl-CS"/>
        </w:rPr>
        <w:t>4. Овај Програм ће бити објављен у „Службеном гласнику општине Језеро“.</w:t>
      </w:r>
    </w:p>
    <w:p w14:paraId="0DA86B5C" w14:textId="77777777" w:rsidR="004101A5" w:rsidRPr="008F18C5" w:rsidRDefault="004101A5" w:rsidP="004101A5">
      <w:pPr>
        <w:jc w:val="center"/>
        <w:rPr>
          <w:b/>
          <w:bCs/>
        </w:rPr>
      </w:pPr>
      <w:r w:rsidRPr="008F18C5">
        <w:rPr>
          <w:b/>
          <w:bCs/>
        </w:rPr>
        <w:t xml:space="preserve">                                                                                                                              </w:t>
      </w:r>
    </w:p>
    <w:p w14:paraId="112B6198" w14:textId="77777777" w:rsidR="004101A5" w:rsidRPr="008F18C5" w:rsidRDefault="004101A5" w:rsidP="004101A5">
      <w:pPr>
        <w:pStyle w:val="NoSpacing"/>
        <w:jc w:val="both"/>
        <w:rPr>
          <w:rFonts w:ascii="Times New Roman" w:hAnsi="Times New Roman"/>
          <w:b/>
          <w:bCs/>
          <w:sz w:val="20"/>
          <w:szCs w:val="20"/>
        </w:rPr>
      </w:pPr>
    </w:p>
    <w:p w14:paraId="484BCE66" w14:textId="7403802A" w:rsidR="004101A5" w:rsidRPr="00586A28" w:rsidRDefault="004101A5" w:rsidP="004101A5">
      <w:pPr>
        <w:tabs>
          <w:tab w:val="left" w:pos="5985"/>
        </w:tabs>
        <w:rPr>
          <w:b/>
          <w:bCs/>
          <w:lang w:val="sr-Cyrl-BA"/>
        </w:rPr>
      </w:pPr>
      <w:proofErr w:type="spellStart"/>
      <w:r w:rsidRPr="008F18C5">
        <w:rPr>
          <w:b/>
          <w:bCs/>
        </w:rPr>
        <w:t>Број</w:t>
      </w:r>
      <w:proofErr w:type="spellEnd"/>
      <w:r w:rsidRPr="008F18C5">
        <w:rPr>
          <w:b/>
          <w:bCs/>
        </w:rPr>
        <w:t>:</w:t>
      </w:r>
      <w:r w:rsidRPr="008F18C5">
        <w:rPr>
          <w:b/>
          <w:bCs/>
          <w:lang w:val="sr-Cyrl-CS"/>
        </w:rPr>
        <w:t xml:space="preserve"> 010-013-</w:t>
      </w:r>
      <w:r w:rsidRPr="008F18C5">
        <w:rPr>
          <w:b/>
          <w:bCs/>
        </w:rPr>
        <w:t>1097/22</w:t>
      </w:r>
      <w:r w:rsidR="00586A28">
        <w:rPr>
          <w:b/>
          <w:bCs/>
          <w:lang w:val="sr-Cyrl-BA"/>
        </w:rPr>
        <w:t xml:space="preserve">                       Предсједник СО-е</w:t>
      </w:r>
    </w:p>
    <w:p w14:paraId="1F39F227" w14:textId="0399A730" w:rsidR="004101A5" w:rsidRPr="00586A28" w:rsidRDefault="004101A5" w:rsidP="004101A5">
      <w:pPr>
        <w:tabs>
          <w:tab w:val="left" w:pos="5985"/>
        </w:tabs>
        <w:rPr>
          <w:b/>
          <w:bCs/>
          <w:lang w:val="sr-Cyrl-BA"/>
        </w:rPr>
      </w:pPr>
      <w:proofErr w:type="spellStart"/>
      <w:r w:rsidRPr="008F18C5">
        <w:rPr>
          <w:b/>
          <w:bCs/>
        </w:rPr>
        <w:t>Датум</w:t>
      </w:r>
      <w:proofErr w:type="spellEnd"/>
      <w:r w:rsidRPr="008F18C5">
        <w:rPr>
          <w:b/>
          <w:bCs/>
        </w:rPr>
        <w:t xml:space="preserve">: 28.12.2022. </w:t>
      </w:r>
      <w:proofErr w:type="spellStart"/>
      <w:r w:rsidRPr="008F18C5">
        <w:rPr>
          <w:b/>
          <w:bCs/>
        </w:rPr>
        <w:t>године</w:t>
      </w:r>
      <w:proofErr w:type="spellEnd"/>
      <w:r w:rsidR="00586A28">
        <w:rPr>
          <w:b/>
          <w:bCs/>
          <w:lang w:val="sr-Cyrl-BA"/>
        </w:rPr>
        <w:t xml:space="preserve">             Драгана Карага с.р.</w:t>
      </w:r>
    </w:p>
    <w:p w14:paraId="364576CD" w14:textId="4558CBD6" w:rsidR="000F2545" w:rsidRPr="00586A28" w:rsidRDefault="00586A28" w:rsidP="00EA641B">
      <w:pPr>
        <w:tabs>
          <w:tab w:val="left" w:pos="5985"/>
        </w:tabs>
        <w:spacing w:after="200"/>
        <w:rPr>
          <w:rFonts w:eastAsiaTheme="minorHAnsi"/>
          <w:b/>
          <w:bCs/>
          <w:sz w:val="24"/>
          <w:szCs w:val="24"/>
          <w:lang w:val="sr-Cyrl-BA"/>
        </w:rPr>
      </w:pPr>
      <w:r>
        <w:rPr>
          <w:rFonts w:eastAsiaTheme="minorHAnsi"/>
          <w:b/>
          <w:bCs/>
          <w:sz w:val="24"/>
          <w:szCs w:val="24"/>
          <w:lang w:val="sr-Cyrl-BA"/>
        </w:rPr>
        <w:t xml:space="preserve"> </w:t>
      </w:r>
    </w:p>
    <w:p w14:paraId="5B4C09F3" w14:textId="405289DA" w:rsidR="004101A5" w:rsidRDefault="004101A5" w:rsidP="00EA641B">
      <w:pPr>
        <w:tabs>
          <w:tab w:val="left" w:pos="5985"/>
        </w:tabs>
        <w:spacing w:after="200"/>
        <w:rPr>
          <w:rFonts w:eastAsiaTheme="minorHAnsi"/>
          <w:b/>
          <w:bCs/>
          <w:sz w:val="24"/>
          <w:szCs w:val="24"/>
          <w:lang w:val="sr-Cyrl-BA"/>
        </w:rPr>
      </w:pPr>
      <w:r>
        <w:rPr>
          <w:rFonts w:eastAsiaTheme="minorHAnsi"/>
          <w:b/>
          <w:bCs/>
          <w:sz w:val="24"/>
          <w:szCs w:val="24"/>
          <w:lang w:val="sr-Cyrl-BA"/>
        </w:rPr>
        <w:t>92.</w:t>
      </w:r>
    </w:p>
    <w:p w14:paraId="5F163E99" w14:textId="77777777" w:rsidR="004101A5" w:rsidRPr="004101A5" w:rsidRDefault="004101A5" w:rsidP="004101A5">
      <w:pPr>
        <w:spacing w:after="200" w:line="276" w:lineRule="auto"/>
        <w:ind w:firstLine="720"/>
        <w:jc w:val="both"/>
        <w:rPr>
          <w:rFonts w:eastAsiaTheme="minorHAnsi"/>
          <w:b/>
          <w:bCs/>
        </w:rPr>
      </w:pPr>
      <w:proofErr w:type="spellStart"/>
      <w:r w:rsidRPr="004101A5">
        <w:rPr>
          <w:rFonts w:eastAsiaTheme="minorHAnsi"/>
          <w:b/>
          <w:bCs/>
        </w:rPr>
        <w:t>На</w:t>
      </w:r>
      <w:proofErr w:type="spellEnd"/>
      <w:r w:rsidRPr="004101A5">
        <w:rPr>
          <w:rFonts w:eastAsiaTheme="minorHAnsi"/>
          <w:b/>
          <w:bCs/>
        </w:rPr>
        <w:t xml:space="preserve"> </w:t>
      </w:r>
      <w:proofErr w:type="spellStart"/>
      <w:r w:rsidRPr="004101A5">
        <w:rPr>
          <w:rFonts w:eastAsiaTheme="minorHAnsi"/>
          <w:b/>
          <w:bCs/>
        </w:rPr>
        <w:t>основу</w:t>
      </w:r>
      <w:proofErr w:type="spellEnd"/>
      <w:r w:rsidRPr="004101A5">
        <w:rPr>
          <w:rFonts w:eastAsiaTheme="minorHAnsi"/>
          <w:b/>
          <w:bCs/>
        </w:rPr>
        <w:t xml:space="preserve"> </w:t>
      </w:r>
      <w:proofErr w:type="spellStart"/>
      <w:r w:rsidRPr="004101A5">
        <w:rPr>
          <w:rFonts w:eastAsiaTheme="minorHAnsi"/>
          <w:b/>
          <w:bCs/>
        </w:rPr>
        <w:t>члана</w:t>
      </w:r>
      <w:proofErr w:type="spellEnd"/>
      <w:r w:rsidRPr="004101A5">
        <w:rPr>
          <w:rFonts w:eastAsiaTheme="minorHAnsi"/>
          <w:b/>
          <w:bCs/>
        </w:rPr>
        <w:t xml:space="preserve"> 39. </w:t>
      </w:r>
      <w:proofErr w:type="spellStart"/>
      <w:r w:rsidRPr="004101A5">
        <w:rPr>
          <w:rFonts w:eastAsiaTheme="minorHAnsi"/>
          <w:b/>
          <w:bCs/>
        </w:rPr>
        <w:t>став</w:t>
      </w:r>
      <w:proofErr w:type="spellEnd"/>
      <w:r w:rsidRPr="004101A5">
        <w:rPr>
          <w:rFonts w:eastAsiaTheme="minorHAnsi"/>
          <w:b/>
          <w:bCs/>
        </w:rPr>
        <w:t xml:space="preserve"> (2) </w:t>
      </w:r>
      <w:proofErr w:type="spellStart"/>
      <w:r w:rsidRPr="004101A5">
        <w:rPr>
          <w:rFonts w:eastAsiaTheme="minorHAnsi"/>
          <w:b/>
          <w:bCs/>
        </w:rPr>
        <w:t>тачка</w:t>
      </w:r>
      <w:proofErr w:type="spellEnd"/>
      <w:r w:rsidRPr="004101A5">
        <w:rPr>
          <w:rFonts w:eastAsiaTheme="minorHAnsi"/>
          <w:b/>
          <w:bCs/>
        </w:rPr>
        <w:t xml:space="preserve"> 21) и 56. </w:t>
      </w:r>
      <w:proofErr w:type="spellStart"/>
      <w:r w:rsidRPr="004101A5">
        <w:rPr>
          <w:rFonts w:eastAsiaTheme="minorHAnsi"/>
          <w:b/>
          <w:bCs/>
        </w:rPr>
        <w:t>Закона</w:t>
      </w:r>
      <w:proofErr w:type="spellEnd"/>
      <w:r w:rsidRPr="004101A5">
        <w:rPr>
          <w:rFonts w:eastAsiaTheme="minorHAnsi"/>
          <w:b/>
          <w:bCs/>
        </w:rPr>
        <w:t xml:space="preserve"> о </w:t>
      </w:r>
      <w:proofErr w:type="spellStart"/>
      <w:r w:rsidRPr="004101A5">
        <w:rPr>
          <w:rFonts w:eastAsiaTheme="minorHAnsi"/>
          <w:b/>
          <w:bCs/>
        </w:rPr>
        <w:t>локалној</w:t>
      </w:r>
      <w:proofErr w:type="spellEnd"/>
      <w:r w:rsidRPr="004101A5">
        <w:rPr>
          <w:rFonts w:eastAsiaTheme="minorHAnsi"/>
          <w:b/>
          <w:bCs/>
        </w:rPr>
        <w:t xml:space="preserve"> </w:t>
      </w:r>
      <w:proofErr w:type="spellStart"/>
      <w:r w:rsidRPr="004101A5">
        <w:rPr>
          <w:rFonts w:eastAsiaTheme="minorHAnsi"/>
          <w:b/>
          <w:bCs/>
        </w:rPr>
        <w:t>самоуправи</w:t>
      </w:r>
      <w:proofErr w:type="spellEnd"/>
      <w:r w:rsidRPr="004101A5">
        <w:rPr>
          <w:rFonts w:eastAsiaTheme="minorHAnsi"/>
          <w:b/>
          <w:bCs/>
        </w:rPr>
        <w:t xml:space="preserve"> („</w:t>
      </w:r>
      <w:proofErr w:type="spellStart"/>
      <w:r w:rsidRPr="004101A5">
        <w:rPr>
          <w:rFonts w:eastAsiaTheme="minorHAnsi"/>
          <w:b/>
          <w:bCs/>
        </w:rPr>
        <w:t>Службени</w:t>
      </w:r>
      <w:proofErr w:type="spellEnd"/>
      <w:r w:rsidRPr="004101A5">
        <w:rPr>
          <w:rFonts w:eastAsiaTheme="minorHAnsi"/>
          <w:b/>
          <w:bCs/>
        </w:rPr>
        <w:t xml:space="preserve"> </w:t>
      </w:r>
      <w:proofErr w:type="spellStart"/>
      <w:r w:rsidRPr="004101A5">
        <w:rPr>
          <w:rFonts w:eastAsiaTheme="minorHAnsi"/>
          <w:b/>
          <w:bCs/>
        </w:rPr>
        <w:t>гласник</w:t>
      </w:r>
      <w:proofErr w:type="spellEnd"/>
      <w:r w:rsidRPr="004101A5">
        <w:rPr>
          <w:rFonts w:eastAsiaTheme="minorHAnsi"/>
          <w:b/>
          <w:bCs/>
        </w:rPr>
        <w:t xml:space="preserve"> </w:t>
      </w:r>
      <w:proofErr w:type="spellStart"/>
      <w:r w:rsidRPr="004101A5">
        <w:rPr>
          <w:rFonts w:eastAsiaTheme="minorHAnsi"/>
          <w:b/>
          <w:bCs/>
        </w:rPr>
        <w:t>Републике</w:t>
      </w:r>
      <w:proofErr w:type="spellEnd"/>
      <w:r w:rsidRPr="004101A5">
        <w:rPr>
          <w:rFonts w:eastAsiaTheme="minorHAnsi"/>
          <w:b/>
          <w:bCs/>
        </w:rPr>
        <w:t xml:space="preserve"> </w:t>
      </w:r>
      <w:proofErr w:type="spellStart"/>
      <w:r w:rsidRPr="004101A5">
        <w:rPr>
          <w:rFonts w:eastAsiaTheme="minorHAnsi"/>
          <w:b/>
          <w:bCs/>
        </w:rPr>
        <w:t>Српске</w:t>
      </w:r>
      <w:proofErr w:type="spellEnd"/>
      <w:r w:rsidRPr="004101A5">
        <w:rPr>
          <w:rFonts w:eastAsiaTheme="minorHAnsi"/>
          <w:b/>
          <w:bCs/>
        </w:rPr>
        <w:t xml:space="preserve">“, </w:t>
      </w:r>
      <w:proofErr w:type="spellStart"/>
      <w:r w:rsidRPr="004101A5">
        <w:rPr>
          <w:rFonts w:eastAsiaTheme="minorHAnsi"/>
          <w:b/>
          <w:bCs/>
        </w:rPr>
        <w:t>број</w:t>
      </w:r>
      <w:proofErr w:type="spellEnd"/>
      <w:r w:rsidRPr="004101A5">
        <w:rPr>
          <w:rFonts w:eastAsiaTheme="minorHAnsi"/>
          <w:b/>
          <w:bCs/>
        </w:rPr>
        <w:t xml:space="preserve"> : 97/16, 36/19, 61/21), </w:t>
      </w:r>
      <w:proofErr w:type="spellStart"/>
      <w:r w:rsidRPr="004101A5">
        <w:rPr>
          <w:rFonts w:eastAsiaTheme="minorHAnsi"/>
          <w:b/>
          <w:bCs/>
        </w:rPr>
        <w:t>члана</w:t>
      </w:r>
      <w:proofErr w:type="spellEnd"/>
      <w:r w:rsidRPr="004101A5">
        <w:rPr>
          <w:rFonts w:eastAsiaTheme="minorHAnsi"/>
          <w:b/>
          <w:bCs/>
        </w:rPr>
        <w:t xml:space="preserve"> 4. и 27. </w:t>
      </w:r>
      <w:proofErr w:type="spellStart"/>
      <w:r w:rsidRPr="004101A5">
        <w:rPr>
          <w:rFonts w:eastAsiaTheme="minorHAnsi"/>
          <w:b/>
          <w:bCs/>
        </w:rPr>
        <w:t>Закона</w:t>
      </w:r>
      <w:proofErr w:type="spellEnd"/>
      <w:r w:rsidRPr="004101A5">
        <w:rPr>
          <w:rFonts w:eastAsiaTheme="minorHAnsi"/>
          <w:b/>
          <w:bCs/>
        </w:rPr>
        <w:t xml:space="preserve"> о </w:t>
      </w:r>
      <w:proofErr w:type="spellStart"/>
      <w:r w:rsidRPr="004101A5">
        <w:rPr>
          <w:rFonts w:eastAsiaTheme="minorHAnsi"/>
          <w:b/>
          <w:bCs/>
        </w:rPr>
        <w:t>статусу</w:t>
      </w:r>
      <w:proofErr w:type="spellEnd"/>
      <w:r w:rsidRPr="004101A5">
        <w:rPr>
          <w:rFonts w:eastAsiaTheme="minorHAnsi"/>
          <w:b/>
          <w:bCs/>
        </w:rPr>
        <w:t xml:space="preserve"> </w:t>
      </w:r>
      <w:proofErr w:type="spellStart"/>
      <w:r w:rsidRPr="004101A5">
        <w:rPr>
          <w:rFonts w:eastAsiaTheme="minorHAnsi"/>
          <w:b/>
          <w:bCs/>
        </w:rPr>
        <w:t>функционера</w:t>
      </w:r>
      <w:proofErr w:type="spellEnd"/>
      <w:r w:rsidRPr="004101A5">
        <w:rPr>
          <w:rFonts w:eastAsiaTheme="minorHAnsi"/>
          <w:b/>
          <w:bCs/>
        </w:rPr>
        <w:t xml:space="preserve"> </w:t>
      </w:r>
      <w:proofErr w:type="spellStart"/>
      <w:r w:rsidRPr="004101A5">
        <w:rPr>
          <w:rFonts w:eastAsiaTheme="minorHAnsi"/>
          <w:b/>
          <w:bCs/>
        </w:rPr>
        <w:t>јединице</w:t>
      </w:r>
      <w:proofErr w:type="spellEnd"/>
      <w:r w:rsidRPr="004101A5">
        <w:rPr>
          <w:rFonts w:eastAsiaTheme="minorHAnsi"/>
          <w:b/>
          <w:bCs/>
        </w:rPr>
        <w:t xml:space="preserve"> </w:t>
      </w:r>
      <w:proofErr w:type="spellStart"/>
      <w:r w:rsidRPr="004101A5">
        <w:rPr>
          <w:rFonts w:eastAsiaTheme="minorHAnsi"/>
          <w:b/>
          <w:bCs/>
        </w:rPr>
        <w:t>локалне</w:t>
      </w:r>
      <w:proofErr w:type="spellEnd"/>
      <w:r w:rsidRPr="004101A5">
        <w:rPr>
          <w:rFonts w:eastAsiaTheme="minorHAnsi"/>
          <w:b/>
          <w:bCs/>
        </w:rPr>
        <w:t xml:space="preserve"> </w:t>
      </w:r>
      <w:proofErr w:type="spellStart"/>
      <w:r w:rsidRPr="004101A5">
        <w:rPr>
          <w:rFonts w:eastAsiaTheme="minorHAnsi"/>
          <w:b/>
          <w:bCs/>
        </w:rPr>
        <w:t>самоуправе</w:t>
      </w:r>
      <w:proofErr w:type="spellEnd"/>
      <w:r w:rsidRPr="004101A5">
        <w:rPr>
          <w:rFonts w:eastAsiaTheme="minorHAnsi"/>
          <w:b/>
          <w:bCs/>
        </w:rPr>
        <w:t xml:space="preserve"> („</w:t>
      </w:r>
      <w:proofErr w:type="spellStart"/>
      <w:r w:rsidRPr="004101A5">
        <w:rPr>
          <w:rFonts w:eastAsiaTheme="minorHAnsi"/>
          <w:b/>
          <w:bCs/>
        </w:rPr>
        <w:t>Службени</w:t>
      </w:r>
      <w:proofErr w:type="spellEnd"/>
      <w:r w:rsidRPr="004101A5">
        <w:rPr>
          <w:rFonts w:eastAsiaTheme="minorHAnsi"/>
          <w:b/>
          <w:bCs/>
        </w:rPr>
        <w:t xml:space="preserve"> </w:t>
      </w:r>
      <w:proofErr w:type="spellStart"/>
      <w:r w:rsidRPr="004101A5">
        <w:rPr>
          <w:rFonts w:eastAsiaTheme="minorHAnsi"/>
          <w:b/>
          <w:bCs/>
        </w:rPr>
        <w:t>гласник</w:t>
      </w:r>
      <w:proofErr w:type="spellEnd"/>
      <w:r w:rsidRPr="004101A5">
        <w:rPr>
          <w:rFonts w:eastAsiaTheme="minorHAnsi"/>
          <w:b/>
          <w:bCs/>
        </w:rPr>
        <w:t xml:space="preserve"> </w:t>
      </w:r>
      <w:proofErr w:type="spellStart"/>
      <w:r w:rsidRPr="004101A5">
        <w:rPr>
          <w:rFonts w:eastAsiaTheme="minorHAnsi"/>
          <w:b/>
          <w:bCs/>
        </w:rPr>
        <w:t>Републике</w:t>
      </w:r>
      <w:proofErr w:type="spellEnd"/>
      <w:r w:rsidRPr="004101A5">
        <w:rPr>
          <w:rFonts w:eastAsiaTheme="minorHAnsi"/>
          <w:b/>
          <w:bCs/>
        </w:rPr>
        <w:t xml:space="preserve"> </w:t>
      </w:r>
      <w:proofErr w:type="spellStart"/>
      <w:r w:rsidRPr="004101A5">
        <w:rPr>
          <w:rFonts w:eastAsiaTheme="minorHAnsi"/>
          <w:b/>
          <w:bCs/>
        </w:rPr>
        <w:t>Српске</w:t>
      </w:r>
      <w:proofErr w:type="spellEnd"/>
      <w:r w:rsidRPr="004101A5">
        <w:rPr>
          <w:rFonts w:eastAsiaTheme="minorHAnsi"/>
          <w:b/>
          <w:bCs/>
        </w:rPr>
        <w:t xml:space="preserve">“, </w:t>
      </w:r>
      <w:proofErr w:type="spellStart"/>
      <w:r w:rsidRPr="004101A5">
        <w:rPr>
          <w:rFonts w:eastAsiaTheme="minorHAnsi"/>
          <w:b/>
          <w:bCs/>
        </w:rPr>
        <w:t>број</w:t>
      </w:r>
      <w:proofErr w:type="spellEnd"/>
      <w:r w:rsidRPr="004101A5">
        <w:rPr>
          <w:rFonts w:eastAsiaTheme="minorHAnsi"/>
          <w:b/>
          <w:bCs/>
        </w:rPr>
        <w:t xml:space="preserve"> : 96/05 и 98/13), </w:t>
      </w:r>
      <w:proofErr w:type="spellStart"/>
      <w:r w:rsidRPr="004101A5">
        <w:rPr>
          <w:rFonts w:eastAsiaTheme="minorHAnsi"/>
          <w:b/>
          <w:bCs/>
        </w:rPr>
        <w:t>члана</w:t>
      </w:r>
      <w:proofErr w:type="spellEnd"/>
      <w:r w:rsidRPr="004101A5">
        <w:rPr>
          <w:rFonts w:eastAsiaTheme="minorHAnsi"/>
          <w:b/>
          <w:bCs/>
        </w:rPr>
        <w:t xml:space="preserve"> 36. </w:t>
      </w:r>
      <w:proofErr w:type="spellStart"/>
      <w:r w:rsidRPr="004101A5">
        <w:rPr>
          <w:rFonts w:eastAsiaTheme="minorHAnsi"/>
          <w:b/>
          <w:bCs/>
        </w:rPr>
        <w:t>став</w:t>
      </w:r>
      <w:proofErr w:type="spellEnd"/>
      <w:r w:rsidRPr="004101A5">
        <w:rPr>
          <w:rFonts w:eastAsiaTheme="minorHAnsi"/>
          <w:b/>
          <w:bCs/>
        </w:rPr>
        <w:t xml:space="preserve"> (2) </w:t>
      </w:r>
      <w:proofErr w:type="spellStart"/>
      <w:r w:rsidRPr="004101A5">
        <w:rPr>
          <w:rFonts w:eastAsiaTheme="minorHAnsi"/>
          <w:b/>
          <w:bCs/>
        </w:rPr>
        <w:t>тачка</w:t>
      </w:r>
      <w:proofErr w:type="spellEnd"/>
      <w:r w:rsidRPr="004101A5">
        <w:rPr>
          <w:rFonts w:eastAsiaTheme="minorHAnsi"/>
          <w:b/>
          <w:bCs/>
        </w:rPr>
        <w:t xml:space="preserve"> 23), 56. и 64. </w:t>
      </w:r>
      <w:proofErr w:type="spellStart"/>
      <w:r w:rsidRPr="004101A5">
        <w:rPr>
          <w:rFonts w:eastAsiaTheme="minorHAnsi"/>
          <w:b/>
          <w:bCs/>
        </w:rPr>
        <w:t>став</w:t>
      </w:r>
      <w:proofErr w:type="spellEnd"/>
      <w:r w:rsidRPr="004101A5">
        <w:rPr>
          <w:rFonts w:eastAsiaTheme="minorHAnsi"/>
          <w:b/>
          <w:bCs/>
        </w:rPr>
        <w:t xml:space="preserve"> (1) </w:t>
      </w:r>
      <w:proofErr w:type="spellStart"/>
      <w:r w:rsidRPr="004101A5">
        <w:rPr>
          <w:rFonts w:eastAsiaTheme="minorHAnsi"/>
          <w:b/>
          <w:bCs/>
        </w:rPr>
        <w:t>Статута</w:t>
      </w:r>
      <w:proofErr w:type="spellEnd"/>
      <w:r w:rsidRPr="004101A5">
        <w:rPr>
          <w:rFonts w:eastAsiaTheme="minorHAnsi"/>
          <w:b/>
          <w:bCs/>
        </w:rPr>
        <w:t xml:space="preserve"> </w:t>
      </w:r>
      <w:proofErr w:type="spellStart"/>
      <w:r w:rsidRPr="004101A5">
        <w:rPr>
          <w:rFonts w:eastAsiaTheme="minorHAnsi"/>
          <w:b/>
          <w:bCs/>
        </w:rPr>
        <w:t>општине</w:t>
      </w:r>
      <w:proofErr w:type="spellEnd"/>
      <w:r w:rsidRPr="004101A5">
        <w:rPr>
          <w:rFonts w:eastAsiaTheme="minorHAnsi"/>
          <w:b/>
          <w:bCs/>
        </w:rPr>
        <w:t xml:space="preserve"> </w:t>
      </w:r>
      <w:proofErr w:type="spellStart"/>
      <w:r w:rsidRPr="004101A5">
        <w:rPr>
          <w:rFonts w:eastAsiaTheme="minorHAnsi"/>
          <w:b/>
          <w:bCs/>
        </w:rPr>
        <w:t>Језеро</w:t>
      </w:r>
      <w:proofErr w:type="spellEnd"/>
      <w:r w:rsidRPr="004101A5">
        <w:rPr>
          <w:rFonts w:eastAsiaTheme="minorHAnsi"/>
          <w:b/>
          <w:bCs/>
        </w:rPr>
        <w:t xml:space="preserve"> („</w:t>
      </w:r>
      <w:proofErr w:type="spellStart"/>
      <w:r w:rsidRPr="004101A5">
        <w:rPr>
          <w:rFonts w:eastAsiaTheme="minorHAnsi"/>
          <w:b/>
          <w:bCs/>
        </w:rPr>
        <w:t>Службени</w:t>
      </w:r>
      <w:proofErr w:type="spellEnd"/>
      <w:r w:rsidRPr="004101A5">
        <w:rPr>
          <w:rFonts w:eastAsiaTheme="minorHAnsi"/>
          <w:b/>
          <w:bCs/>
        </w:rPr>
        <w:t xml:space="preserve"> </w:t>
      </w:r>
      <w:proofErr w:type="spellStart"/>
      <w:r w:rsidRPr="004101A5">
        <w:rPr>
          <w:rFonts w:eastAsiaTheme="minorHAnsi"/>
          <w:b/>
          <w:bCs/>
        </w:rPr>
        <w:t>гласник</w:t>
      </w:r>
      <w:proofErr w:type="spellEnd"/>
      <w:r w:rsidRPr="004101A5">
        <w:rPr>
          <w:rFonts w:eastAsiaTheme="minorHAnsi"/>
          <w:b/>
          <w:bCs/>
        </w:rPr>
        <w:t xml:space="preserve"> </w:t>
      </w:r>
      <w:proofErr w:type="spellStart"/>
      <w:r w:rsidRPr="004101A5">
        <w:rPr>
          <w:rFonts w:eastAsiaTheme="minorHAnsi"/>
          <w:b/>
          <w:bCs/>
        </w:rPr>
        <w:t>општине</w:t>
      </w:r>
      <w:proofErr w:type="spellEnd"/>
      <w:r w:rsidRPr="004101A5">
        <w:rPr>
          <w:rFonts w:eastAsiaTheme="minorHAnsi"/>
          <w:b/>
          <w:bCs/>
        </w:rPr>
        <w:t xml:space="preserve"> </w:t>
      </w:r>
      <w:proofErr w:type="spellStart"/>
      <w:r w:rsidRPr="004101A5">
        <w:rPr>
          <w:rFonts w:eastAsiaTheme="minorHAnsi"/>
          <w:b/>
          <w:bCs/>
        </w:rPr>
        <w:t>Језеро</w:t>
      </w:r>
      <w:proofErr w:type="spellEnd"/>
      <w:r w:rsidRPr="004101A5">
        <w:rPr>
          <w:rFonts w:eastAsiaTheme="minorHAnsi"/>
          <w:b/>
          <w:bCs/>
        </w:rPr>
        <w:t xml:space="preserve">“, </w:t>
      </w:r>
      <w:proofErr w:type="spellStart"/>
      <w:r w:rsidRPr="004101A5">
        <w:rPr>
          <w:rFonts w:eastAsiaTheme="minorHAnsi"/>
          <w:b/>
          <w:bCs/>
        </w:rPr>
        <w:t>број</w:t>
      </w:r>
      <w:proofErr w:type="spellEnd"/>
      <w:r w:rsidRPr="004101A5">
        <w:rPr>
          <w:rFonts w:eastAsiaTheme="minorHAnsi"/>
          <w:b/>
          <w:bCs/>
        </w:rPr>
        <w:t xml:space="preserve"> : </w:t>
      </w:r>
      <w:r w:rsidRPr="004101A5">
        <w:rPr>
          <w:rFonts w:eastAsiaTheme="minorHAnsi"/>
          <w:b/>
          <w:bCs/>
          <w:lang w:val="sr-Cyrl-BA"/>
        </w:rPr>
        <w:t>08/17, 05/21</w:t>
      </w:r>
      <w:r w:rsidRPr="004101A5">
        <w:rPr>
          <w:rFonts w:eastAsiaTheme="minorHAnsi"/>
          <w:b/>
          <w:bCs/>
        </w:rPr>
        <w:t xml:space="preserve">), </w:t>
      </w:r>
      <w:proofErr w:type="spellStart"/>
      <w:r w:rsidRPr="004101A5">
        <w:rPr>
          <w:rFonts w:eastAsiaTheme="minorHAnsi"/>
          <w:b/>
          <w:bCs/>
        </w:rPr>
        <w:t>члана</w:t>
      </w:r>
      <w:proofErr w:type="spellEnd"/>
      <w:r w:rsidRPr="004101A5">
        <w:rPr>
          <w:rFonts w:eastAsiaTheme="minorHAnsi"/>
          <w:b/>
          <w:bCs/>
        </w:rPr>
        <w:t xml:space="preserve"> 168. и 178. </w:t>
      </w:r>
      <w:proofErr w:type="spellStart"/>
      <w:r w:rsidRPr="004101A5">
        <w:rPr>
          <w:rFonts w:eastAsiaTheme="minorHAnsi"/>
          <w:b/>
          <w:bCs/>
        </w:rPr>
        <w:t>Пословника</w:t>
      </w:r>
      <w:proofErr w:type="spellEnd"/>
      <w:r w:rsidRPr="004101A5">
        <w:rPr>
          <w:rFonts w:eastAsiaTheme="minorHAnsi"/>
          <w:b/>
          <w:bCs/>
        </w:rPr>
        <w:t xml:space="preserve"> о </w:t>
      </w:r>
      <w:proofErr w:type="spellStart"/>
      <w:r w:rsidRPr="004101A5">
        <w:rPr>
          <w:rFonts w:eastAsiaTheme="minorHAnsi"/>
          <w:b/>
          <w:bCs/>
        </w:rPr>
        <w:t>раду</w:t>
      </w:r>
      <w:proofErr w:type="spellEnd"/>
      <w:r w:rsidRPr="004101A5">
        <w:rPr>
          <w:rFonts w:eastAsiaTheme="minorHAnsi"/>
          <w:b/>
          <w:bCs/>
        </w:rPr>
        <w:t xml:space="preserve"> </w:t>
      </w:r>
      <w:proofErr w:type="spellStart"/>
      <w:r w:rsidRPr="004101A5">
        <w:rPr>
          <w:rFonts w:eastAsiaTheme="minorHAnsi"/>
          <w:b/>
          <w:bCs/>
        </w:rPr>
        <w:t>Скупштине</w:t>
      </w:r>
      <w:proofErr w:type="spellEnd"/>
      <w:r w:rsidRPr="004101A5">
        <w:rPr>
          <w:rFonts w:eastAsiaTheme="minorHAnsi"/>
          <w:b/>
          <w:bCs/>
        </w:rPr>
        <w:t xml:space="preserve"> </w:t>
      </w:r>
      <w:proofErr w:type="spellStart"/>
      <w:r w:rsidRPr="004101A5">
        <w:rPr>
          <w:rFonts w:eastAsiaTheme="minorHAnsi"/>
          <w:b/>
          <w:bCs/>
        </w:rPr>
        <w:t>општине</w:t>
      </w:r>
      <w:proofErr w:type="spellEnd"/>
      <w:r w:rsidRPr="004101A5">
        <w:rPr>
          <w:rFonts w:eastAsiaTheme="minorHAnsi"/>
          <w:b/>
          <w:bCs/>
        </w:rPr>
        <w:t xml:space="preserve"> </w:t>
      </w:r>
      <w:proofErr w:type="spellStart"/>
      <w:r w:rsidRPr="004101A5">
        <w:rPr>
          <w:rFonts w:eastAsiaTheme="minorHAnsi"/>
          <w:b/>
          <w:bCs/>
        </w:rPr>
        <w:t>Језеро</w:t>
      </w:r>
      <w:proofErr w:type="spellEnd"/>
      <w:r w:rsidRPr="004101A5">
        <w:rPr>
          <w:rFonts w:eastAsiaTheme="minorHAnsi"/>
          <w:b/>
          <w:bCs/>
        </w:rPr>
        <w:t xml:space="preserve"> („</w:t>
      </w:r>
      <w:proofErr w:type="spellStart"/>
      <w:r w:rsidRPr="004101A5">
        <w:rPr>
          <w:rFonts w:eastAsiaTheme="minorHAnsi"/>
          <w:b/>
          <w:bCs/>
        </w:rPr>
        <w:t>Службени</w:t>
      </w:r>
      <w:proofErr w:type="spellEnd"/>
      <w:r w:rsidRPr="004101A5">
        <w:rPr>
          <w:rFonts w:eastAsiaTheme="minorHAnsi"/>
          <w:b/>
          <w:bCs/>
        </w:rPr>
        <w:t xml:space="preserve"> </w:t>
      </w:r>
      <w:proofErr w:type="spellStart"/>
      <w:r w:rsidRPr="004101A5">
        <w:rPr>
          <w:rFonts w:eastAsiaTheme="minorHAnsi"/>
          <w:b/>
          <w:bCs/>
        </w:rPr>
        <w:t>гласник</w:t>
      </w:r>
      <w:proofErr w:type="spellEnd"/>
      <w:r w:rsidRPr="004101A5">
        <w:rPr>
          <w:rFonts w:eastAsiaTheme="minorHAnsi"/>
          <w:b/>
          <w:bCs/>
        </w:rPr>
        <w:t xml:space="preserve"> </w:t>
      </w:r>
      <w:proofErr w:type="spellStart"/>
      <w:r w:rsidRPr="004101A5">
        <w:rPr>
          <w:rFonts w:eastAsiaTheme="minorHAnsi"/>
          <w:b/>
          <w:bCs/>
        </w:rPr>
        <w:t>општине</w:t>
      </w:r>
      <w:proofErr w:type="spellEnd"/>
      <w:r w:rsidRPr="004101A5">
        <w:rPr>
          <w:rFonts w:eastAsiaTheme="minorHAnsi"/>
          <w:b/>
          <w:bCs/>
        </w:rPr>
        <w:t xml:space="preserve"> </w:t>
      </w:r>
      <w:proofErr w:type="spellStart"/>
      <w:r w:rsidRPr="004101A5">
        <w:rPr>
          <w:rFonts w:eastAsiaTheme="minorHAnsi"/>
          <w:b/>
          <w:bCs/>
        </w:rPr>
        <w:t>Језеро</w:t>
      </w:r>
      <w:proofErr w:type="spellEnd"/>
      <w:r w:rsidRPr="004101A5">
        <w:rPr>
          <w:rFonts w:eastAsiaTheme="minorHAnsi"/>
          <w:b/>
          <w:bCs/>
        </w:rPr>
        <w:t xml:space="preserve">“, </w:t>
      </w:r>
      <w:proofErr w:type="spellStart"/>
      <w:r w:rsidRPr="004101A5">
        <w:rPr>
          <w:rFonts w:eastAsiaTheme="minorHAnsi"/>
          <w:b/>
          <w:bCs/>
        </w:rPr>
        <w:t>број</w:t>
      </w:r>
      <w:proofErr w:type="spellEnd"/>
      <w:r w:rsidRPr="004101A5">
        <w:rPr>
          <w:rFonts w:eastAsiaTheme="minorHAnsi"/>
          <w:b/>
          <w:bCs/>
        </w:rPr>
        <w:t xml:space="preserve"> : </w:t>
      </w:r>
      <w:r w:rsidRPr="004101A5">
        <w:rPr>
          <w:rFonts w:eastAsiaTheme="minorHAnsi"/>
          <w:b/>
          <w:bCs/>
          <w:lang w:val="sr-Cyrl-BA"/>
        </w:rPr>
        <w:t>08/17</w:t>
      </w:r>
      <w:r w:rsidRPr="004101A5">
        <w:rPr>
          <w:rFonts w:eastAsiaTheme="minorHAnsi"/>
          <w:b/>
          <w:bCs/>
        </w:rPr>
        <w:t xml:space="preserve">), </w:t>
      </w:r>
      <w:proofErr w:type="spellStart"/>
      <w:r w:rsidRPr="004101A5">
        <w:rPr>
          <w:rFonts w:eastAsiaTheme="minorHAnsi"/>
          <w:b/>
          <w:bCs/>
        </w:rPr>
        <w:t>Скупштина</w:t>
      </w:r>
      <w:proofErr w:type="spellEnd"/>
      <w:r w:rsidRPr="004101A5">
        <w:rPr>
          <w:rFonts w:eastAsiaTheme="minorHAnsi"/>
          <w:b/>
          <w:bCs/>
        </w:rPr>
        <w:t xml:space="preserve"> </w:t>
      </w:r>
      <w:proofErr w:type="spellStart"/>
      <w:r w:rsidRPr="004101A5">
        <w:rPr>
          <w:rFonts w:eastAsiaTheme="minorHAnsi"/>
          <w:b/>
          <w:bCs/>
        </w:rPr>
        <w:t>општине</w:t>
      </w:r>
      <w:proofErr w:type="spellEnd"/>
      <w:r w:rsidRPr="004101A5">
        <w:rPr>
          <w:rFonts w:eastAsiaTheme="minorHAnsi"/>
          <w:b/>
          <w:bCs/>
        </w:rPr>
        <w:t xml:space="preserve"> </w:t>
      </w:r>
      <w:proofErr w:type="spellStart"/>
      <w:r w:rsidRPr="004101A5">
        <w:rPr>
          <w:rFonts w:eastAsiaTheme="minorHAnsi"/>
          <w:b/>
          <w:bCs/>
        </w:rPr>
        <w:t>Језеро</w:t>
      </w:r>
      <w:proofErr w:type="spellEnd"/>
      <w:r w:rsidRPr="004101A5">
        <w:rPr>
          <w:rFonts w:eastAsiaTheme="minorHAnsi"/>
          <w:b/>
          <w:bCs/>
        </w:rPr>
        <w:t xml:space="preserve">, </w:t>
      </w:r>
      <w:proofErr w:type="spellStart"/>
      <w:r w:rsidRPr="004101A5">
        <w:rPr>
          <w:rFonts w:eastAsiaTheme="minorHAnsi"/>
          <w:b/>
          <w:bCs/>
        </w:rPr>
        <w:t>на</w:t>
      </w:r>
      <w:proofErr w:type="spellEnd"/>
      <w:r w:rsidRPr="004101A5">
        <w:rPr>
          <w:rFonts w:eastAsiaTheme="minorHAnsi"/>
          <w:b/>
          <w:bCs/>
        </w:rPr>
        <w:t xml:space="preserve"> </w:t>
      </w:r>
      <w:r w:rsidRPr="004101A5">
        <w:rPr>
          <w:rFonts w:eastAsiaTheme="minorHAnsi"/>
          <w:b/>
          <w:bCs/>
          <w:lang w:val="sr-Cyrl-BA"/>
        </w:rPr>
        <w:t xml:space="preserve">15. </w:t>
      </w:r>
      <w:proofErr w:type="spellStart"/>
      <w:r w:rsidRPr="004101A5">
        <w:rPr>
          <w:rFonts w:eastAsiaTheme="minorHAnsi"/>
          <w:b/>
          <w:bCs/>
        </w:rPr>
        <w:t>сједници</w:t>
      </w:r>
      <w:proofErr w:type="spellEnd"/>
      <w:r w:rsidRPr="004101A5">
        <w:rPr>
          <w:rFonts w:eastAsiaTheme="minorHAnsi"/>
          <w:b/>
          <w:bCs/>
        </w:rPr>
        <w:t xml:space="preserve">, </w:t>
      </w:r>
      <w:proofErr w:type="spellStart"/>
      <w:r w:rsidRPr="004101A5">
        <w:rPr>
          <w:rFonts w:eastAsiaTheme="minorHAnsi"/>
          <w:b/>
          <w:bCs/>
        </w:rPr>
        <w:t>одржаној</w:t>
      </w:r>
      <w:proofErr w:type="spellEnd"/>
      <w:r w:rsidRPr="004101A5">
        <w:rPr>
          <w:rFonts w:eastAsiaTheme="minorHAnsi"/>
          <w:b/>
          <w:bCs/>
        </w:rPr>
        <w:t xml:space="preserve"> </w:t>
      </w:r>
      <w:proofErr w:type="spellStart"/>
      <w:r w:rsidRPr="004101A5">
        <w:rPr>
          <w:rFonts w:eastAsiaTheme="minorHAnsi"/>
          <w:b/>
          <w:bCs/>
        </w:rPr>
        <w:t>дана</w:t>
      </w:r>
      <w:proofErr w:type="spellEnd"/>
      <w:r w:rsidRPr="004101A5">
        <w:rPr>
          <w:rFonts w:eastAsiaTheme="minorHAnsi"/>
          <w:b/>
          <w:bCs/>
        </w:rPr>
        <w:t xml:space="preserve"> </w:t>
      </w:r>
      <w:r w:rsidRPr="004101A5">
        <w:rPr>
          <w:rFonts w:eastAsiaTheme="minorHAnsi"/>
          <w:b/>
          <w:bCs/>
          <w:lang w:val="sr-Cyrl-BA"/>
        </w:rPr>
        <w:t>28.12.</w:t>
      </w:r>
      <w:r w:rsidRPr="004101A5">
        <w:rPr>
          <w:rFonts w:eastAsiaTheme="minorHAnsi"/>
          <w:b/>
          <w:bCs/>
        </w:rPr>
        <w:t xml:space="preserve">2022. </w:t>
      </w:r>
      <w:proofErr w:type="spellStart"/>
      <w:r w:rsidRPr="004101A5">
        <w:rPr>
          <w:rFonts w:eastAsiaTheme="minorHAnsi"/>
          <w:b/>
          <w:bCs/>
        </w:rPr>
        <w:t>године</w:t>
      </w:r>
      <w:proofErr w:type="spellEnd"/>
      <w:r w:rsidRPr="004101A5">
        <w:rPr>
          <w:rFonts w:eastAsiaTheme="minorHAnsi"/>
          <w:b/>
          <w:bCs/>
        </w:rPr>
        <w:t xml:space="preserve"> </w:t>
      </w:r>
      <w:proofErr w:type="spellStart"/>
      <w:r w:rsidRPr="004101A5">
        <w:rPr>
          <w:rFonts w:eastAsiaTheme="minorHAnsi"/>
          <w:b/>
          <w:bCs/>
        </w:rPr>
        <w:t>донијела</w:t>
      </w:r>
      <w:proofErr w:type="spellEnd"/>
      <w:r w:rsidRPr="004101A5">
        <w:rPr>
          <w:rFonts w:eastAsiaTheme="minorHAnsi"/>
          <w:b/>
          <w:bCs/>
        </w:rPr>
        <w:t xml:space="preserve"> </w:t>
      </w:r>
      <w:proofErr w:type="spellStart"/>
      <w:r w:rsidRPr="004101A5">
        <w:rPr>
          <w:rFonts w:eastAsiaTheme="minorHAnsi"/>
          <w:b/>
          <w:bCs/>
        </w:rPr>
        <w:t>је</w:t>
      </w:r>
      <w:proofErr w:type="spellEnd"/>
    </w:p>
    <w:p w14:paraId="736C50B7" w14:textId="77777777" w:rsidR="004101A5" w:rsidRPr="004101A5" w:rsidRDefault="004101A5" w:rsidP="004101A5">
      <w:pPr>
        <w:spacing w:line="276" w:lineRule="auto"/>
        <w:jc w:val="center"/>
        <w:rPr>
          <w:rFonts w:eastAsiaTheme="minorHAnsi"/>
          <w:b/>
          <w:bCs/>
        </w:rPr>
      </w:pPr>
      <w:r w:rsidRPr="004101A5">
        <w:rPr>
          <w:rFonts w:eastAsiaTheme="minorHAnsi"/>
          <w:b/>
          <w:bCs/>
        </w:rPr>
        <w:t>Р Ј Е Ш Е Њ Е</w:t>
      </w:r>
    </w:p>
    <w:p w14:paraId="1D617438" w14:textId="77777777" w:rsidR="004101A5" w:rsidRPr="004101A5" w:rsidRDefault="004101A5" w:rsidP="004101A5">
      <w:pPr>
        <w:spacing w:line="276" w:lineRule="auto"/>
        <w:jc w:val="center"/>
        <w:rPr>
          <w:rFonts w:eastAsiaTheme="minorHAnsi"/>
          <w:b/>
          <w:bCs/>
        </w:rPr>
      </w:pPr>
      <w:r w:rsidRPr="004101A5">
        <w:rPr>
          <w:rFonts w:eastAsiaTheme="minorHAnsi"/>
          <w:b/>
          <w:bCs/>
        </w:rPr>
        <w:t xml:space="preserve">о </w:t>
      </w:r>
      <w:proofErr w:type="spellStart"/>
      <w:r w:rsidRPr="004101A5">
        <w:rPr>
          <w:rFonts w:eastAsiaTheme="minorHAnsi"/>
          <w:b/>
          <w:bCs/>
        </w:rPr>
        <w:t>разрјешењу</w:t>
      </w:r>
      <w:proofErr w:type="spellEnd"/>
      <w:r w:rsidRPr="004101A5">
        <w:rPr>
          <w:rFonts w:eastAsiaTheme="minorHAnsi"/>
          <w:b/>
          <w:bCs/>
        </w:rPr>
        <w:t xml:space="preserve"> </w:t>
      </w:r>
      <w:proofErr w:type="spellStart"/>
      <w:r w:rsidRPr="004101A5">
        <w:rPr>
          <w:rFonts w:eastAsiaTheme="minorHAnsi"/>
          <w:b/>
          <w:bCs/>
        </w:rPr>
        <w:t>замјеника</w:t>
      </w:r>
      <w:proofErr w:type="spellEnd"/>
      <w:r w:rsidRPr="004101A5">
        <w:rPr>
          <w:rFonts w:eastAsiaTheme="minorHAnsi"/>
          <w:b/>
          <w:bCs/>
        </w:rPr>
        <w:t xml:space="preserve"> </w:t>
      </w:r>
      <w:proofErr w:type="spellStart"/>
      <w:r w:rsidRPr="004101A5">
        <w:rPr>
          <w:rFonts w:eastAsiaTheme="minorHAnsi"/>
          <w:b/>
          <w:bCs/>
        </w:rPr>
        <w:t>начелника</w:t>
      </w:r>
      <w:proofErr w:type="spellEnd"/>
      <w:r w:rsidRPr="004101A5">
        <w:rPr>
          <w:rFonts w:eastAsiaTheme="minorHAnsi"/>
          <w:b/>
          <w:bCs/>
        </w:rPr>
        <w:t xml:space="preserve"> </w:t>
      </w:r>
      <w:proofErr w:type="spellStart"/>
      <w:r w:rsidRPr="004101A5">
        <w:rPr>
          <w:rFonts w:eastAsiaTheme="minorHAnsi"/>
          <w:b/>
          <w:bCs/>
        </w:rPr>
        <w:t>општине</w:t>
      </w:r>
      <w:proofErr w:type="spellEnd"/>
      <w:r w:rsidRPr="004101A5">
        <w:rPr>
          <w:rFonts w:eastAsiaTheme="minorHAnsi"/>
          <w:b/>
          <w:bCs/>
        </w:rPr>
        <w:t xml:space="preserve"> </w:t>
      </w:r>
      <w:proofErr w:type="spellStart"/>
      <w:r w:rsidRPr="004101A5">
        <w:rPr>
          <w:rFonts w:eastAsiaTheme="minorHAnsi"/>
          <w:b/>
          <w:bCs/>
        </w:rPr>
        <w:t>Језеро</w:t>
      </w:r>
      <w:proofErr w:type="spellEnd"/>
    </w:p>
    <w:p w14:paraId="3EB44603" w14:textId="77777777" w:rsidR="004101A5" w:rsidRPr="004101A5" w:rsidRDefault="004101A5" w:rsidP="004101A5">
      <w:pPr>
        <w:spacing w:line="276" w:lineRule="auto"/>
        <w:rPr>
          <w:rFonts w:eastAsiaTheme="minorHAnsi"/>
          <w:b/>
          <w:bCs/>
        </w:rPr>
      </w:pPr>
    </w:p>
    <w:p w14:paraId="24EEA760" w14:textId="77777777" w:rsidR="004101A5" w:rsidRPr="004101A5" w:rsidRDefault="004101A5">
      <w:pPr>
        <w:numPr>
          <w:ilvl w:val="0"/>
          <w:numId w:val="5"/>
        </w:numPr>
        <w:spacing w:after="200" w:line="259" w:lineRule="auto"/>
        <w:contextualSpacing/>
        <w:jc w:val="both"/>
        <w:rPr>
          <w:rFonts w:eastAsiaTheme="minorHAnsi"/>
          <w:b/>
          <w:bCs/>
        </w:rPr>
      </w:pPr>
      <w:proofErr w:type="spellStart"/>
      <w:r w:rsidRPr="004101A5">
        <w:rPr>
          <w:rFonts w:eastAsiaTheme="minorHAnsi"/>
          <w:b/>
          <w:bCs/>
        </w:rPr>
        <w:t>Драган</w:t>
      </w:r>
      <w:proofErr w:type="spellEnd"/>
      <w:r w:rsidRPr="004101A5">
        <w:rPr>
          <w:rFonts w:eastAsiaTheme="minorHAnsi"/>
          <w:b/>
          <w:bCs/>
        </w:rPr>
        <w:t xml:space="preserve"> </w:t>
      </w:r>
      <w:proofErr w:type="spellStart"/>
      <w:r w:rsidRPr="004101A5">
        <w:rPr>
          <w:rFonts w:eastAsiaTheme="minorHAnsi"/>
          <w:b/>
          <w:bCs/>
        </w:rPr>
        <w:t>Стругаловић</w:t>
      </w:r>
      <w:proofErr w:type="spellEnd"/>
      <w:r w:rsidRPr="004101A5">
        <w:rPr>
          <w:rFonts w:eastAsiaTheme="minorHAnsi"/>
          <w:b/>
          <w:bCs/>
        </w:rPr>
        <w:t xml:space="preserve"> </w:t>
      </w:r>
      <w:proofErr w:type="spellStart"/>
      <w:r w:rsidRPr="004101A5">
        <w:rPr>
          <w:rFonts w:eastAsiaTheme="minorHAnsi"/>
          <w:b/>
          <w:bCs/>
        </w:rPr>
        <w:t>из</w:t>
      </w:r>
      <w:proofErr w:type="spellEnd"/>
      <w:r w:rsidRPr="004101A5">
        <w:rPr>
          <w:rFonts w:eastAsiaTheme="minorHAnsi"/>
          <w:b/>
          <w:bCs/>
        </w:rPr>
        <w:t xml:space="preserve"> </w:t>
      </w:r>
      <w:proofErr w:type="spellStart"/>
      <w:r w:rsidRPr="004101A5">
        <w:rPr>
          <w:rFonts w:eastAsiaTheme="minorHAnsi"/>
          <w:b/>
          <w:bCs/>
        </w:rPr>
        <w:t>Језера</w:t>
      </w:r>
      <w:proofErr w:type="spellEnd"/>
      <w:r w:rsidRPr="004101A5">
        <w:rPr>
          <w:rFonts w:eastAsiaTheme="minorHAnsi"/>
          <w:b/>
          <w:bCs/>
        </w:rPr>
        <w:t xml:space="preserve">, </w:t>
      </w:r>
      <w:proofErr w:type="spellStart"/>
      <w:r w:rsidRPr="004101A5">
        <w:rPr>
          <w:rFonts w:eastAsiaTheme="minorHAnsi"/>
          <w:b/>
          <w:bCs/>
        </w:rPr>
        <w:t>разрјешава</w:t>
      </w:r>
      <w:proofErr w:type="spellEnd"/>
      <w:r w:rsidRPr="004101A5">
        <w:rPr>
          <w:rFonts w:eastAsiaTheme="minorHAnsi"/>
          <w:b/>
          <w:bCs/>
        </w:rPr>
        <w:t xml:space="preserve"> </w:t>
      </w:r>
      <w:proofErr w:type="spellStart"/>
      <w:r w:rsidRPr="004101A5">
        <w:rPr>
          <w:rFonts w:eastAsiaTheme="minorHAnsi"/>
          <w:b/>
          <w:bCs/>
        </w:rPr>
        <w:t>се</w:t>
      </w:r>
      <w:proofErr w:type="spellEnd"/>
      <w:r w:rsidRPr="004101A5">
        <w:rPr>
          <w:rFonts w:eastAsiaTheme="minorHAnsi"/>
          <w:b/>
          <w:bCs/>
        </w:rPr>
        <w:t xml:space="preserve"> </w:t>
      </w:r>
      <w:proofErr w:type="spellStart"/>
      <w:r w:rsidRPr="004101A5">
        <w:rPr>
          <w:rFonts w:eastAsiaTheme="minorHAnsi"/>
          <w:b/>
          <w:bCs/>
        </w:rPr>
        <w:t>дужности</w:t>
      </w:r>
      <w:proofErr w:type="spellEnd"/>
      <w:r w:rsidRPr="004101A5">
        <w:rPr>
          <w:rFonts w:eastAsiaTheme="minorHAnsi"/>
          <w:b/>
          <w:bCs/>
        </w:rPr>
        <w:t xml:space="preserve"> </w:t>
      </w:r>
      <w:proofErr w:type="spellStart"/>
      <w:r w:rsidRPr="004101A5">
        <w:rPr>
          <w:rFonts w:eastAsiaTheme="minorHAnsi"/>
          <w:b/>
          <w:bCs/>
        </w:rPr>
        <w:t>замјеника</w:t>
      </w:r>
      <w:proofErr w:type="spellEnd"/>
      <w:r w:rsidRPr="004101A5">
        <w:rPr>
          <w:rFonts w:eastAsiaTheme="minorHAnsi"/>
          <w:b/>
          <w:bCs/>
        </w:rPr>
        <w:t xml:space="preserve"> </w:t>
      </w:r>
      <w:proofErr w:type="spellStart"/>
      <w:r w:rsidRPr="004101A5">
        <w:rPr>
          <w:rFonts w:eastAsiaTheme="minorHAnsi"/>
          <w:b/>
          <w:bCs/>
        </w:rPr>
        <w:t>начелника</w:t>
      </w:r>
      <w:proofErr w:type="spellEnd"/>
      <w:r w:rsidRPr="004101A5">
        <w:rPr>
          <w:rFonts w:eastAsiaTheme="minorHAnsi"/>
          <w:b/>
          <w:bCs/>
        </w:rPr>
        <w:t xml:space="preserve"> </w:t>
      </w:r>
      <w:proofErr w:type="spellStart"/>
      <w:r w:rsidRPr="004101A5">
        <w:rPr>
          <w:rFonts w:eastAsiaTheme="minorHAnsi"/>
          <w:b/>
          <w:bCs/>
        </w:rPr>
        <w:t>општине</w:t>
      </w:r>
      <w:proofErr w:type="spellEnd"/>
      <w:r w:rsidRPr="004101A5">
        <w:rPr>
          <w:rFonts w:eastAsiaTheme="minorHAnsi"/>
          <w:b/>
          <w:bCs/>
        </w:rPr>
        <w:t xml:space="preserve"> </w:t>
      </w:r>
      <w:proofErr w:type="spellStart"/>
      <w:r w:rsidRPr="004101A5">
        <w:rPr>
          <w:rFonts w:eastAsiaTheme="minorHAnsi"/>
          <w:b/>
          <w:bCs/>
        </w:rPr>
        <w:t>са</w:t>
      </w:r>
      <w:proofErr w:type="spellEnd"/>
      <w:r w:rsidRPr="004101A5">
        <w:rPr>
          <w:rFonts w:eastAsiaTheme="minorHAnsi"/>
          <w:b/>
          <w:bCs/>
        </w:rPr>
        <w:t xml:space="preserve"> </w:t>
      </w:r>
      <w:proofErr w:type="spellStart"/>
      <w:r w:rsidRPr="004101A5">
        <w:rPr>
          <w:rFonts w:eastAsiaTheme="minorHAnsi"/>
          <w:b/>
          <w:bCs/>
        </w:rPr>
        <w:t>даном</w:t>
      </w:r>
      <w:proofErr w:type="spellEnd"/>
      <w:r w:rsidRPr="004101A5">
        <w:rPr>
          <w:rFonts w:eastAsiaTheme="minorHAnsi"/>
          <w:b/>
          <w:bCs/>
        </w:rPr>
        <w:t xml:space="preserve"> </w:t>
      </w:r>
      <w:r w:rsidRPr="004101A5">
        <w:rPr>
          <w:rFonts w:eastAsiaTheme="minorHAnsi"/>
          <w:b/>
          <w:bCs/>
          <w:lang w:val="sr-Cyrl-BA"/>
        </w:rPr>
        <w:t>28.12.</w:t>
      </w:r>
      <w:r w:rsidRPr="004101A5">
        <w:rPr>
          <w:rFonts w:eastAsiaTheme="minorHAnsi"/>
          <w:b/>
          <w:bCs/>
        </w:rPr>
        <w:t xml:space="preserve">2022. </w:t>
      </w:r>
      <w:proofErr w:type="spellStart"/>
      <w:r w:rsidRPr="004101A5">
        <w:rPr>
          <w:rFonts w:eastAsiaTheme="minorHAnsi"/>
          <w:b/>
          <w:bCs/>
        </w:rPr>
        <w:t>године</w:t>
      </w:r>
      <w:proofErr w:type="spellEnd"/>
      <w:r w:rsidRPr="004101A5">
        <w:rPr>
          <w:rFonts w:eastAsiaTheme="minorHAnsi"/>
          <w:b/>
          <w:bCs/>
        </w:rPr>
        <w:t>.</w:t>
      </w:r>
    </w:p>
    <w:p w14:paraId="7297CFE2" w14:textId="77777777" w:rsidR="004101A5" w:rsidRPr="004101A5" w:rsidRDefault="004101A5" w:rsidP="004101A5">
      <w:pPr>
        <w:spacing w:line="276" w:lineRule="auto"/>
        <w:ind w:left="720"/>
        <w:contextualSpacing/>
        <w:jc w:val="both"/>
        <w:rPr>
          <w:rFonts w:eastAsiaTheme="minorHAnsi"/>
          <w:b/>
          <w:bCs/>
        </w:rPr>
      </w:pPr>
    </w:p>
    <w:p w14:paraId="450F1247" w14:textId="77777777" w:rsidR="004101A5" w:rsidRPr="004101A5" w:rsidRDefault="004101A5">
      <w:pPr>
        <w:numPr>
          <w:ilvl w:val="0"/>
          <w:numId w:val="5"/>
        </w:numPr>
        <w:spacing w:after="200" w:line="259" w:lineRule="auto"/>
        <w:contextualSpacing/>
        <w:jc w:val="both"/>
        <w:rPr>
          <w:rFonts w:eastAsiaTheme="minorHAnsi"/>
          <w:b/>
          <w:bCs/>
        </w:rPr>
      </w:pPr>
      <w:proofErr w:type="spellStart"/>
      <w:r w:rsidRPr="004101A5">
        <w:rPr>
          <w:rFonts w:eastAsiaTheme="minorHAnsi"/>
          <w:b/>
          <w:bCs/>
        </w:rPr>
        <w:t>Ово</w:t>
      </w:r>
      <w:proofErr w:type="spellEnd"/>
      <w:r w:rsidRPr="004101A5">
        <w:rPr>
          <w:rFonts w:eastAsiaTheme="minorHAnsi"/>
          <w:b/>
          <w:bCs/>
        </w:rPr>
        <w:t xml:space="preserve"> </w:t>
      </w:r>
      <w:proofErr w:type="spellStart"/>
      <w:r w:rsidRPr="004101A5">
        <w:rPr>
          <w:rFonts w:eastAsiaTheme="minorHAnsi"/>
          <w:b/>
          <w:bCs/>
        </w:rPr>
        <w:t>Рјешење</w:t>
      </w:r>
      <w:proofErr w:type="spellEnd"/>
      <w:r w:rsidRPr="004101A5">
        <w:rPr>
          <w:rFonts w:eastAsiaTheme="minorHAnsi"/>
          <w:b/>
          <w:bCs/>
        </w:rPr>
        <w:t xml:space="preserve"> </w:t>
      </w:r>
      <w:proofErr w:type="spellStart"/>
      <w:r w:rsidRPr="004101A5">
        <w:rPr>
          <w:rFonts w:eastAsiaTheme="minorHAnsi"/>
          <w:b/>
          <w:bCs/>
        </w:rPr>
        <w:t>ступа</w:t>
      </w:r>
      <w:proofErr w:type="spellEnd"/>
      <w:r w:rsidRPr="004101A5">
        <w:rPr>
          <w:rFonts w:eastAsiaTheme="minorHAnsi"/>
          <w:b/>
          <w:bCs/>
        </w:rPr>
        <w:t xml:space="preserve"> </w:t>
      </w:r>
      <w:proofErr w:type="spellStart"/>
      <w:r w:rsidRPr="004101A5">
        <w:rPr>
          <w:rFonts w:eastAsiaTheme="minorHAnsi"/>
          <w:b/>
          <w:bCs/>
        </w:rPr>
        <w:t>на</w:t>
      </w:r>
      <w:proofErr w:type="spellEnd"/>
      <w:r w:rsidRPr="004101A5">
        <w:rPr>
          <w:rFonts w:eastAsiaTheme="minorHAnsi"/>
          <w:b/>
          <w:bCs/>
        </w:rPr>
        <w:t xml:space="preserve"> </w:t>
      </w:r>
      <w:proofErr w:type="spellStart"/>
      <w:r w:rsidRPr="004101A5">
        <w:rPr>
          <w:rFonts w:eastAsiaTheme="minorHAnsi"/>
          <w:b/>
          <w:bCs/>
        </w:rPr>
        <w:t>снагу</w:t>
      </w:r>
      <w:proofErr w:type="spellEnd"/>
      <w:r w:rsidRPr="004101A5">
        <w:rPr>
          <w:rFonts w:eastAsiaTheme="minorHAnsi"/>
          <w:b/>
          <w:bCs/>
        </w:rPr>
        <w:t xml:space="preserve"> </w:t>
      </w:r>
      <w:proofErr w:type="spellStart"/>
      <w:r w:rsidRPr="004101A5">
        <w:rPr>
          <w:rFonts w:eastAsiaTheme="minorHAnsi"/>
          <w:b/>
          <w:bCs/>
        </w:rPr>
        <w:t>идућег</w:t>
      </w:r>
      <w:proofErr w:type="spellEnd"/>
      <w:r w:rsidRPr="004101A5">
        <w:rPr>
          <w:rFonts w:eastAsiaTheme="minorHAnsi"/>
          <w:b/>
          <w:bCs/>
        </w:rPr>
        <w:t xml:space="preserve"> </w:t>
      </w:r>
      <w:proofErr w:type="spellStart"/>
      <w:r w:rsidRPr="004101A5">
        <w:rPr>
          <w:rFonts w:eastAsiaTheme="minorHAnsi"/>
          <w:b/>
          <w:bCs/>
        </w:rPr>
        <w:t>дана</w:t>
      </w:r>
      <w:proofErr w:type="spellEnd"/>
      <w:r w:rsidRPr="004101A5">
        <w:rPr>
          <w:rFonts w:eastAsiaTheme="minorHAnsi"/>
          <w:b/>
          <w:bCs/>
        </w:rPr>
        <w:t xml:space="preserve"> </w:t>
      </w:r>
      <w:proofErr w:type="spellStart"/>
      <w:r w:rsidRPr="004101A5">
        <w:rPr>
          <w:rFonts w:eastAsiaTheme="minorHAnsi"/>
          <w:b/>
          <w:bCs/>
        </w:rPr>
        <w:t>од</w:t>
      </w:r>
      <w:proofErr w:type="spellEnd"/>
      <w:r w:rsidRPr="004101A5">
        <w:rPr>
          <w:rFonts w:eastAsiaTheme="minorHAnsi"/>
          <w:b/>
          <w:bCs/>
        </w:rPr>
        <w:t xml:space="preserve"> </w:t>
      </w:r>
      <w:proofErr w:type="spellStart"/>
      <w:r w:rsidRPr="004101A5">
        <w:rPr>
          <w:rFonts w:eastAsiaTheme="minorHAnsi"/>
          <w:b/>
          <w:bCs/>
        </w:rPr>
        <w:t>дана</w:t>
      </w:r>
      <w:proofErr w:type="spellEnd"/>
      <w:r w:rsidRPr="004101A5">
        <w:rPr>
          <w:rFonts w:eastAsiaTheme="minorHAnsi"/>
          <w:b/>
          <w:bCs/>
        </w:rPr>
        <w:t xml:space="preserve"> </w:t>
      </w:r>
      <w:proofErr w:type="spellStart"/>
      <w:r w:rsidRPr="004101A5">
        <w:rPr>
          <w:rFonts w:eastAsiaTheme="minorHAnsi"/>
          <w:b/>
          <w:bCs/>
        </w:rPr>
        <w:t>доношења</w:t>
      </w:r>
      <w:proofErr w:type="spellEnd"/>
      <w:r w:rsidRPr="004101A5">
        <w:rPr>
          <w:rFonts w:eastAsiaTheme="minorHAnsi"/>
          <w:b/>
          <w:bCs/>
        </w:rPr>
        <w:t xml:space="preserve">, а </w:t>
      </w:r>
      <w:proofErr w:type="spellStart"/>
      <w:r w:rsidRPr="004101A5">
        <w:rPr>
          <w:rFonts w:eastAsiaTheme="minorHAnsi"/>
          <w:b/>
          <w:bCs/>
        </w:rPr>
        <w:t>биће</w:t>
      </w:r>
      <w:proofErr w:type="spellEnd"/>
      <w:r w:rsidRPr="004101A5">
        <w:rPr>
          <w:rFonts w:eastAsiaTheme="minorHAnsi"/>
          <w:b/>
          <w:bCs/>
        </w:rPr>
        <w:t xml:space="preserve"> </w:t>
      </w:r>
      <w:proofErr w:type="spellStart"/>
      <w:r w:rsidRPr="004101A5">
        <w:rPr>
          <w:rFonts w:eastAsiaTheme="minorHAnsi"/>
          <w:b/>
          <w:bCs/>
        </w:rPr>
        <w:t>објављено</w:t>
      </w:r>
      <w:proofErr w:type="spellEnd"/>
      <w:r w:rsidRPr="004101A5">
        <w:rPr>
          <w:rFonts w:eastAsiaTheme="minorHAnsi"/>
          <w:b/>
          <w:bCs/>
        </w:rPr>
        <w:t xml:space="preserve"> у „</w:t>
      </w:r>
      <w:proofErr w:type="spellStart"/>
      <w:r w:rsidRPr="004101A5">
        <w:rPr>
          <w:rFonts w:eastAsiaTheme="minorHAnsi"/>
          <w:b/>
          <w:bCs/>
        </w:rPr>
        <w:t>Службеном</w:t>
      </w:r>
      <w:proofErr w:type="spellEnd"/>
      <w:r w:rsidRPr="004101A5">
        <w:rPr>
          <w:rFonts w:eastAsiaTheme="minorHAnsi"/>
          <w:b/>
          <w:bCs/>
        </w:rPr>
        <w:t xml:space="preserve"> </w:t>
      </w:r>
      <w:proofErr w:type="spellStart"/>
      <w:r w:rsidRPr="004101A5">
        <w:rPr>
          <w:rFonts w:eastAsiaTheme="minorHAnsi"/>
          <w:b/>
          <w:bCs/>
        </w:rPr>
        <w:t>гласнику</w:t>
      </w:r>
      <w:proofErr w:type="spellEnd"/>
      <w:r w:rsidRPr="004101A5">
        <w:rPr>
          <w:rFonts w:eastAsiaTheme="minorHAnsi"/>
          <w:b/>
          <w:bCs/>
        </w:rPr>
        <w:t xml:space="preserve"> </w:t>
      </w:r>
      <w:proofErr w:type="spellStart"/>
      <w:r w:rsidRPr="004101A5">
        <w:rPr>
          <w:rFonts w:eastAsiaTheme="minorHAnsi"/>
          <w:b/>
          <w:bCs/>
        </w:rPr>
        <w:t>општине</w:t>
      </w:r>
      <w:proofErr w:type="spellEnd"/>
      <w:r w:rsidRPr="004101A5">
        <w:rPr>
          <w:rFonts w:eastAsiaTheme="minorHAnsi"/>
          <w:b/>
          <w:bCs/>
        </w:rPr>
        <w:t xml:space="preserve"> </w:t>
      </w:r>
      <w:proofErr w:type="spellStart"/>
      <w:r w:rsidRPr="004101A5">
        <w:rPr>
          <w:rFonts w:eastAsiaTheme="minorHAnsi"/>
          <w:b/>
          <w:bCs/>
        </w:rPr>
        <w:t>Језеро</w:t>
      </w:r>
      <w:proofErr w:type="spellEnd"/>
      <w:r w:rsidRPr="004101A5">
        <w:rPr>
          <w:rFonts w:eastAsiaTheme="minorHAnsi"/>
          <w:b/>
          <w:bCs/>
        </w:rPr>
        <w:t>.“</w:t>
      </w:r>
    </w:p>
    <w:p w14:paraId="6E3D0D53" w14:textId="77777777" w:rsidR="004101A5" w:rsidRPr="004101A5" w:rsidRDefault="004101A5" w:rsidP="004101A5">
      <w:pPr>
        <w:spacing w:line="259" w:lineRule="auto"/>
        <w:ind w:left="720"/>
        <w:contextualSpacing/>
        <w:jc w:val="both"/>
        <w:rPr>
          <w:rFonts w:eastAsiaTheme="minorHAnsi"/>
          <w:b/>
          <w:bCs/>
        </w:rPr>
      </w:pPr>
    </w:p>
    <w:p w14:paraId="373519B2" w14:textId="77777777" w:rsidR="004101A5" w:rsidRPr="004101A5" w:rsidRDefault="004101A5" w:rsidP="004101A5">
      <w:pPr>
        <w:spacing w:line="259" w:lineRule="auto"/>
        <w:ind w:left="720"/>
        <w:contextualSpacing/>
        <w:jc w:val="both"/>
        <w:rPr>
          <w:rFonts w:eastAsiaTheme="minorHAnsi"/>
          <w:b/>
          <w:bCs/>
        </w:rPr>
      </w:pPr>
    </w:p>
    <w:p w14:paraId="0B2794EA" w14:textId="44347627" w:rsidR="004101A5" w:rsidRPr="004101A5" w:rsidRDefault="004101A5" w:rsidP="004101A5">
      <w:pPr>
        <w:tabs>
          <w:tab w:val="left" w:pos="5985"/>
        </w:tabs>
        <w:spacing w:after="200"/>
        <w:rPr>
          <w:rFonts w:eastAsiaTheme="minorHAnsi"/>
          <w:b/>
          <w:bCs/>
          <w:lang w:val="sr-Cyrl-BA"/>
        </w:rPr>
      </w:pPr>
      <w:proofErr w:type="spellStart"/>
      <w:r w:rsidRPr="004101A5">
        <w:rPr>
          <w:rFonts w:eastAsiaTheme="minorHAnsi"/>
          <w:b/>
          <w:bCs/>
        </w:rPr>
        <w:t>Број</w:t>
      </w:r>
      <w:proofErr w:type="spellEnd"/>
      <w:r w:rsidRPr="004101A5">
        <w:rPr>
          <w:rFonts w:eastAsiaTheme="minorHAnsi"/>
          <w:b/>
          <w:bCs/>
        </w:rPr>
        <w:t>:</w:t>
      </w:r>
      <w:r w:rsidRPr="004101A5">
        <w:rPr>
          <w:rFonts w:eastAsiaTheme="minorHAnsi"/>
          <w:b/>
          <w:bCs/>
          <w:lang w:val="sr-Cyrl-BA"/>
        </w:rPr>
        <w:t xml:space="preserve"> </w:t>
      </w:r>
      <w:r w:rsidRPr="004101A5">
        <w:rPr>
          <w:rFonts w:eastAsiaTheme="minorHAnsi"/>
          <w:b/>
          <w:bCs/>
        </w:rPr>
        <w:t>010-013-</w:t>
      </w:r>
      <w:r w:rsidRPr="004101A5">
        <w:rPr>
          <w:rFonts w:eastAsiaTheme="minorHAnsi"/>
          <w:b/>
          <w:bCs/>
          <w:lang w:val="sr-Cyrl-BA"/>
        </w:rPr>
        <w:t>1098/22</w:t>
      </w:r>
      <w:r w:rsidR="00586A28">
        <w:rPr>
          <w:rFonts w:eastAsiaTheme="minorHAnsi"/>
          <w:b/>
          <w:bCs/>
          <w:lang w:val="sr-Cyrl-BA"/>
        </w:rPr>
        <w:t xml:space="preserve">                    Предсједник СО-е</w:t>
      </w:r>
    </w:p>
    <w:p w14:paraId="088880EB" w14:textId="43D4B3BE" w:rsidR="004101A5" w:rsidRPr="004101A5" w:rsidRDefault="004101A5" w:rsidP="004101A5">
      <w:pPr>
        <w:tabs>
          <w:tab w:val="left" w:pos="5985"/>
        </w:tabs>
        <w:spacing w:after="200"/>
        <w:rPr>
          <w:rFonts w:eastAsiaTheme="minorHAnsi"/>
          <w:b/>
          <w:bCs/>
          <w:lang w:val="sr-Cyrl-BA"/>
        </w:rPr>
      </w:pPr>
      <w:proofErr w:type="spellStart"/>
      <w:r w:rsidRPr="004101A5">
        <w:rPr>
          <w:rFonts w:eastAsiaTheme="minorHAnsi"/>
          <w:b/>
          <w:bCs/>
        </w:rPr>
        <w:t>Датум</w:t>
      </w:r>
      <w:proofErr w:type="spellEnd"/>
      <w:r w:rsidRPr="004101A5">
        <w:rPr>
          <w:rFonts w:eastAsiaTheme="minorHAnsi"/>
          <w:b/>
          <w:bCs/>
        </w:rPr>
        <w:t xml:space="preserve">: </w:t>
      </w:r>
      <w:r w:rsidRPr="004101A5">
        <w:rPr>
          <w:rFonts w:eastAsiaTheme="minorHAnsi"/>
          <w:b/>
          <w:bCs/>
          <w:lang w:val="sr-Cyrl-BA"/>
        </w:rPr>
        <w:t>28.12.2022.</w:t>
      </w:r>
      <w:r w:rsidRPr="004101A5">
        <w:rPr>
          <w:rFonts w:eastAsiaTheme="minorHAnsi"/>
          <w:b/>
          <w:bCs/>
        </w:rPr>
        <w:t xml:space="preserve"> </w:t>
      </w:r>
      <w:proofErr w:type="spellStart"/>
      <w:r w:rsidRPr="004101A5">
        <w:rPr>
          <w:rFonts w:eastAsiaTheme="minorHAnsi"/>
          <w:b/>
          <w:bCs/>
        </w:rPr>
        <w:t>године</w:t>
      </w:r>
      <w:proofErr w:type="spellEnd"/>
      <w:r w:rsidR="00586A28">
        <w:rPr>
          <w:rFonts w:eastAsiaTheme="minorHAnsi"/>
          <w:b/>
          <w:bCs/>
          <w:lang w:val="sr-Cyrl-BA"/>
        </w:rPr>
        <w:t xml:space="preserve">          Драгана Карага с.р.</w:t>
      </w:r>
    </w:p>
    <w:p w14:paraId="19494CC2" w14:textId="77777777" w:rsidR="004101A5" w:rsidRPr="004101A5" w:rsidRDefault="004101A5" w:rsidP="004101A5">
      <w:pPr>
        <w:spacing w:line="276" w:lineRule="auto"/>
        <w:jc w:val="right"/>
        <w:rPr>
          <w:rFonts w:eastAsiaTheme="minorHAnsi"/>
          <w:b/>
          <w:bCs/>
        </w:rPr>
      </w:pPr>
      <w:r w:rsidRPr="004101A5">
        <w:rPr>
          <w:rFonts w:eastAsiaTheme="minorHAnsi"/>
          <w:b/>
          <w:bCs/>
        </w:rPr>
        <w:t xml:space="preserve">                   </w:t>
      </w:r>
    </w:p>
    <w:p w14:paraId="2C126A59" w14:textId="77777777" w:rsidR="004101A5" w:rsidRPr="004101A5" w:rsidRDefault="004101A5" w:rsidP="004101A5">
      <w:pPr>
        <w:spacing w:line="276" w:lineRule="auto"/>
        <w:jc w:val="center"/>
        <w:rPr>
          <w:rFonts w:eastAsia="Calibri"/>
          <w:b/>
          <w:bCs/>
        </w:rPr>
      </w:pPr>
      <w:r w:rsidRPr="004101A5">
        <w:rPr>
          <w:rFonts w:eastAsia="Calibri"/>
          <w:b/>
          <w:bCs/>
        </w:rPr>
        <w:t xml:space="preserve">О б р а з л о ж е њ е </w:t>
      </w:r>
    </w:p>
    <w:p w14:paraId="598690D4" w14:textId="77777777" w:rsidR="004101A5" w:rsidRPr="004101A5" w:rsidRDefault="004101A5" w:rsidP="004101A5">
      <w:pPr>
        <w:spacing w:line="276" w:lineRule="auto"/>
        <w:rPr>
          <w:rFonts w:eastAsia="Calibri"/>
          <w:b/>
          <w:bCs/>
        </w:rPr>
      </w:pPr>
      <w:r w:rsidRPr="004101A5">
        <w:rPr>
          <w:rFonts w:eastAsia="Calibri"/>
          <w:b/>
          <w:bCs/>
        </w:rPr>
        <w:t xml:space="preserve"> </w:t>
      </w:r>
    </w:p>
    <w:p w14:paraId="1A6EED35" w14:textId="77777777" w:rsidR="004101A5" w:rsidRPr="004101A5" w:rsidRDefault="004101A5" w:rsidP="004101A5">
      <w:pPr>
        <w:spacing w:line="276" w:lineRule="auto"/>
        <w:rPr>
          <w:rFonts w:eastAsia="Calibri"/>
          <w:b/>
          <w:bCs/>
        </w:rPr>
      </w:pPr>
      <w:r w:rsidRPr="004101A5">
        <w:rPr>
          <w:rFonts w:eastAsia="Calibri"/>
          <w:b/>
          <w:bCs/>
        </w:rPr>
        <w:t xml:space="preserve">ПРАВНИ ОСНОВ </w:t>
      </w:r>
    </w:p>
    <w:p w14:paraId="2C8EDC14" w14:textId="77777777" w:rsidR="004101A5" w:rsidRPr="004101A5" w:rsidRDefault="004101A5" w:rsidP="004101A5">
      <w:pPr>
        <w:spacing w:line="276" w:lineRule="auto"/>
        <w:rPr>
          <w:rFonts w:eastAsia="Calibri"/>
          <w:b/>
          <w:bCs/>
        </w:rPr>
      </w:pPr>
      <w:r w:rsidRPr="004101A5">
        <w:rPr>
          <w:rFonts w:eastAsia="Calibri"/>
          <w:b/>
          <w:bCs/>
        </w:rPr>
        <w:t xml:space="preserve"> </w:t>
      </w:r>
    </w:p>
    <w:p w14:paraId="7F9DAC3A" w14:textId="77777777" w:rsidR="004101A5" w:rsidRPr="004101A5" w:rsidRDefault="004101A5" w:rsidP="004101A5">
      <w:pPr>
        <w:spacing w:after="200" w:line="276" w:lineRule="auto"/>
        <w:ind w:firstLine="720"/>
        <w:jc w:val="both"/>
        <w:rPr>
          <w:rFonts w:eastAsia="Calibri"/>
          <w:b/>
          <w:bCs/>
        </w:rPr>
      </w:pPr>
      <w:proofErr w:type="spellStart"/>
      <w:r w:rsidRPr="004101A5">
        <w:rPr>
          <w:rFonts w:eastAsia="Calibri"/>
          <w:b/>
          <w:bCs/>
        </w:rPr>
        <w:t>Правни</w:t>
      </w:r>
      <w:proofErr w:type="spellEnd"/>
      <w:r w:rsidRPr="004101A5">
        <w:rPr>
          <w:rFonts w:eastAsia="Calibri"/>
          <w:b/>
          <w:bCs/>
        </w:rPr>
        <w:t xml:space="preserve"> </w:t>
      </w:r>
      <w:proofErr w:type="spellStart"/>
      <w:r w:rsidRPr="004101A5">
        <w:rPr>
          <w:rFonts w:eastAsia="Calibri"/>
          <w:b/>
          <w:bCs/>
        </w:rPr>
        <w:t>основ</w:t>
      </w:r>
      <w:proofErr w:type="spellEnd"/>
      <w:r w:rsidRPr="004101A5">
        <w:rPr>
          <w:rFonts w:eastAsia="Calibri"/>
          <w:b/>
          <w:bCs/>
        </w:rPr>
        <w:t xml:space="preserve"> </w:t>
      </w:r>
      <w:proofErr w:type="spellStart"/>
      <w:r w:rsidRPr="004101A5">
        <w:rPr>
          <w:rFonts w:eastAsia="Calibri"/>
          <w:b/>
          <w:bCs/>
        </w:rPr>
        <w:t>за</w:t>
      </w:r>
      <w:proofErr w:type="spellEnd"/>
      <w:r w:rsidRPr="004101A5">
        <w:rPr>
          <w:rFonts w:eastAsia="Calibri"/>
          <w:b/>
          <w:bCs/>
        </w:rPr>
        <w:t xml:space="preserve"> </w:t>
      </w:r>
      <w:proofErr w:type="spellStart"/>
      <w:r w:rsidRPr="004101A5">
        <w:rPr>
          <w:rFonts w:eastAsia="Calibri"/>
          <w:b/>
          <w:bCs/>
        </w:rPr>
        <w:t>доношење</w:t>
      </w:r>
      <w:proofErr w:type="spellEnd"/>
      <w:r w:rsidRPr="004101A5">
        <w:rPr>
          <w:rFonts w:eastAsia="Calibri"/>
          <w:b/>
          <w:bCs/>
        </w:rPr>
        <w:t xml:space="preserve"> </w:t>
      </w:r>
      <w:proofErr w:type="spellStart"/>
      <w:r w:rsidRPr="004101A5">
        <w:rPr>
          <w:rFonts w:eastAsia="Calibri"/>
          <w:b/>
          <w:bCs/>
        </w:rPr>
        <w:t>Рјешења</w:t>
      </w:r>
      <w:proofErr w:type="spellEnd"/>
      <w:r w:rsidRPr="004101A5">
        <w:rPr>
          <w:rFonts w:eastAsia="Calibri"/>
          <w:b/>
          <w:bCs/>
        </w:rPr>
        <w:t xml:space="preserve"> о </w:t>
      </w:r>
      <w:proofErr w:type="spellStart"/>
      <w:r w:rsidRPr="004101A5">
        <w:rPr>
          <w:rFonts w:eastAsia="Calibri"/>
          <w:b/>
          <w:bCs/>
        </w:rPr>
        <w:t>разрјешењу</w:t>
      </w:r>
      <w:proofErr w:type="spellEnd"/>
      <w:r w:rsidRPr="004101A5">
        <w:rPr>
          <w:rFonts w:eastAsia="Calibri"/>
          <w:b/>
          <w:bCs/>
        </w:rPr>
        <w:t xml:space="preserve"> </w:t>
      </w:r>
      <w:proofErr w:type="spellStart"/>
      <w:r w:rsidRPr="004101A5">
        <w:rPr>
          <w:rFonts w:eastAsia="Calibri"/>
          <w:b/>
          <w:bCs/>
        </w:rPr>
        <w:t>предсједника</w:t>
      </w:r>
      <w:proofErr w:type="spellEnd"/>
      <w:r w:rsidRPr="004101A5">
        <w:rPr>
          <w:rFonts w:eastAsia="Calibri"/>
          <w:b/>
          <w:bCs/>
        </w:rPr>
        <w:t xml:space="preserve"> </w:t>
      </w:r>
      <w:proofErr w:type="spellStart"/>
      <w:r w:rsidRPr="004101A5">
        <w:rPr>
          <w:rFonts w:eastAsia="Calibri"/>
          <w:b/>
          <w:bCs/>
        </w:rPr>
        <w:t>Скупштине</w:t>
      </w:r>
      <w:proofErr w:type="spellEnd"/>
      <w:r w:rsidRPr="004101A5">
        <w:rPr>
          <w:rFonts w:eastAsia="Calibri"/>
          <w:b/>
          <w:bCs/>
        </w:rPr>
        <w:t xml:space="preserve"> </w:t>
      </w:r>
      <w:proofErr w:type="spellStart"/>
      <w:r w:rsidRPr="004101A5">
        <w:rPr>
          <w:rFonts w:eastAsia="Calibri"/>
          <w:b/>
          <w:bCs/>
        </w:rPr>
        <w:t>општине</w:t>
      </w:r>
      <w:proofErr w:type="spellEnd"/>
      <w:r w:rsidRPr="004101A5">
        <w:rPr>
          <w:rFonts w:eastAsia="Calibri"/>
          <w:b/>
          <w:bCs/>
        </w:rPr>
        <w:t xml:space="preserve"> </w:t>
      </w:r>
      <w:proofErr w:type="spellStart"/>
      <w:r w:rsidRPr="004101A5">
        <w:rPr>
          <w:rFonts w:eastAsia="Calibri"/>
          <w:b/>
          <w:bCs/>
        </w:rPr>
        <w:t>заснива</w:t>
      </w:r>
      <w:proofErr w:type="spellEnd"/>
      <w:r w:rsidRPr="004101A5">
        <w:rPr>
          <w:rFonts w:eastAsia="Calibri"/>
          <w:b/>
          <w:bCs/>
        </w:rPr>
        <w:t xml:space="preserve"> </w:t>
      </w:r>
      <w:proofErr w:type="spellStart"/>
      <w:r w:rsidRPr="004101A5">
        <w:rPr>
          <w:rFonts w:eastAsia="Calibri"/>
          <w:b/>
          <w:bCs/>
        </w:rPr>
        <w:t>се</w:t>
      </w:r>
      <w:proofErr w:type="spellEnd"/>
      <w:r w:rsidRPr="004101A5">
        <w:rPr>
          <w:rFonts w:eastAsia="Calibri"/>
          <w:b/>
          <w:bCs/>
        </w:rPr>
        <w:t xml:space="preserve"> </w:t>
      </w:r>
      <w:proofErr w:type="spellStart"/>
      <w:r w:rsidRPr="004101A5">
        <w:rPr>
          <w:rFonts w:eastAsia="Calibri"/>
          <w:b/>
          <w:bCs/>
        </w:rPr>
        <w:t>на</w:t>
      </w:r>
      <w:proofErr w:type="spellEnd"/>
      <w:r w:rsidRPr="004101A5">
        <w:rPr>
          <w:rFonts w:eastAsia="Calibri"/>
          <w:b/>
          <w:bCs/>
        </w:rPr>
        <w:t xml:space="preserve"> </w:t>
      </w:r>
      <w:proofErr w:type="spellStart"/>
      <w:r w:rsidRPr="004101A5">
        <w:rPr>
          <w:rFonts w:eastAsia="Calibri"/>
          <w:b/>
          <w:bCs/>
        </w:rPr>
        <w:t>одредбама</w:t>
      </w:r>
      <w:proofErr w:type="spellEnd"/>
      <w:r w:rsidRPr="004101A5">
        <w:rPr>
          <w:rFonts w:eastAsia="Calibri"/>
          <w:b/>
          <w:bCs/>
        </w:rPr>
        <w:t xml:space="preserve"> :</w:t>
      </w:r>
    </w:p>
    <w:p w14:paraId="5EE5196A" w14:textId="77777777" w:rsidR="004101A5" w:rsidRPr="004101A5" w:rsidRDefault="004101A5" w:rsidP="004101A5">
      <w:pPr>
        <w:spacing w:after="200" w:line="276" w:lineRule="auto"/>
        <w:jc w:val="both"/>
        <w:rPr>
          <w:rFonts w:eastAsia="Calibri"/>
          <w:b/>
          <w:bCs/>
        </w:rPr>
      </w:pPr>
      <w:proofErr w:type="spellStart"/>
      <w:r w:rsidRPr="004101A5">
        <w:rPr>
          <w:rFonts w:eastAsia="Calibri"/>
          <w:b/>
          <w:bCs/>
        </w:rPr>
        <w:t>Члана</w:t>
      </w:r>
      <w:proofErr w:type="spellEnd"/>
      <w:r w:rsidRPr="004101A5">
        <w:rPr>
          <w:rFonts w:eastAsia="Calibri"/>
          <w:b/>
          <w:bCs/>
        </w:rPr>
        <w:t xml:space="preserve"> 39.  </w:t>
      </w:r>
      <w:proofErr w:type="spellStart"/>
      <w:r w:rsidRPr="004101A5">
        <w:rPr>
          <w:rFonts w:eastAsia="Calibri"/>
          <w:b/>
          <w:bCs/>
        </w:rPr>
        <w:t>став</w:t>
      </w:r>
      <w:proofErr w:type="spellEnd"/>
      <w:r w:rsidRPr="004101A5">
        <w:rPr>
          <w:rFonts w:eastAsia="Calibri"/>
          <w:b/>
          <w:bCs/>
        </w:rPr>
        <w:t xml:space="preserve"> (2) </w:t>
      </w:r>
      <w:proofErr w:type="spellStart"/>
      <w:r w:rsidRPr="004101A5">
        <w:rPr>
          <w:rFonts w:eastAsia="Calibri"/>
          <w:b/>
          <w:bCs/>
        </w:rPr>
        <w:t>тачка</w:t>
      </w:r>
      <w:proofErr w:type="spellEnd"/>
      <w:r w:rsidRPr="004101A5">
        <w:rPr>
          <w:rFonts w:eastAsia="Calibri"/>
          <w:b/>
          <w:bCs/>
        </w:rPr>
        <w:t xml:space="preserve"> 21) </w:t>
      </w:r>
      <w:proofErr w:type="spellStart"/>
      <w:r w:rsidRPr="004101A5">
        <w:rPr>
          <w:rFonts w:eastAsia="Calibri"/>
          <w:b/>
          <w:bCs/>
        </w:rPr>
        <w:t>Закона</w:t>
      </w:r>
      <w:proofErr w:type="spellEnd"/>
      <w:r w:rsidRPr="004101A5">
        <w:rPr>
          <w:rFonts w:eastAsia="Calibri"/>
          <w:b/>
          <w:bCs/>
        </w:rPr>
        <w:t xml:space="preserve"> о </w:t>
      </w:r>
      <w:proofErr w:type="spellStart"/>
      <w:r w:rsidRPr="004101A5">
        <w:rPr>
          <w:rFonts w:eastAsia="Calibri"/>
          <w:b/>
          <w:bCs/>
        </w:rPr>
        <w:t>локалној</w:t>
      </w:r>
      <w:proofErr w:type="spellEnd"/>
      <w:r w:rsidRPr="004101A5">
        <w:rPr>
          <w:rFonts w:eastAsia="Calibri"/>
          <w:b/>
          <w:bCs/>
        </w:rPr>
        <w:t xml:space="preserve"> </w:t>
      </w:r>
      <w:proofErr w:type="spellStart"/>
      <w:r w:rsidRPr="004101A5">
        <w:rPr>
          <w:rFonts w:eastAsia="Calibri"/>
          <w:b/>
          <w:bCs/>
        </w:rPr>
        <w:t>самоуправи</w:t>
      </w:r>
      <w:proofErr w:type="spellEnd"/>
      <w:r w:rsidRPr="004101A5">
        <w:rPr>
          <w:rFonts w:eastAsia="Calibri"/>
          <w:b/>
          <w:bCs/>
        </w:rPr>
        <w:t xml:space="preserve"> („</w:t>
      </w:r>
      <w:proofErr w:type="spellStart"/>
      <w:r w:rsidRPr="004101A5">
        <w:rPr>
          <w:rFonts w:eastAsia="Calibri"/>
          <w:b/>
          <w:bCs/>
        </w:rPr>
        <w:t>Службени</w:t>
      </w:r>
      <w:proofErr w:type="spellEnd"/>
      <w:r w:rsidRPr="004101A5">
        <w:rPr>
          <w:rFonts w:eastAsia="Calibri"/>
          <w:b/>
          <w:bCs/>
        </w:rPr>
        <w:t xml:space="preserve"> </w:t>
      </w:r>
      <w:proofErr w:type="spellStart"/>
      <w:r w:rsidRPr="004101A5">
        <w:rPr>
          <w:rFonts w:eastAsia="Calibri"/>
          <w:b/>
          <w:bCs/>
        </w:rPr>
        <w:t>гласник</w:t>
      </w:r>
      <w:proofErr w:type="spellEnd"/>
      <w:r w:rsidRPr="004101A5">
        <w:rPr>
          <w:rFonts w:eastAsia="Calibri"/>
          <w:b/>
          <w:bCs/>
        </w:rPr>
        <w:t xml:space="preserve"> </w:t>
      </w:r>
      <w:proofErr w:type="spellStart"/>
      <w:r w:rsidRPr="004101A5">
        <w:rPr>
          <w:rFonts w:eastAsia="Calibri"/>
          <w:b/>
          <w:bCs/>
        </w:rPr>
        <w:t>Републике</w:t>
      </w:r>
      <w:proofErr w:type="spellEnd"/>
      <w:r w:rsidRPr="004101A5">
        <w:rPr>
          <w:rFonts w:eastAsia="Calibri"/>
          <w:b/>
          <w:bCs/>
        </w:rPr>
        <w:t xml:space="preserve"> </w:t>
      </w:r>
      <w:proofErr w:type="spellStart"/>
      <w:r w:rsidRPr="004101A5">
        <w:rPr>
          <w:rFonts w:eastAsia="Calibri"/>
          <w:b/>
          <w:bCs/>
        </w:rPr>
        <w:t>Српске</w:t>
      </w:r>
      <w:proofErr w:type="spellEnd"/>
      <w:r w:rsidRPr="004101A5">
        <w:rPr>
          <w:rFonts w:eastAsia="Calibri"/>
          <w:b/>
          <w:bCs/>
        </w:rPr>
        <w:t xml:space="preserve">“, </w:t>
      </w:r>
      <w:proofErr w:type="spellStart"/>
      <w:r w:rsidRPr="004101A5">
        <w:rPr>
          <w:rFonts w:eastAsia="Calibri"/>
          <w:b/>
          <w:bCs/>
        </w:rPr>
        <w:t>број</w:t>
      </w:r>
      <w:proofErr w:type="spellEnd"/>
      <w:r w:rsidRPr="004101A5">
        <w:rPr>
          <w:rFonts w:eastAsia="Calibri"/>
          <w:b/>
          <w:bCs/>
        </w:rPr>
        <w:t xml:space="preserve"> 97/16, 36/19), </w:t>
      </w:r>
      <w:proofErr w:type="spellStart"/>
      <w:r w:rsidRPr="004101A5">
        <w:rPr>
          <w:rFonts w:eastAsia="Calibri"/>
          <w:b/>
          <w:bCs/>
        </w:rPr>
        <w:t>којим</w:t>
      </w:r>
      <w:proofErr w:type="spellEnd"/>
      <w:r w:rsidRPr="004101A5">
        <w:rPr>
          <w:rFonts w:eastAsia="Calibri"/>
          <w:b/>
          <w:bCs/>
        </w:rPr>
        <w:t xml:space="preserve"> </w:t>
      </w:r>
      <w:proofErr w:type="spellStart"/>
      <w:r w:rsidRPr="004101A5">
        <w:rPr>
          <w:rFonts w:eastAsia="Calibri"/>
          <w:b/>
          <w:bCs/>
        </w:rPr>
        <w:t>је</w:t>
      </w:r>
      <w:proofErr w:type="spellEnd"/>
      <w:r w:rsidRPr="004101A5">
        <w:rPr>
          <w:rFonts w:eastAsia="Calibri"/>
          <w:b/>
          <w:bCs/>
        </w:rPr>
        <w:t xml:space="preserve"> </w:t>
      </w:r>
      <w:proofErr w:type="spellStart"/>
      <w:r w:rsidRPr="004101A5">
        <w:rPr>
          <w:rFonts w:eastAsia="Calibri"/>
          <w:b/>
          <w:bCs/>
        </w:rPr>
        <w:t>прописано</w:t>
      </w:r>
      <w:proofErr w:type="spellEnd"/>
      <w:r w:rsidRPr="004101A5">
        <w:rPr>
          <w:rFonts w:eastAsia="Calibri"/>
          <w:b/>
          <w:bCs/>
        </w:rPr>
        <w:t xml:space="preserve"> </w:t>
      </w:r>
      <w:proofErr w:type="spellStart"/>
      <w:r w:rsidRPr="004101A5">
        <w:rPr>
          <w:rFonts w:eastAsia="Calibri"/>
          <w:b/>
          <w:bCs/>
        </w:rPr>
        <w:t>да</w:t>
      </w:r>
      <w:proofErr w:type="spellEnd"/>
      <w:r w:rsidRPr="004101A5">
        <w:rPr>
          <w:rFonts w:eastAsia="Calibri"/>
          <w:b/>
          <w:bCs/>
        </w:rPr>
        <w:t xml:space="preserve"> : „</w:t>
      </w:r>
      <w:proofErr w:type="spellStart"/>
      <w:r w:rsidRPr="004101A5">
        <w:rPr>
          <w:rFonts w:eastAsia="Calibri"/>
          <w:b/>
          <w:bCs/>
        </w:rPr>
        <w:t>Скупштина</w:t>
      </w:r>
      <w:proofErr w:type="spellEnd"/>
      <w:r w:rsidRPr="004101A5">
        <w:rPr>
          <w:rFonts w:eastAsia="Calibri"/>
          <w:b/>
          <w:bCs/>
        </w:rPr>
        <w:t xml:space="preserve"> </w:t>
      </w:r>
      <w:proofErr w:type="spellStart"/>
      <w:r w:rsidRPr="004101A5">
        <w:rPr>
          <w:rFonts w:eastAsia="Calibri"/>
          <w:b/>
          <w:bCs/>
        </w:rPr>
        <w:t>бира</w:t>
      </w:r>
      <w:proofErr w:type="spellEnd"/>
      <w:r w:rsidRPr="004101A5">
        <w:rPr>
          <w:rFonts w:eastAsia="Calibri"/>
          <w:b/>
          <w:bCs/>
        </w:rPr>
        <w:t xml:space="preserve"> и </w:t>
      </w:r>
      <w:proofErr w:type="spellStart"/>
      <w:r w:rsidRPr="004101A5">
        <w:rPr>
          <w:rFonts w:eastAsia="Calibri"/>
          <w:b/>
          <w:bCs/>
        </w:rPr>
        <w:t>разрјешава</w:t>
      </w:r>
      <w:proofErr w:type="spellEnd"/>
      <w:r w:rsidRPr="004101A5">
        <w:rPr>
          <w:rFonts w:eastAsia="Calibri"/>
          <w:b/>
          <w:bCs/>
        </w:rPr>
        <w:t xml:space="preserve"> </w:t>
      </w:r>
      <w:proofErr w:type="spellStart"/>
      <w:r w:rsidRPr="004101A5">
        <w:rPr>
          <w:rFonts w:eastAsia="Calibri"/>
          <w:b/>
          <w:bCs/>
        </w:rPr>
        <w:t>предсједника</w:t>
      </w:r>
      <w:proofErr w:type="spellEnd"/>
      <w:r w:rsidRPr="004101A5">
        <w:rPr>
          <w:rFonts w:eastAsia="Calibri"/>
          <w:b/>
          <w:bCs/>
        </w:rPr>
        <w:t xml:space="preserve"> </w:t>
      </w:r>
      <w:proofErr w:type="spellStart"/>
      <w:r w:rsidRPr="004101A5">
        <w:rPr>
          <w:rFonts w:eastAsia="Calibri"/>
          <w:b/>
          <w:bCs/>
        </w:rPr>
        <w:t>скупштине</w:t>
      </w:r>
      <w:proofErr w:type="spellEnd"/>
      <w:r w:rsidRPr="004101A5">
        <w:rPr>
          <w:rFonts w:eastAsia="Calibri"/>
          <w:b/>
          <w:bCs/>
        </w:rPr>
        <w:t xml:space="preserve">, </w:t>
      </w:r>
      <w:proofErr w:type="spellStart"/>
      <w:r w:rsidRPr="004101A5">
        <w:rPr>
          <w:rFonts w:eastAsia="Calibri"/>
          <w:b/>
          <w:bCs/>
        </w:rPr>
        <w:t>потпредсједника</w:t>
      </w:r>
      <w:proofErr w:type="spellEnd"/>
      <w:r w:rsidRPr="004101A5">
        <w:rPr>
          <w:rFonts w:eastAsia="Calibri"/>
          <w:b/>
          <w:bCs/>
        </w:rPr>
        <w:t xml:space="preserve"> </w:t>
      </w:r>
      <w:proofErr w:type="spellStart"/>
      <w:r w:rsidRPr="004101A5">
        <w:rPr>
          <w:rFonts w:eastAsia="Calibri"/>
          <w:b/>
          <w:bCs/>
        </w:rPr>
        <w:t>скупштине</w:t>
      </w:r>
      <w:proofErr w:type="spellEnd"/>
      <w:r w:rsidRPr="004101A5">
        <w:rPr>
          <w:rFonts w:eastAsia="Calibri"/>
          <w:b/>
          <w:bCs/>
        </w:rPr>
        <w:t xml:space="preserve">, </w:t>
      </w:r>
      <w:proofErr w:type="spellStart"/>
      <w:r w:rsidRPr="004101A5">
        <w:rPr>
          <w:rFonts w:eastAsia="Calibri"/>
          <w:b/>
          <w:bCs/>
        </w:rPr>
        <w:t>замјеника</w:t>
      </w:r>
      <w:proofErr w:type="spellEnd"/>
      <w:r w:rsidRPr="004101A5">
        <w:rPr>
          <w:rFonts w:eastAsia="Calibri"/>
          <w:b/>
          <w:bCs/>
        </w:rPr>
        <w:t xml:space="preserve"> </w:t>
      </w:r>
      <w:proofErr w:type="spellStart"/>
      <w:r w:rsidRPr="004101A5">
        <w:rPr>
          <w:rFonts w:eastAsia="Calibri"/>
          <w:b/>
          <w:bCs/>
        </w:rPr>
        <w:t>градоначелника</w:t>
      </w:r>
      <w:proofErr w:type="spellEnd"/>
      <w:r w:rsidRPr="004101A5">
        <w:rPr>
          <w:rFonts w:eastAsia="Calibri"/>
          <w:b/>
          <w:bCs/>
        </w:rPr>
        <w:t xml:space="preserve">, </w:t>
      </w:r>
      <w:proofErr w:type="spellStart"/>
      <w:r w:rsidRPr="004101A5">
        <w:rPr>
          <w:rFonts w:eastAsia="Calibri"/>
          <w:b/>
          <w:bCs/>
        </w:rPr>
        <w:t>односно</w:t>
      </w:r>
      <w:proofErr w:type="spellEnd"/>
      <w:r w:rsidRPr="004101A5">
        <w:rPr>
          <w:rFonts w:eastAsia="Calibri"/>
          <w:b/>
          <w:bCs/>
        </w:rPr>
        <w:t xml:space="preserve"> </w:t>
      </w:r>
      <w:proofErr w:type="spellStart"/>
      <w:r w:rsidRPr="004101A5">
        <w:rPr>
          <w:rFonts w:eastAsia="Calibri"/>
          <w:b/>
          <w:bCs/>
        </w:rPr>
        <w:t>начелника</w:t>
      </w:r>
      <w:proofErr w:type="spellEnd"/>
      <w:r w:rsidRPr="004101A5">
        <w:rPr>
          <w:rFonts w:eastAsia="Calibri"/>
          <w:b/>
          <w:bCs/>
        </w:rPr>
        <w:t xml:space="preserve"> </w:t>
      </w:r>
      <w:proofErr w:type="spellStart"/>
      <w:r w:rsidRPr="004101A5">
        <w:rPr>
          <w:rFonts w:eastAsia="Calibri"/>
          <w:b/>
          <w:bCs/>
        </w:rPr>
        <w:t>општине</w:t>
      </w:r>
      <w:proofErr w:type="spellEnd"/>
      <w:r w:rsidRPr="004101A5">
        <w:rPr>
          <w:rFonts w:eastAsia="Calibri"/>
          <w:b/>
          <w:bCs/>
        </w:rPr>
        <w:t xml:space="preserve">, </w:t>
      </w:r>
      <w:proofErr w:type="spellStart"/>
      <w:r w:rsidRPr="004101A5">
        <w:rPr>
          <w:rFonts w:eastAsia="Calibri"/>
          <w:b/>
          <w:bCs/>
        </w:rPr>
        <w:t>именује</w:t>
      </w:r>
      <w:proofErr w:type="spellEnd"/>
      <w:r w:rsidRPr="004101A5">
        <w:rPr>
          <w:rFonts w:eastAsia="Calibri"/>
          <w:b/>
          <w:bCs/>
        </w:rPr>
        <w:t xml:space="preserve"> и </w:t>
      </w:r>
      <w:proofErr w:type="spellStart"/>
      <w:r w:rsidRPr="004101A5">
        <w:rPr>
          <w:rFonts w:eastAsia="Calibri"/>
          <w:b/>
          <w:bCs/>
        </w:rPr>
        <w:t>разрјешава</w:t>
      </w:r>
      <w:proofErr w:type="spellEnd"/>
      <w:r w:rsidRPr="004101A5">
        <w:rPr>
          <w:rFonts w:eastAsia="Calibri"/>
          <w:b/>
          <w:bCs/>
        </w:rPr>
        <w:t xml:space="preserve"> </w:t>
      </w:r>
      <w:proofErr w:type="spellStart"/>
      <w:r w:rsidRPr="004101A5">
        <w:rPr>
          <w:rFonts w:eastAsia="Calibri"/>
          <w:b/>
          <w:bCs/>
        </w:rPr>
        <w:t>секретара</w:t>
      </w:r>
      <w:proofErr w:type="spellEnd"/>
      <w:r w:rsidRPr="004101A5">
        <w:rPr>
          <w:rFonts w:eastAsia="Calibri"/>
          <w:b/>
          <w:bCs/>
        </w:rPr>
        <w:t xml:space="preserve"> </w:t>
      </w:r>
      <w:proofErr w:type="spellStart"/>
      <w:r w:rsidRPr="004101A5">
        <w:rPr>
          <w:rFonts w:eastAsia="Calibri"/>
          <w:b/>
          <w:bCs/>
        </w:rPr>
        <w:t>скупштине</w:t>
      </w:r>
      <w:proofErr w:type="spellEnd"/>
      <w:r w:rsidRPr="004101A5">
        <w:rPr>
          <w:rFonts w:eastAsia="Calibri"/>
          <w:b/>
          <w:bCs/>
        </w:rPr>
        <w:t xml:space="preserve"> и </w:t>
      </w:r>
      <w:proofErr w:type="spellStart"/>
      <w:r w:rsidRPr="004101A5">
        <w:rPr>
          <w:rFonts w:eastAsia="Calibri"/>
          <w:b/>
          <w:bCs/>
        </w:rPr>
        <w:t>начелника</w:t>
      </w:r>
      <w:proofErr w:type="spellEnd"/>
      <w:r w:rsidRPr="004101A5">
        <w:rPr>
          <w:rFonts w:eastAsia="Calibri"/>
          <w:b/>
          <w:bCs/>
        </w:rPr>
        <w:t xml:space="preserve"> </w:t>
      </w:r>
      <w:proofErr w:type="spellStart"/>
      <w:r w:rsidRPr="004101A5">
        <w:rPr>
          <w:rFonts w:eastAsia="Calibri"/>
          <w:b/>
          <w:bCs/>
        </w:rPr>
        <w:t>одјељења</w:t>
      </w:r>
      <w:proofErr w:type="spellEnd"/>
      <w:r w:rsidRPr="004101A5">
        <w:rPr>
          <w:rFonts w:eastAsia="Calibri"/>
          <w:b/>
          <w:bCs/>
        </w:rPr>
        <w:t xml:space="preserve">, </w:t>
      </w:r>
      <w:proofErr w:type="spellStart"/>
      <w:r w:rsidRPr="004101A5">
        <w:rPr>
          <w:rFonts w:eastAsia="Calibri"/>
          <w:b/>
          <w:bCs/>
        </w:rPr>
        <w:t>односно</w:t>
      </w:r>
      <w:proofErr w:type="spellEnd"/>
      <w:r w:rsidRPr="004101A5">
        <w:rPr>
          <w:rFonts w:eastAsia="Calibri"/>
          <w:b/>
          <w:bCs/>
        </w:rPr>
        <w:t xml:space="preserve"> </w:t>
      </w:r>
      <w:proofErr w:type="spellStart"/>
      <w:r w:rsidRPr="004101A5">
        <w:rPr>
          <w:rFonts w:eastAsia="Calibri"/>
          <w:b/>
          <w:bCs/>
        </w:rPr>
        <w:t>службе</w:t>
      </w:r>
      <w:proofErr w:type="spellEnd"/>
      <w:r w:rsidRPr="004101A5">
        <w:rPr>
          <w:rFonts w:eastAsia="Calibri"/>
          <w:b/>
          <w:bCs/>
        </w:rPr>
        <w:t xml:space="preserve"> и </w:t>
      </w:r>
      <w:proofErr w:type="spellStart"/>
      <w:r w:rsidRPr="004101A5">
        <w:rPr>
          <w:rFonts w:eastAsia="Calibri"/>
          <w:b/>
          <w:bCs/>
        </w:rPr>
        <w:t>врши</w:t>
      </w:r>
      <w:proofErr w:type="spellEnd"/>
      <w:r w:rsidRPr="004101A5">
        <w:rPr>
          <w:rFonts w:eastAsia="Calibri"/>
          <w:b/>
          <w:bCs/>
        </w:rPr>
        <w:t xml:space="preserve"> </w:t>
      </w:r>
      <w:proofErr w:type="spellStart"/>
      <w:r w:rsidRPr="004101A5">
        <w:rPr>
          <w:rFonts w:eastAsia="Calibri"/>
          <w:b/>
          <w:bCs/>
        </w:rPr>
        <w:t>избор</w:t>
      </w:r>
      <w:proofErr w:type="spellEnd"/>
      <w:r w:rsidRPr="004101A5">
        <w:rPr>
          <w:rFonts w:eastAsia="Calibri"/>
          <w:b/>
          <w:bCs/>
        </w:rPr>
        <w:t xml:space="preserve">, </w:t>
      </w:r>
      <w:proofErr w:type="spellStart"/>
      <w:r w:rsidRPr="004101A5">
        <w:rPr>
          <w:rFonts w:eastAsia="Calibri"/>
          <w:b/>
          <w:bCs/>
        </w:rPr>
        <w:t>именовања</w:t>
      </w:r>
      <w:proofErr w:type="spellEnd"/>
      <w:r w:rsidRPr="004101A5">
        <w:rPr>
          <w:rFonts w:eastAsia="Calibri"/>
          <w:b/>
          <w:bCs/>
        </w:rPr>
        <w:t xml:space="preserve"> и </w:t>
      </w:r>
      <w:proofErr w:type="spellStart"/>
      <w:r w:rsidRPr="004101A5">
        <w:rPr>
          <w:rFonts w:eastAsia="Calibri"/>
          <w:b/>
          <w:bCs/>
        </w:rPr>
        <w:t>разрјешења</w:t>
      </w:r>
      <w:proofErr w:type="spellEnd"/>
      <w:r w:rsidRPr="004101A5">
        <w:rPr>
          <w:rFonts w:eastAsia="Calibri"/>
          <w:b/>
          <w:bCs/>
        </w:rPr>
        <w:t xml:space="preserve"> </w:t>
      </w:r>
      <w:proofErr w:type="spellStart"/>
      <w:r w:rsidRPr="004101A5">
        <w:rPr>
          <w:rFonts w:eastAsia="Calibri"/>
          <w:b/>
          <w:bCs/>
        </w:rPr>
        <w:t>на</w:t>
      </w:r>
      <w:proofErr w:type="spellEnd"/>
      <w:r w:rsidRPr="004101A5">
        <w:rPr>
          <w:rFonts w:eastAsia="Calibri"/>
          <w:b/>
          <w:bCs/>
        </w:rPr>
        <w:t xml:space="preserve"> </w:t>
      </w:r>
      <w:proofErr w:type="spellStart"/>
      <w:r w:rsidRPr="004101A5">
        <w:rPr>
          <w:rFonts w:eastAsia="Calibri"/>
          <w:b/>
          <w:bCs/>
        </w:rPr>
        <w:t>другим</w:t>
      </w:r>
      <w:proofErr w:type="spellEnd"/>
      <w:r w:rsidRPr="004101A5">
        <w:rPr>
          <w:rFonts w:eastAsia="Calibri"/>
          <w:b/>
          <w:bCs/>
        </w:rPr>
        <w:t xml:space="preserve"> </w:t>
      </w:r>
      <w:proofErr w:type="spellStart"/>
      <w:r w:rsidRPr="004101A5">
        <w:rPr>
          <w:rFonts w:eastAsia="Calibri"/>
          <w:b/>
          <w:bCs/>
        </w:rPr>
        <w:t>позицијама</w:t>
      </w:r>
      <w:proofErr w:type="spellEnd"/>
      <w:r w:rsidRPr="004101A5">
        <w:rPr>
          <w:rFonts w:eastAsia="Calibri"/>
          <w:b/>
          <w:bCs/>
        </w:rPr>
        <w:t xml:space="preserve"> у </w:t>
      </w:r>
      <w:proofErr w:type="spellStart"/>
      <w:r w:rsidRPr="004101A5">
        <w:rPr>
          <w:rFonts w:eastAsia="Calibri"/>
          <w:b/>
          <w:bCs/>
        </w:rPr>
        <w:t>складу</w:t>
      </w:r>
      <w:proofErr w:type="spellEnd"/>
      <w:r w:rsidRPr="004101A5">
        <w:rPr>
          <w:rFonts w:eastAsia="Calibri"/>
          <w:b/>
          <w:bCs/>
        </w:rPr>
        <w:t xml:space="preserve"> </w:t>
      </w:r>
      <w:proofErr w:type="spellStart"/>
      <w:r w:rsidRPr="004101A5">
        <w:rPr>
          <w:rFonts w:eastAsia="Calibri"/>
          <w:b/>
          <w:bCs/>
        </w:rPr>
        <w:t>са</w:t>
      </w:r>
      <w:proofErr w:type="spellEnd"/>
      <w:r w:rsidRPr="004101A5">
        <w:rPr>
          <w:rFonts w:eastAsia="Calibri"/>
          <w:b/>
          <w:bCs/>
        </w:rPr>
        <w:t xml:space="preserve"> </w:t>
      </w:r>
      <w:proofErr w:type="spellStart"/>
      <w:r w:rsidRPr="004101A5">
        <w:rPr>
          <w:rFonts w:eastAsia="Calibri"/>
          <w:b/>
          <w:bCs/>
        </w:rPr>
        <w:t>законом</w:t>
      </w:r>
      <w:proofErr w:type="spellEnd"/>
      <w:r w:rsidRPr="004101A5">
        <w:rPr>
          <w:rFonts w:eastAsia="Calibri"/>
          <w:b/>
          <w:bCs/>
        </w:rPr>
        <w:t>.“</w:t>
      </w:r>
    </w:p>
    <w:p w14:paraId="160CEA87" w14:textId="77777777" w:rsidR="004101A5" w:rsidRPr="004101A5" w:rsidRDefault="004101A5" w:rsidP="004101A5">
      <w:pPr>
        <w:spacing w:after="200" w:line="276" w:lineRule="auto"/>
        <w:jc w:val="both"/>
        <w:rPr>
          <w:rFonts w:eastAsia="Calibri"/>
          <w:b/>
          <w:bCs/>
        </w:rPr>
      </w:pPr>
      <w:proofErr w:type="spellStart"/>
      <w:r w:rsidRPr="004101A5">
        <w:rPr>
          <w:rFonts w:eastAsia="Calibri"/>
          <w:b/>
          <w:bCs/>
        </w:rPr>
        <w:t>Члана</w:t>
      </w:r>
      <w:proofErr w:type="spellEnd"/>
      <w:r w:rsidRPr="004101A5">
        <w:rPr>
          <w:rFonts w:eastAsia="Calibri"/>
          <w:b/>
          <w:bCs/>
        </w:rPr>
        <w:t xml:space="preserve"> </w:t>
      </w:r>
      <w:r w:rsidRPr="004101A5">
        <w:rPr>
          <w:rFonts w:eastAsiaTheme="minorHAnsi"/>
          <w:b/>
          <w:bCs/>
        </w:rPr>
        <w:t xml:space="preserve">56. </w:t>
      </w:r>
      <w:proofErr w:type="spellStart"/>
      <w:r w:rsidRPr="004101A5">
        <w:rPr>
          <w:rFonts w:eastAsiaTheme="minorHAnsi"/>
          <w:b/>
          <w:bCs/>
        </w:rPr>
        <w:t>Закона</w:t>
      </w:r>
      <w:proofErr w:type="spellEnd"/>
      <w:r w:rsidRPr="004101A5">
        <w:rPr>
          <w:rFonts w:eastAsiaTheme="minorHAnsi"/>
          <w:b/>
          <w:bCs/>
        </w:rPr>
        <w:t xml:space="preserve"> о </w:t>
      </w:r>
      <w:proofErr w:type="spellStart"/>
      <w:r w:rsidRPr="004101A5">
        <w:rPr>
          <w:rFonts w:eastAsiaTheme="minorHAnsi"/>
          <w:b/>
          <w:bCs/>
        </w:rPr>
        <w:t>локалној</w:t>
      </w:r>
      <w:proofErr w:type="spellEnd"/>
      <w:r w:rsidRPr="004101A5">
        <w:rPr>
          <w:rFonts w:eastAsiaTheme="minorHAnsi"/>
          <w:b/>
          <w:bCs/>
        </w:rPr>
        <w:t xml:space="preserve"> </w:t>
      </w:r>
      <w:proofErr w:type="spellStart"/>
      <w:r w:rsidRPr="004101A5">
        <w:rPr>
          <w:rFonts w:eastAsiaTheme="minorHAnsi"/>
          <w:b/>
          <w:bCs/>
        </w:rPr>
        <w:t>самоуправи</w:t>
      </w:r>
      <w:proofErr w:type="spellEnd"/>
      <w:r w:rsidRPr="004101A5">
        <w:rPr>
          <w:rFonts w:eastAsiaTheme="minorHAnsi"/>
          <w:b/>
          <w:bCs/>
        </w:rPr>
        <w:t xml:space="preserve"> („</w:t>
      </w:r>
      <w:proofErr w:type="spellStart"/>
      <w:r w:rsidRPr="004101A5">
        <w:rPr>
          <w:rFonts w:eastAsiaTheme="minorHAnsi"/>
          <w:b/>
          <w:bCs/>
        </w:rPr>
        <w:t>Службени</w:t>
      </w:r>
      <w:proofErr w:type="spellEnd"/>
      <w:r w:rsidRPr="004101A5">
        <w:rPr>
          <w:rFonts w:eastAsiaTheme="minorHAnsi"/>
          <w:b/>
          <w:bCs/>
        </w:rPr>
        <w:t xml:space="preserve"> </w:t>
      </w:r>
      <w:proofErr w:type="spellStart"/>
      <w:r w:rsidRPr="004101A5">
        <w:rPr>
          <w:rFonts w:eastAsiaTheme="minorHAnsi"/>
          <w:b/>
          <w:bCs/>
        </w:rPr>
        <w:t>гласник</w:t>
      </w:r>
      <w:proofErr w:type="spellEnd"/>
      <w:r w:rsidRPr="004101A5">
        <w:rPr>
          <w:rFonts w:eastAsiaTheme="minorHAnsi"/>
          <w:b/>
          <w:bCs/>
        </w:rPr>
        <w:t xml:space="preserve"> </w:t>
      </w:r>
      <w:proofErr w:type="spellStart"/>
      <w:r w:rsidRPr="004101A5">
        <w:rPr>
          <w:rFonts w:eastAsiaTheme="minorHAnsi"/>
          <w:b/>
          <w:bCs/>
        </w:rPr>
        <w:t>Републике</w:t>
      </w:r>
      <w:proofErr w:type="spellEnd"/>
      <w:r w:rsidRPr="004101A5">
        <w:rPr>
          <w:rFonts w:eastAsiaTheme="minorHAnsi"/>
          <w:b/>
          <w:bCs/>
        </w:rPr>
        <w:t xml:space="preserve"> </w:t>
      </w:r>
      <w:proofErr w:type="spellStart"/>
      <w:r w:rsidRPr="004101A5">
        <w:rPr>
          <w:rFonts w:eastAsiaTheme="minorHAnsi"/>
          <w:b/>
          <w:bCs/>
        </w:rPr>
        <w:t>Српске</w:t>
      </w:r>
      <w:proofErr w:type="spellEnd"/>
      <w:r w:rsidRPr="004101A5">
        <w:rPr>
          <w:rFonts w:eastAsiaTheme="minorHAnsi"/>
          <w:b/>
          <w:bCs/>
        </w:rPr>
        <w:t xml:space="preserve">“, </w:t>
      </w:r>
      <w:proofErr w:type="spellStart"/>
      <w:r w:rsidRPr="004101A5">
        <w:rPr>
          <w:rFonts w:eastAsiaTheme="minorHAnsi"/>
          <w:b/>
          <w:bCs/>
        </w:rPr>
        <w:t>број</w:t>
      </w:r>
      <w:proofErr w:type="spellEnd"/>
      <w:r w:rsidRPr="004101A5">
        <w:rPr>
          <w:rFonts w:eastAsiaTheme="minorHAnsi"/>
          <w:b/>
          <w:bCs/>
        </w:rPr>
        <w:t xml:space="preserve"> : 97/16, 36/19, 61/21), </w:t>
      </w:r>
      <w:proofErr w:type="spellStart"/>
      <w:r w:rsidRPr="004101A5">
        <w:rPr>
          <w:rFonts w:eastAsiaTheme="minorHAnsi"/>
          <w:b/>
          <w:bCs/>
        </w:rPr>
        <w:t>којим</w:t>
      </w:r>
      <w:proofErr w:type="spellEnd"/>
      <w:r w:rsidRPr="004101A5">
        <w:rPr>
          <w:rFonts w:eastAsiaTheme="minorHAnsi"/>
          <w:b/>
          <w:bCs/>
        </w:rPr>
        <w:t xml:space="preserve"> </w:t>
      </w:r>
      <w:proofErr w:type="spellStart"/>
      <w:r w:rsidRPr="004101A5">
        <w:rPr>
          <w:rFonts w:eastAsiaTheme="minorHAnsi"/>
          <w:b/>
          <w:bCs/>
        </w:rPr>
        <w:t>је</w:t>
      </w:r>
      <w:proofErr w:type="spellEnd"/>
      <w:r w:rsidRPr="004101A5">
        <w:rPr>
          <w:rFonts w:eastAsiaTheme="minorHAnsi"/>
          <w:b/>
          <w:bCs/>
        </w:rPr>
        <w:t xml:space="preserve"> </w:t>
      </w:r>
      <w:proofErr w:type="spellStart"/>
      <w:r w:rsidRPr="004101A5">
        <w:rPr>
          <w:rFonts w:eastAsiaTheme="minorHAnsi"/>
          <w:b/>
          <w:bCs/>
        </w:rPr>
        <w:t>прописано</w:t>
      </w:r>
      <w:proofErr w:type="spellEnd"/>
      <w:r w:rsidRPr="004101A5">
        <w:rPr>
          <w:rFonts w:eastAsiaTheme="minorHAnsi"/>
          <w:b/>
          <w:bCs/>
        </w:rPr>
        <w:t xml:space="preserve"> </w:t>
      </w:r>
      <w:proofErr w:type="spellStart"/>
      <w:r w:rsidRPr="004101A5">
        <w:rPr>
          <w:rFonts w:eastAsiaTheme="minorHAnsi"/>
          <w:b/>
          <w:bCs/>
        </w:rPr>
        <w:t>да</w:t>
      </w:r>
      <w:proofErr w:type="spellEnd"/>
      <w:r w:rsidRPr="004101A5">
        <w:rPr>
          <w:rFonts w:eastAsiaTheme="minorHAnsi"/>
          <w:b/>
          <w:bCs/>
        </w:rPr>
        <w:t xml:space="preserve"> :</w:t>
      </w:r>
    </w:p>
    <w:p w14:paraId="088DE98E" w14:textId="77777777" w:rsidR="004101A5" w:rsidRPr="004101A5" w:rsidRDefault="004101A5" w:rsidP="004101A5">
      <w:pPr>
        <w:shd w:val="clear" w:color="auto" w:fill="FFFFFF"/>
        <w:spacing w:before="48" w:after="48"/>
        <w:jc w:val="both"/>
        <w:rPr>
          <w:b/>
          <w:bCs/>
          <w:color w:val="000000"/>
        </w:rPr>
      </w:pPr>
      <w:r w:rsidRPr="004101A5">
        <w:rPr>
          <w:rFonts w:eastAsia="Calibri"/>
          <w:b/>
          <w:bCs/>
        </w:rPr>
        <w:t>„</w:t>
      </w:r>
      <w:r w:rsidRPr="004101A5">
        <w:rPr>
          <w:b/>
          <w:bCs/>
          <w:color w:val="000000"/>
        </w:rPr>
        <w:t xml:space="preserve">(1) </w:t>
      </w:r>
      <w:proofErr w:type="spellStart"/>
      <w:r w:rsidRPr="004101A5">
        <w:rPr>
          <w:b/>
          <w:bCs/>
          <w:color w:val="000000"/>
        </w:rPr>
        <w:t>Скупштина</w:t>
      </w:r>
      <w:proofErr w:type="spellEnd"/>
      <w:r w:rsidRPr="004101A5">
        <w:rPr>
          <w:b/>
          <w:bCs/>
          <w:color w:val="000000"/>
        </w:rPr>
        <w:t xml:space="preserve"> </w:t>
      </w:r>
      <w:proofErr w:type="spellStart"/>
      <w:r w:rsidRPr="004101A5">
        <w:rPr>
          <w:b/>
          <w:bCs/>
          <w:color w:val="000000"/>
        </w:rPr>
        <w:t>бира</w:t>
      </w:r>
      <w:proofErr w:type="spellEnd"/>
      <w:r w:rsidRPr="004101A5">
        <w:rPr>
          <w:b/>
          <w:bCs/>
          <w:color w:val="000000"/>
        </w:rPr>
        <w:t xml:space="preserve"> и </w:t>
      </w:r>
      <w:proofErr w:type="spellStart"/>
      <w:r w:rsidRPr="004101A5">
        <w:rPr>
          <w:b/>
          <w:bCs/>
          <w:color w:val="000000"/>
        </w:rPr>
        <w:t>разрјешава</w:t>
      </w:r>
      <w:proofErr w:type="spellEnd"/>
      <w:r w:rsidRPr="004101A5">
        <w:rPr>
          <w:b/>
          <w:bCs/>
          <w:color w:val="000000"/>
        </w:rPr>
        <w:t xml:space="preserve"> </w:t>
      </w:r>
      <w:proofErr w:type="spellStart"/>
      <w:r w:rsidRPr="004101A5">
        <w:rPr>
          <w:b/>
          <w:bCs/>
          <w:color w:val="000000"/>
        </w:rPr>
        <w:t>замјеника</w:t>
      </w:r>
      <w:proofErr w:type="spellEnd"/>
      <w:r w:rsidRPr="004101A5">
        <w:rPr>
          <w:b/>
          <w:bCs/>
          <w:color w:val="000000"/>
        </w:rPr>
        <w:t xml:space="preserve"> </w:t>
      </w:r>
      <w:proofErr w:type="spellStart"/>
      <w:r w:rsidRPr="004101A5">
        <w:rPr>
          <w:b/>
          <w:bCs/>
          <w:color w:val="000000"/>
        </w:rPr>
        <w:t>на</w:t>
      </w:r>
      <w:proofErr w:type="spellEnd"/>
      <w:r w:rsidRPr="004101A5">
        <w:rPr>
          <w:b/>
          <w:bCs/>
          <w:color w:val="000000"/>
        </w:rPr>
        <w:t xml:space="preserve"> </w:t>
      </w:r>
      <w:proofErr w:type="spellStart"/>
      <w:r w:rsidRPr="004101A5">
        <w:rPr>
          <w:b/>
          <w:bCs/>
          <w:color w:val="000000"/>
        </w:rPr>
        <w:t>приједлог</w:t>
      </w:r>
      <w:proofErr w:type="spellEnd"/>
      <w:r w:rsidRPr="004101A5">
        <w:rPr>
          <w:b/>
          <w:bCs/>
          <w:color w:val="000000"/>
        </w:rPr>
        <w:t xml:space="preserve"> </w:t>
      </w:r>
      <w:proofErr w:type="spellStart"/>
      <w:r w:rsidRPr="004101A5">
        <w:rPr>
          <w:b/>
          <w:bCs/>
          <w:color w:val="000000"/>
        </w:rPr>
        <w:t>градоначелника</w:t>
      </w:r>
      <w:proofErr w:type="spellEnd"/>
      <w:r w:rsidRPr="004101A5">
        <w:rPr>
          <w:b/>
          <w:bCs/>
          <w:color w:val="000000"/>
        </w:rPr>
        <w:t xml:space="preserve">, </w:t>
      </w:r>
      <w:proofErr w:type="spellStart"/>
      <w:r w:rsidRPr="004101A5">
        <w:rPr>
          <w:b/>
          <w:bCs/>
          <w:color w:val="000000"/>
        </w:rPr>
        <w:t>односно</w:t>
      </w:r>
      <w:proofErr w:type="spellEnd"/>
      <w:r w:rsidRPr="004101A5">
        <w:rPr>
          <w:b/>
          <w:bCs/>
          <w:color w:val="000000"/>
        </w:rPr>
        <w:t xml:space="preserve"> </w:t>
      </w:r>
      <w:proofErr w:type="spellStart"/>
      <w:r w:rsidRPr="004101A5">
        <w:rPr>
          <w:b/>
          <w:bCs/>
          <w:color w:val="000000"/>
        </w:rPr>
        <w:t>начелника</w:t>
      </w:r>
      <w:proofErr w:type="spellEnd"/>
      <w:r w:rsidRPr="004101A5">
        <w:rPr>
          <w:b/>
          <w:bCs/>
          <w:color w:val="000000"/>
        </w:rPr>
        <w:t xml:space="preserve"> </w:t>
      </w:r>
      <w:proofErr w:type="spellStart"/>
      <w:r w:rsidRPr="004101A5">
        <w:rPr>
          <w:b/>
          <w:bCs/>
          <w:color w:val="000000"/>
        </w:rPr>
        <w:t>општине</w:t>
      </w:r>
      <w:proofErr w:type="spellEnd"/>
      <w:r w:rsidRPr="004101A5">
        <w:rPr>
          <w:b/>
          <w:bCs/>
          <w:color w:val="000000"/>
        </w:rPr>
        <w:t>.</w:t>
      </w:r>
    </w:p>
    <w:p w14:paraId="47459C04" w14:textId="77777777" w:rsidR="004101A5" w:rsidRPr="004101A5" w:rsidRDefault="004101A5" w:rsidP="004101A5">
      <w:pPr>
        <w:shd w:val="clear" w:color="auto" w:fill="FFFFFF"/>
        <w:spacing w:before="48" w:after="48"/>
        <w:jc w:val="both"/>
        <w:rPr>
          <w:b/>
          <w:bCs/>
          <w:color w:val="000000"/>
        </w:rPr>
      </w:pPr>
      <w:r w:rsidRPr="004101A5">
        <w:rPr>
          <w:b/>
          <w:bCs/>
          <w:color w:val="000000"/>
        </w:rPr>
        <w:t xml:space="preserve">(2) </w:t>
      </w:r>
      <w:proofErr w:type="spellStart"/>
      <w:r w:rsidRPr="004101A5">
        <w:rPr>
          <w:b/>
          <w:bCs/>
          <w:color w:val="000000"/>
        </w:rPr>
        <w:t>Избор</w:t>
      </w:r>
      <w:proofErr w:type="spellEnd"/>
      <w:r w:rsidRPr="004101A5">
        <w:rPr>
          <w:b/>
          <w:bCs/>
          <w:color w:val="000000"/>
        </w:rPr>
        <w:t xml:space="preserve">, </w:t>
      </w:r>
      <w:proofErr w:type="spellStart"/>
      <w:r w:rsidRPr="004101A5">
        <w:rPr>
          <w:b/>
          <w:bCs/>
          <w:color w:val="000000"/>
        </w:rPr>
        <w:t>опозив</w:t>
      </w:r>
      <w:proofErr w:type="spellEnd"/>
      <w:r w:rsidRPr="004101A5">
        <w:rPr>
          <w:b/>
          <w:bCs/>
          <w:color w:val="000000"/>
        </w:rPr>
        <w:t xml:space="preserve"> и </w:t>
      </w:r>
      <w:proofErr w:type="spellStart"/>
      <w:r w:rsidRPr="004101A5">
        <w:rPr>
          <w:b/>
          <w:bCs/>
          <w:color w:val="000000"/>
        </w:rPr>
        <w:t>разрјешење</w:t>
      </w:r>
      <w:proofErr w:type="spellEnd"/>
      <w:r w:rsidRPr="004101A5">
        <w:rPr>
          <w:b/>
          <w:bCs/>
          <w:color w:val="000000"/>
        </w:rPr>
        <w:t xml:space="preserve"> </w:t>
      </w:r>
      <w:proofErr w:type="spellStart"/>
      <w:r w:rsidRPr="004101A5">
        <w:rPr>
          <w:b/>
          <w:bCs/>
          <w:color w:val="000000"/>
        </w:rPr>
        <w:t>замјеника</w:t>
      </w:r>
      <w:proofErr w:type="spellEnd"/>
      <w:r w:rsidRPr="004101A5">
        <w:rPr>
          <w:b/>
          <w:bCs/>
          <w:color w:val="000000"/>
        </w:rPr>
        <w:t xml:space="preserve"> </w:t>
      </w:r>
      <w:proofErr w:type="spellStart"/>
      <w:r w:rsidRPr="004101A5">
        <w:rPr>
          <w:b/>
          <w:bCs/>
          <w:color w:val="000000"/>
        </w:rPr>
        <w:t>врши</w:t>
      </w:r>
      <w:proofErr w:type="spellEnd"/>
      <w:r w:rsidRPr="004101A5">
        <w:rPr>
          <w:b/>
          <w:bCs/>
          <w:color w:val="000000"/>
        </w:rPr>
        <w:t xml:space="preserve"> </w:t>
      </w:r>
      <w:proofErr w:type="spellStart"/>
      <w:r w:rsidRPr="004101A5">
        <w:rPr>
          <w:b/>
          <w:bCs/>
          <w:color w:val="000000"/>
        </w:rPr>
        <w:t>се</w:t>
      </w:r>
      <w:proofErr w:type="spellEnd"/>
      <w:r w:rsidRPr="004101A5">
        <w:rPr>
          <w:b/>
          <w:bCs/>
          <w:color w:val="000000"/>
        </w:rPr>
        <w:t xml:space="preserve"> </w:t>
      </w:r>
      <w:proofErr w:type="spellStart"/>
      <w:r w:rsidRPr="004101A5">
        <w:rPr>
          <w:b/>
          <w:bCs/>
          <w:color w:val="000000"/>
        </w:rPr>
        <w:t>по</w:t>
      </w:r>
      <w:proofErr w:type="spellEnd"/>
      <w:r w:rsidRPr="004101A5">
        <w:rPr>
          <w:b/>
          <w:bCs/>
          <w:color w:val="000000"/>
        </w:rPr>
        <w:t xml:space="preserve"> </w:t>
      </w:r>
      <w:proofErr w:type="spellStart"/>
      <w:r w:rsidRPr="004101A5">
        <w:rPr>
          <w:b/>
          <w:bCs/>
          <w:color w:val="000000"/>
        </w:rPr>
        <w:t>поступку</w:t>
      </w:r>
      <w:proofErr w:type="spellEnd"/>
      <w:r w:rsidRPr="004101A5">
        <w:rPr>
          <w:b/>
          <w:bCs/>
          <w:color w:val="000000"/>
        </w:rPr>
        <w:t xml:space="preserve"> </w:t>
      </w:r>
      <w:proofErr w:type="spellStart"/>
      <w:r w:rsidRPr="004101A5">
        <w:rPr>
          <w:b/>
          <w:bCs/>
          <w:color w:val="000000"/>
        </w:rPr>
        <w:t>предвиђеном</w:t>
      </w:r>
      <w:proofErr w:type="spellEnd"/>
      <w:r w:rsidRPr="004101A5">
        <w:rPr>
          <w:b/>
          <w:bCs/>
          <w:color w:val="000000"/>
        </w:rPr>
        <w:t xml:space="preserve"> </w:t>
      </w:r>
      <w:proofErr w:type="spellStart"/>
      <w:r w:rsidRPr="004101A5">
        <w:rPr>
          <w:b/>
          <w:bCs/>
          <w:color w:val="000000"/>
        </w:rPr>
        <w:t>за</w:t>
      </w:r>
      <w:proofErr w:type="spellEnd"/>
      <w:r w:rsidRPr="004101A5">
        <w:rPr>
          <w:b/>
          <w:bCs/>
          <w:color w:val="000000"/>
        </w:rPr>
        <w:t xml:space="preserve"> </w:t>
      </w:r>
      <w:proofErr w:type="spellStart"/>
      <w:r w:rsidRPr="004101A5">
        <w:rPr>
          <w:b/>
          <w:bCs/>
          <w:color w:val="000000"/>
        </w:rPr>
        <w:t>избор</w:t>
      </w:r>
      <w:proofErr w:type="spellEnd"/>
      <w:r w:rsidRPr="004101A5">
        <w:rPr>
          <w:b/>
          <w:bCs/>
          <w:color w:val="000000"/>
        </w:rPr>
        <w:t xml:space="preserve">, </w:t>
      </w:r>
      <w:proofErr w:type="spellStart"/>
      <w:r w:rsidRPr="004101A5">
        <w:rPr>
          <w:b/>
          <w:bCs/>
          <w:color w:val="000000"/>
        </w:rPr>
        <w:t>опозив</w:t>
      </w:r>
      <w:proofErr w:type="spellEnd"/>
      <w:r w:rsidRPr="004101A5">
        <w:rPr>
          <w:b/>
          <w:bCs/>
          <w:color w:val="000000"/>
        </w:rPr>
        <w:t xml:space="preserve"> и </w:t>
      </w:r>
      <w:proofErr w:type="spellStart"/>
      <w:r w:rsidRPr="004101A5">
        <w:rPr>
          <w:b/>
          <w:bCs/>
          <w:color w:val="000000"/>
        </w:rPr>
        <w:t>разрјешење</w:t>
      </w:r>
      <w:proofErr w:type="spellEnd"/>
      <w:r w:rsidRPr="004101A5">
        <w:rPr>
          <w:b/>
          <w:bCs/>
          <w:color w:val="000000"/>
        </w:rPr>
        <w:t xml:space="preserve"> </w:t>
      </w:r>
      <w:proofErr w:type="spellStart"/>
      <w:r w:rsidRPr="004101A5">
        <w:rPr>
          <w:b/>
          <w:bCs/>
          <w:color w:val="000000"/>
        </w:rPr>
        <w:t>предсједника</w:t>
      </w:r>
      <w:proofErr w:type="spellEnd"/>
      <w:r w:rsidRPr="004101A5">
        <w:rPr>
          <w:b/>
          <w:bCs/>
          <w:color w:val="000000"/>
        </w:rPr>
        <w:t xml:space="preserve"> </w:t>
      </w:r>
      <w:proofErr w:type="spellStart"/>
      <w:r w:rsidRPr="004101A5">
        <w:rPr>
          <w:b/>
          <w:bCs/>
          <w:color w:val="000000"/>
        </w:rPr>
        <w:t>скупштине</w:t>
      </w:r>
      <w:proofErr w:type="spellEnd"/>
      <w:r w:rsidRPr="004101A5">
        <w:rPr>
          <w:b/>
          <w:bCs/>
          <w:color w:val="000000"/>
        </w:rPr>
        <w:t xml:space="preserve"> и </w:t>
      </w:r>
      <w:proofErr w:type="spellStart"/>
      <w:r w:rsidRPr="004101A5">
        <w:rPr>
          <w:b/>
          <w:bCs/>
          <w:color w:val="000000"/>
        </w:rPr>
        <w:t>уређује</w:t>
      </w:r>
      <w:proofErr w:type="spellEnd"/>
      <w:r w:rsidRPr="004101A5">
        <w:rPr>
          <w:b/>
          <w:bCs/>
          <w:color w:val="000000"/>
        </w:rPr>
        <w:t xml:space="preserve"> </w:t>
      </w:r>
      <w:proofErr w:type="spellStart"/>
      <w:r w:rsidRPr="004101A5">
        <w:rPr>
          <w:b/>
          <w:bCs/>
          <w:color w:val="000000"/>
        </w:rPr>
        <w:t>се</w:t>
      </w:r>
      <w:proofErr w:type="spellEnd"/>
      <w:r w:rsidRPr="004101A5">
        <w:rPr>
          <w:b/>
          <w:bCs/>
          <w:color w:val="000000"/>
        </w:rPr>
        <w:t xml:space="preserve"> </w:t>
      </w:r>
      <w:proofErr w:type="spellStart"/>
      <w:r w:rsidRPr="004101A5">
        <w:rPr>
          <w:b/>
          <w:bCs/>
          <w:color w:val="000000"/>
        </w:rPr>
        <w:t>статутом</w:t>
      </w:r>
      <w:proofErr w:type="spellEnd"/>
      <w:r w:rsidRPr="004101A5">
        <w:rPr>
          <w:b/>
          <w:bCs/>
          <w:color w:val="000000"/>
        </w:rPr>
        <w:t xml:space="preserve"> и </w:t>
      </w:r>
      <w:proofErr w:type="spellStart"/>
      <w:r w:rsidRPr="004101A5">
        <w:rPr>
          <w:b/>
          <w:bCs/>
          <w:color w:val="000000"/>
        </w:rPr>
        <w:t>пословником</w:t>
      </w:r>
      <w:proofErr w:type="spellEnd"/>
      <w:r w:rsidRPr="004101A5">
        <w:rPr>
          <w:b/>
          <w:bCs/>
          <w:color w:val="000000"/>
        </w:rPr>
        <w:t>.“</w:t>
      </w:r>
    </w:p>
    <w:p w14:paraId="547F1E78" w14:textId="77777777" w:rsidR="004101A5" w:rsidRPr="004101A5" w:rsidRDefault="004101A5" w:rsidP="004101A5">
      <w:pPr>
        <w:shd w:val="clear" w:color="auto" w:fill="FFFFFF"/>
        <w:spacing w:before="48" w:after="48"/>
        <w:jc w:val="both"/>
        <w:rPr>
          <w:b/>
          <w:bCs/>
          <w:color w:val="000000"/>
        </w:rPr>
      </w:pPr>
    </w:p>
    <w:p w14:paraId="2BC0B358" w14:textId="77777777" w:rsidR="004101A5" w:rsidRPr="004101A5" w:rsidRDefault="004101A5" w:rsidP="004101A5">
      <w:pPr>
        <w:shd w:val="clear" w:color="auto" w:fill="FFFFFF"/>
        <w:spacing w:before="48" w:after="48"/>
        <w:jc w:val="both"/>
        <w:rPr>
          <w:b/>
          <w:bCs/>
        </w:rPr>
      </w:pPr>
      <w:proofErr w:type="spellStart"/>
      <w:r w:rsidRPr="004101A5">
        <w:rPr>
          <w:b/>
          <w:bCs/>
          <w:color w:val="000000"/>
        </w:rPr>
        <w:t>Члана</w:t>
      </w:r>
      <w:proofErr w:type="spellEnd"/>
      <w:r w:rsidRPr="004101A5">
        <w:rPr>
          <w:b/>
          <w:bCs/>
          <w:color w:val="000000"/>
        </w:rPr>
        <w:t xml:space="preserve"> 4. </w:t>
      </w:r>
      <w:proofErr w:type="spellStart"/>
      <w:r w:rsidRPr="004101A5">
        <w:rPr>
          <w:b/>
          <w:bCs/>
          <w:color w:val="000000"/>
        </w:rPr>
        <w:t>Закона</w:t>
      </w:r>
      <w:proofErr w:type="spellEnd"/>
      <w:r w:rsidRPr="004101A5">
        <w:rPr>
          <w:b/>
          <w:bCs/>
          <w:color w:val="000000"/>
        </w:rPr>
        <w:t xml:space="preserve"> о </w:t>
      </w:r>
      <w:proofErr w:type="spellStart"/>
      <w:r w:rsidRPr="004101A5">
        <w:rPr>
          <w:b/>
          <w:bCs/>
          <w:color w:val="000000"/>
        </w:rPr>
        <w:t>статусу</w:t>
      </w:r>
      <w:proofErr w:type="spellEnd"/>
      <w:r w:rsidRPr="004101A5">
        <w:rPr>
          <w:b/>
          <w:bCs/>
          <w:color w:val="000000"/>
        </w:rPr>
        <w:t xml:space="preserve"> </w:t>
      </w:r>
      <w:proofErr w:type="spellStart"/>
      <w:r w:rsidRPr="004101A5">
        <w:rPr>
          <w:b/>
          <w:bCs/>
          <w:color w:val="000000"/>
        </w:rPr>
        <w:t>функционера</w:t>
      </w:r>
      <w:proofErr w:type="spellEnd"/>
      <w:r w:rsidRPr="004101A5">
        <w:rPr>
          <w:b/>
          <w:bCs/>
          <w:color w:val="000000"/>
        </w:rPr>
        <w:t xml:space="preserve"> </w:t>
      </w:r>
      <w:proofErr w:type="spellStart"/>
      <w:r w:rsidRPr="004101A5">
        <w:rPr>
          <w:b/>
          <w:bCs/>
          <w:color w:val="000000"/>
        </w:rPr>
        <w:t>јединица</w:t>
      </w:r>
      <w:proofErr w:type="spellEnd"/>
      <w:r w:rsidRPr="004101A5">
        <w:rPr>
          <w:b/>
          <w:bCs/>
          <w:color w:val="000000"/>
        </w:rPr>
        <w:t xml:space="preserve"> </w:t>
      </w:r>
      <w:proofErr w:type="spellStart"/>
      <w:r w:rsidRPr="004101A5">
        <w:rPr>
          <w:b/>
          <w:bCs/>
          <w:color w:val="000000"/>
        </w:rPr>
        <w:t>локалне</w:t>
      </w:r>
      <w:proofErr w:type="spellEnd"/>
      <w:r w:rsidRPr="004101A5">
        <w:rPr>
          <w:b/>
          <w:bCs/>
          <w:color w:val="000000"/>
        </w:rPr>
        <w:t xml:space="preserve"> </w:t>
      </w:r>
      <w:proofErr w:type="spellStart"/>
      <w:r w:rsidRPr="004101A5">
        <w:rPr>
          <w:b/>
          <w:bCs/>
          <w:color w:val="000000"/>
        </w:rPr>
        <w:t>самоуправе</w:t>
      </w:r>
      <w:proofErr w:type="spellEnd"/>
      <w:r w:rsidRPr="004101A5">
        <w:rPr>
          <w:b/>
          <w:bCs/>
          <w:color w:val="000000"/>
        </w:rPr>
        <w:t xml:space="preserve"> </w:t>
      </w:r>
      <w:r w:rsidRPr="004101A5">
        <w:rPr>
          <w:b/>
          <w:bCs/>
        </w:rPr>
        <w:t>(„</w:t>
      </w:r>
      <w:proofErr w:type="spellStart"/>
      <w:r w:rsidRPr="004101A5">
        <w:rPr>
          <w:b/>
          <w:bCs/>
        </w:rPr>
        <w:t>Службени</w:t>
      </w:r>
      <w:proofErr w:type="spellEnd"/>
      <w:r w:rsidRPr="004101A5">
        <w:rPr>
          <w:b/>
          <w:bCs/>
        </w:rPr>
        <w:t xml:space="preserve"> </w:t>
      </w:r>
      <w:proofErr w:type="spellStart"/>
      <w:r w:rsidRPr="004101A5">
        <w:rPr>
          <w:b/>
          <w:bCs/>
        </w:rPr>
        <w:t>гласник</w:t>
      </w:r>
      <w:proofErr w:type="spellEnd"/>
      <w:r w:rsidRPr="004101A5">
        <w:rPr>
          <w:b/>
          <w:bCs/>
        </w:rPr>
        <w:t xml:space="preserve"> </w:t>
      </w:r>
      <w:proofErr w:type="spellStart"/>
      <w:r w:rsidRPr="004101A5">
        <w:rPr>
          <w:b/>
          <w:bCs/>
        </w:rPr>
        <w:t>Републике</w:t>
      </w:r>
      <w:proofErr w:type="spellEnd"/>
      <w:r w:rsidRPr="004101A5">
        <w:rPr>
          <w:b/>
          <w:bCs/>
        </w:rPr>
        <w:t xml:space="preserve"> </w:t>
      </w:r>
      <w:proofErr w:type="spellStart"/>
      <w:r w:rsidRPr="004101A5">
        <w:rPr>
          <w:b/>
          <w:bCs/>
        </w:rPr>
        <w:t>Српске</w:t>
      </w:r>
      <w:proofErr w:type="spellEnd"/>
      <w:r w:rsidRPr="004101A5">
        <w:rPr>
          <w:b/>
          <w:bCs/>
        </w:rPr>
        <w:t xml:space="preserve">“, </w:t>
      </w:r>
      <w:proofErr w:type="spellStart"/>
      <w:r w:rsidRPr="004101A5">
        <w:rPr>
          <w:b/>
          <w:bCs/>
        </w:rPr>
        <w:t>број</w:t>
      </w:r>
      <w:proofErr w:type="spellEnd"/>
      <w:r w:rsidRPr="004101A5">
        <w:rPr>
          <w:b/>
          <w:bCs/>
        </w:rPr>
        <w:t xml:space="preserve"> : 96/05 и 98/13), </w:t>
      </w:r>
      <w:proofErr w:type="spellStart"/>
      <w:r w:rsidRPr="004101A5">
        <w:rPr>
          <w:b/>
          <w:bCs/>
        </w:rPr>
        <w:t>којим</w:t>
      </w:r>
      <w:proofErr w:type="spellEnd"/>
      <w:r w:rsidRPr="004101A5">
        <w:rPr>
          <w:b/>
          <w:bCs/>
        </w:rPr>
        <w:t xml:space="preserve"> </w:t>
      </w:r>
      <w:proofErr w:type="spellStart"/>
      <w:r w:rsidRPr="004101A5">
        <w:rPr>
          <w:b/>
          <w:bCs/>
        </w:rPr>
        <w:t>је</w:t>
      </w:r>
      <w:proofErr w:type="spellEnd"/>
      <w:r w:rsidRPr="004101A5">
        <w:rPr>
          <w:b/>
          <w:bCs/>
        </w:rPr>
        <w:t xml:space="preserve"> </w:t>
      </w:r>
      <w:proofErr w:type="spellStart"/>
      <w:r w:rsidRPr="004101A5">
        <w:rPr>
          <w:b/>
          <w:bCs/>
        </w:rPr>
        <w:t>прописано</w:t>
      </w:r>
      <w:proofErr w:type="spellEnd"/>
      <w:r w:rsidRPr="004101A5">
        <w:rPr>
          <w:b/>
          <w:bCs/>
        </w:rPr>
        <w:t xml:space="preserve"> </w:t>
      </w:r>
      <w:proofErr w:type="spellStart"/>
      <w:r w:rsidRPr="004101A5">
        <w:rPr>
          <w:b/>
          <w:bCs/>
        </w:rPr>
        <w:t>да</w:t>
      </w:r>
      <w:proofErr w:type="spellEnd"/>
      <w:r w:rsidRPr="004101A5">
        <w:rPr>
          <w:b/>
          <w:bCs/>
        </w:rPr>
        <w:t xml:space="preserve"> : </w:t>
      </w:r>
    </w:p>
    <w:p w14:paraId="1AACF0F7" w14:textId="77777777" w:rsidR="004101A5" w:rsidRPr="004101A5" w:rsidRDefault="004101A5" w:rsidP="004101A5">
      <w:pPr>
        <w:shd w:val="clear" w:color="auto" w:fill="FFFFFF"/>
        <w:spacing w:before="48" w:after="48"/>
        <w:jc w:val="both"/>
        <w:rPr>
          <w:b/>
          <w:bCs/>
          <w:color w:val="000000"/>
        </w:rPr>
      </w:pPr>
      <w:r w:rsidRPr="004101A5">
        <w:rPr>
          <w:b/>
          <w:bCs/>
        </w:rPr>
        <w:t>„</w:t>
      </w:r>
      <w:proofErr w:type="spellStart"/>
      <w:r w:rsidRPr="004101A5">
        <w:rPr>
          <w:b/>
          <w:bCs/>
          <w:color w:val="000000"/>
          <w:shd w:val="clear" w:color="auto" w:fill="FFFFFF"/>
        </w:rPr>
        <w:t>Поступак</w:t>
      </w:r>
      <w:proofErr w:type="spellEnd"/>
      <w:r w:rsidRPr="004101A5">
        <w:rPr>
          <w:b/>
          <w:bCs/>
          <w:color w:val="000000"/>
          <w:shd w:val="clear" w:color="auto" w:fill="FFFFFF"/>
        </w:rPr>
        <w:t xml:space="preserve"> </w:t>
      </w:r>
      <w:proofErr w:type="spellStart"/>
      <w:r w:rsidRPr="004101A5">
        <w:rPr>
          <w:b/>
          <w:bCs/>
          <w:color w:val="000000"/>
          <w:shd w:val="clear" w:color="auto" w:fill="FFFFFF"/>
        </w:rPr>
        <w:t>избора</w:t>
      </w:r>
      <w:proofErr w:type="spellEnd"/>
      <w:r w:rsidRPr="004101A5">
        <w:rPr>
          <w:b/>
          <w:bCs/>
          <w:color w:val="000000"/>
          <w:shd w:val="clear" w:color="auto" w:fill="FFFFFF"/>
        </w:rPr>
        <w:t xml:space="preserve"> </w:t>
      </w:r>
      <w:proofErr w:type="spellStart"/>
      <w:r w:rsidRPr="004101A5">
        <w:rPr>
          <w:b/>
          <w:bCs/>
          <w:color w:val="000000"/>
          <w:shd w:val="clear" w:color="auto" w:fill="FFFFFF"/>
        </w:rPr>
        <w:t>функционера</w:t>
      </w:r>
      <w:proofErr w:type="spellEnd"/>
      <w:r w:rsidRPr="004101A5">
        <w:rPr>
          <w:b/>
          <w:bCs/>
          <w:color w:val="000000"/>
          <w:shd w:val="clear" w:color="auto" w:fill="FFFFFF"/>
        </w:rPr>
        <w:t xml:space="preserve"> и </w:t>
      </w:r>
      <w:proofErr w:type="spellStart"/>
      <w:r w:rsidRPr="004101A5">
        <w:rPr>
          <w:b/>
          <w:bCs/>
          <w:color w:val="000000"/>
          <w:shd w:val="clear" w:color="auto" w:fill="FFFFFF"/>
        </w:rPr>
        <w:t>престанка</w:t>
      </w:r>
      <w:proofErr w:type="spellEnd"/>
      <w:r w:rsidRPr="004101A5">
        <w:rPr>
          <w:b/>
          <w:bCs/>
          <w:color w:val="000000"/>
          <w:shd w:val="clear" w:color="auto" w:fill="FFFFFF"/>
        </w:rPr>
        <w:t xml:space="preserve"> </w:t>
      </w:r>
      <w:proofErr w:type="spellStart"/>
      <w:r w:rsidRPr="004101A5">
        <w:rPr>
          <w:b/>
          <w:bCs/>
          <w:color w:val="000000"/>
          <w:shd w:val="clear" w:color="auto" w:fill="FFFFFF"/>
        </w:rPr>
        <w:t>мандата</w:t>
      </w:r>
      <w:proofErr w:type="spellEnd"/>
      <w:r w:rsidRPr="004101A5">
        <w:rPr>
          <w:b/>
          <w:bCs/>
          <w:color w:val="000000"/>
          <w:shd w:val="clear" w:color="auto" w:fill="FFFFFF"/>
        </w:rPr>
        <w:t xml:space="preserve"> </w:t>
      </w:r>
      <w:proofErr w:type="spellStart"/>
      <w:r w:rsidRPr="004101A5">
        <w:rPr>
          <w:b/>
          <w:bCs/>
          <w:color w:val="000000"/>
          <w:shd w:val="clear" w:color="auto" w:fill="FFFFFF"/>
        </w:rPr>
        <w:t>функционера</w:t>
      </w:r>
      <w:proofErr w:type="spellEnd"/>
      <w:r w:rsidRPr="004101A5">
        <w:rPr>
          <w:b/>
          <w:bCs/>
          <w:color w:val="000000"/>
          <w:shd w:val="clear" w:color="auto" w:fill="FFFFFF"/>
        </w:rPr>
        <w:t xml:space="preserve"> </w:t>
      </w:r>
      <w:proofErr w:type="spellStart"/>
      <w:r w:rsidRPr="004101A5">
        <w:rPr>
          <w:b/>
          <w:bCs/>
          <w:color w:val="000000"/>
          <w:shd w:val="clear" w:color="auto" w:fill="FFFFFF"/>
        </w:rPr>
        <w:t>прије</w:t>
      </w:r>
      <w:proofErr w:type="spellEnd"/>
      <w:r w:rsidRPr="004101A5">
        <w:rPr>
          <w:b/>
          <w:bCs/>
          <w:color w:val="000000"/>
          <w:shd w:val="clear" w:color="auto" w:fill="FFFFFF"/>
        </w:rPr>
        <w:t xml:space="preserve"> </w:t>
      </w:r>
      <w:proofErr w:type="spellStart"/>
      <w:r w:rsidRPr="004101A5">
        <w:rPr>
          <w:b/>
          <w:bCs/>
          <w:color w:val="000000"/>
          <w:shd w:val="clear" w:color="auto" w:fill="FFFFFF"/>
        </w:rPr>
        <w:t>истека</w:t>
      </w:r>
      <w:proofErr w:type="spellEnd"/>
      <w:r w:rsidRPr="004101A5">
        <w:rPr>
          <w:b/>
          <w:bCs/>
          <w:color w:val="000000"/>
          <w:shd w:val="clear" w:color="auto" w:fill="FFFFFF"/>
        </w:rPr>
        <w:t xml:space="preserve"> </w:t>
      </w:r>
      <w:proofErr w:type="spellStart"/>
      <w:r w:rsidRPr="004101A5">
        <w:rPr>
          <w:b/>
          <w:bCs/>
          <w:color w:val="000000"/>
          <w:shd w:val="clear" w:color="auto" w:fill="FFFFFF"/>
        </w:rPr>
        <w:t>времена</w:t>
      </w:r>
      <w:proofErr w:type="spellEnd"/>
      <w:r w:rsidRPr="004101A5">
        <w:rPr>
          <w:b/>
          <w:bCs/>
          <w:color w:val="000000"/>
          <w:shd w:val="clear" w:color="auto" w:fill="FFFFFF"/>
        </w:rPr>
        <w:t xml:space="preserve"> </w:t>
      </w:r>
      <w:proofErr w:type="spellStart"/>
      <w:r w:rsidRPr="004101A5">
        <w:rPr>
          <w:b/>
          <w:bCs/>
          <w:color w:val="000000"/>
          <w:shd w:val="clear" w:color="auto" w:fill="FFFFFF"/>
        </w:rPr>
        <w:t>на</w:t>
      </w:r>
      <w:proofErr w:type="spellEnd"/>
      <w:r w:rsidRPr="004101A5">
        <w:rPr>
          <w:b/>
          <w:bCs/>
          <w:color w:val="000000"/>
          <w:shd w:val="clear" w:color="auto" w:fill="FFFFFF"/>
        </w:rPr>
        <w:t xml:space="preserve"> </w:t>
      </w:r>
      <w:proofErr w:type="spellStart"/>
      <w:r w:rsidRPr="004101A5">
        <w:rPr>
          <w:b/>
          <w:bCs/>
          <w:color w:val="000000"/>
          <w:shd w:val="clear" w:color="auto" w:fill="FFFFFF"/>
        </w:rPr>
        <w:t>који</w:t>
      </w:r>
      <w:proofErr w:type="spellEnd"/>
      <w:r w:rsidRPr="004101A5">
        <w:rPr>
          <w:b/>
          <w:bCs/>
          <w:color w:val="000000"/>
          <w:shd w:val="clear" w:color="auto" w:fill="FFFFFF"/>
        </w:rPr>
        <w:t xml:space="preserve"> </w:t>
      </w:r>
      <w:proofErr w:type="spellStart"/>
      <w:r w:rsidRPr="004101A5">
        <w:rPr>
          <w:b/>
          <w:bCs/>
          <w:color w:val="000000"/>
          <w:shd w:val="clear" w:color="auto" w:fill="FFFFFF"/>
        </w:rPr>
        <w:t>је</w:t>
      </w:r>
      <w:proofErr w:type="spellEnd"/>
      <w:r w:rsidRPr="004101A5">
        <w:rPr>
          <w:b/>
          <w:bCs/>
          <w:color w:val="000000"/>
          <w:shd w:val="clear" w:color="auto" w:fill="FFFFFF"/>
        </w:rPr>
        <w:t xml:space="preserve"> </w:t>
      </w:r>
      <w:proofErr w:type="spellStart"/>
      <w:r w:rsidRPr="004101A5">
        <w:rPr>
          <w:b/>
          <w:bCs/>
          <w:color w:val="000000"/>
          <w:shd w:val="clear" w:color="auto" w:fill="FFFFFF"/>
        </w:rPr>
        <w:t>изабран</w:t>
      </w:r>
      <w:proofErr w:type="spellEnd"/>
      <w:r w:rsidRPr="004101A5">
        <w:rPr>
          <w:b/>
          <w:bCs/>
          <w:color w:val="000000"/>
          <w:shd w:val="clear" w:color="auto" w:fill="FFFFFF"/>
        </w:rPr>
        <w:t xml:space="preserve">, </w:t>
      </w:r>
      <w:proofErr w:type="spellStart"/>
      <w:r w:rsidRPr="004101A5">
        <w:rPr>
          <w:b/>
          <w:bCs/>
          <w:color w:val="000000"/>
          <w:shd w:val="clear" w:color="auto" w:fill="FFFFFF"/>
        </w:rPr>
        <w:t>опозивом</w:t>
      </w:r>
      <w:proofErr w:type="spellEnd"/>
      <w:r w:rsidRPr="004101A5">
        <w:rPr>
          <w:b/>
          <w:bCs/>
          <w:color w:val="000000"/>
          <w:shd w:val="clear" w:color="auto" w:fill="FFFFFF"/>
        </w:rPr>
        <w:t xml:space="preserve"> </w:t>
      </w:r>
      <w:proofErr w:type="spellStart"/>
      <w:r w:rsidRPr="004101A5">
        <w:rPr>
          <w:b/>
          <w:bCs/>
          <w:color w:val="000000"/>
          <w:shd w:val="clear" w:color="auto" w:fill="FFFFFF"/>
        </w:rPr>
        <w:t>или</w:t>
      </w:r>
      <w:proofErr w:type="spellEnd"/>
      <w:r w:rsidRPr="004101A5">
        <w:rPr>
          <w:b/>
          <w:bCs/>
          <w:color w:val="000000"/>
          <w:shd w:val="clear" w:color="auto" w:fill="FFFFFF"/>
        </w:rPr>
        <w:t xml:space="preserve"> </w:t>
      </w:r>
      <w:proofErr w:type="spellStart"/>
      <w:r w:rsidRPr="004101A5">
        <w:rPr>
          <w:b/>
          <w:bCs/>
          <w:color w:val="000000"/>
          <w:shd w:val="clear" w:color="auto" w:fill="FFFFFF"/>
        </w:rPr>
        <w:t>разрјешењем</w:t>
      </w:r>
      <w:proofErr w:type="spellEnd"/>
      <w:r w:rsidRPr="004101A5">
        <w:rPr>
          <w:b/>
          <w:bCs/>
          <w:color w:val="000000"/>
          <w:shd w:val="clear" w:color="auto" w:fill="FFFFFF"/>
        </w:rPr>
        <w:t xml:space="preserve"> </w:t>
      </w:r>
      <w:proofErr w:type="spellStart"/>
      <w:r w:rsidRPr="004101A5">
        <w:rPr>
          <w:b/>
          <w:bCs/>
          <w:color w:val="000000"/>
          <w:shd w:val="clear" w:color="auto" w:fill="FFFFFF"/>
        </w:rPr>
        <w:t>врши</w:t>
      </w:r>
      <w:proofErr w:type="spellEnd"/>
      <w:r w:rsidRPr="004101A5">
        <w:rPr>
          <w:b/>
          <w:bCs/>
          <w:color w:val="000000"/>
          <w:shd w:val="clear" w:color="auto" w:fill="FFFFFF"/>
        </w:rPr>
        <w:t xml:space="preserve"> </w:t>
      </w:r>
      <w:proofErr w:type="spellStart"/>
      <w:r w:rsidRPr="004101A5">
        <w:rPr>
          <w:b/>
          <w:bCs/>
          <w:color w:val="000000"/>
          <w:shd w:val="clear" w:color="auto" w:fill="FFFFFF"/>
        </w:rPr>
        <w:t>се</w:t>
      </w:r>
      <w:proofErr w:type="spellEnd"/>
      <w:r w:rsidRPr="004101A5">
        <w:rPr>
          <w:b/>
          <w:bCs/>
          <w:color w:val="000000"/>
          <w:shd w:val="clear" w:color="auto" w:fill="FFFFFF"/>
        </w:rPr>
        <w:t xml:space="preserve"> у </w:t>
      </w:r>
      <w:proofErr w:type="spellStart"/>
      <w:r w:rsidRPr="004101A5">
        <w:rPr>
          <w:b/>
          <w:bCs/>
          <w:color w:val="000000"/>
          <w:shd w:val="clear" w:color="auto" w:fill="FFFFFF"/>
        </w:rPr>
        <w:t>складу</w:t>
      </w:r>
      <w:proofErr w:type="spellEnd"/>
      <w:r w:rsidRPr="004101A5">
        <w:rPr>
          <w:b/>
          <w:bCs/>
          <w:color w:val="000000"/>
          <w:shd w:val="clear" w:color="auto" w:fill="FFFFFF"/>
        </w:rPr>
        <w:t xml:space="preserve"> </w:t>
      </w:r>
      <w:proofErr w:type="spellStart"/>
      <w:r w:rsidRPr="004101A5">
        <w:rPr>
          <w:b/>
          <w:bCs/>
          <w:color w:val="000000"/>
          <w:shd w:val="clear" w:color="auto" w:fill="FFFFFF"/>
        </w:rPr>
        <w:t>са</w:t>
      </w:r>
      <w:proofErr w:type="spellEnd"/>
      <w:r w:rsidRPr="004101A5">
        <w:rPr>
          <w:b/>
          <w:bCs/>
          <w:color w:val="000000"/>
          <w:shd w:val="clear" w:color="auto" w:fill="FFFFFF"/>
        </w:rPr>
        <w:t xml:space="preserve"> </w:t>
      </w:r>
      <w:proofErr w:type="spellStart"/>
      <w:r w:rsidRPr="004101A5">
        <w:rPr>
          <w:b/>
          <w:bCs/>
          <w:color w:val="000000"/>
          <w:shd w:val="clear" w:color="auto" w:fill="FFFFFF"/>
        </w:rPr>
        <w:t>изборним</w:t>
      </w:r>
      <w:proofErr w:type="spellEnd"/>
      <w:r w:rsidRPr="004101A5">
        <w:rPr>
          <w:b/>
          <w:bCs/>
          <w:color w:val="000000"/>
          <w:shd w:val="clear" w:color="auto" w:fill="FFFFFF"/>
        </w:rPr>
        <w:t xml:space="preserve"> </w:t>
      </w:r>
      <w:proofErr w:type="spellStart"/>
      <w:r w:rsidRPr="004101A5">
        <w:rPr>
          <w:b/>
          <w:bCs/>
          <w:color w:val="000000"/>
          <w:shd w:val="clear" w:color="auto" w:fill="FFFFFF"/>
        </w:rPr>
        <w:t>прописима</w:t>
      </w:r>
      <w:proofErr w:type="spellEnd"/>
      <w:r w:rsidRPr="004101A5">
        <w:rPr>
          <w:b/>
          <w:bCs/>
          <w:color w:val="000000"/>
          <w:shd w:val="clear" w:color="auto" w:fill="FFFFFF"/>
        </w:rPr>
        <w:t xml:space="preserve">, </w:t>
      </w:r>
      <w:proofErr w:type="spellStart"/>
      <w:r w:rsidRPr="004101A5">
        <w:rPr>
          <w:b/>
          <w:bCs/>
          <w:color w:val="000000"/>
          <w:shd w:val="clear" w:color="auto" w:fill="FFFFFF"/>
        </w:rPr>
        <w:t>прописима</w:t>
      </w:r>
      <w:proofErr w:type="spellEnd"/>
      <w:r w:rsidRPr="004101A5">
        <w:rPr>
          <w:b/>
          <w:bCs/>
          <w:color w:val="000000"/>
          <w:shd w:val="clear" w:color="auto" w:fill="FFFFFF"/>
        </w:rPr>
        <w:t xml:space="preserve"> </w:t>
      </w:r>
      <w:proofErr w:type="spellStart"/>
      <w:r w:rsidRPr="004101A5">
        <w:rPr>
          <w:b/>
          <w:bCs/>
          <w:color w:val="000000"/>
          <w:shd w:val="clear" w:color="auto" w:fill="FFFFFF"/>
        </w:rPr>
        <w:t>који</w:t>
      </w:r>
      <w:proofErr w:type="spellEnd"/>
      <w:r w:rsidRPr="004101A5">
        <w:rPr>
          <w:b/>
          <w:bCs/>
          <w:color w:val="000000"/>
          <w:shd w:val="clear" w:color="auto" w:fill="FFFFFF"/>
        </w:rPr>
        <w:t xml:space="preserve"> </w:t>
      </w:r>
      <w:proofErr w:type="spellStart"/>
      <w:r w:rsidRPr="004101A5">
        <w:rPr>
          <w:b/>
          <w:bCs/>
          <w:color w:val="000000"/>
          <w:shd w:val="clear" w:color="auto" w:fill="FFFFFF"/>
        </w:rPr>
        <w:t>уређују</w:t>
      </w:r>
      <w:proofErr w:type="spellEnd"/>
      <w:r w:rsidRPr="004101A5">
        <w:rPr>
          <w:b/>
          <w:bCs/>
          <w:color w:val="000000"/>
          <w:shd w:val="clear" w:color="auto" w:fill="FFFFFF"/>
        </w:rPr>
        <w:t xml:space="preserve"> </w:t>
      </w:r>
      <w:proofErr w:type="spellStart"/>
      <w:r w:rsidRPr="004101A5">
        <w:rPr>
          <w:b/>
          <w:bCs/>
          <w:color w:val="000000"/>
          <w:shd w:val="clear" w:color="auto" w:fill="FFFFFF"/>
        </w:rPr>
        <w:t>систем</w:t>
      </w:r>
      <w:proofErr w:type="spellEnd"/>
      <w:r w:rsidRPr="004101A5">
        <w:rPr>
          <w:b/>
          <w:bCs/>
          <w:color w:val="000000"/>
          <w:shd w:val="clear" w:color="auto" w:fill="FFFFFF"/>
        </w:rPr>
        <w:t xml:space="preserve"> </w:t>
      </w:r>
      <w:proofErr w:type="spellStart"/>
      <w:r w:rsidRPr="004101A5">
        <w:rPr>
          <w:b/>
          <w:bCs/>
          <w:color w:val="000000"/>
          <w:shd w:val="clear" w:color="auto" w:fill="FFFFFF"/>
        </w:rPr>
        <w:t>локалне</w:t>
      </w:r>
      <w:proofErr w:type="spellEnd"/>
      <w:r w:rsidRPr="004101A5">
        <w:rPr>
          <w:b/>
          <w:bCs/>
          <w:color w:val="000000"/>
          <w:shd w:val="clear" w:color="auto" w:fill="FFFFFF"/>
        </w:rPr>
        <w:t xml:space="preserve"> </w:t>
      </w:r>
      <w:proofErr w:type="spellStart"/>
      <w:r w:rsidRPr="004101A5">
        <w:rPr>
          <w:b/>
          <w:bCs/>
          <w:color w:val="000000"/>
          <w:shd w:val="clear" w:color="auto" w:fill="FFFFFF"/>
        </w:rPr>
        <w:t>самоуправе</w:t>
      </w:r>
      <w:proofErr w:type="spellEnd"/>
      <w:r w:rsidRPr="004101A5">
        <w:rPr>
          <w:b/>
          <w:bCs/>
          <w:color w:val="000000"/>
          <w:shd w:val="clear" w:color="auto" w:fill="FFFFFF"/>
        </w:rPr>
        <w:t xml:space="preserve">, </w:t>
      </w:r>
      <w:proofErr w:type="spellStart"/>
      <w:r w:rsidRPr="004101A5">
        <w:rPr>
          <w:b/>
          <w:bCs/>
          <w:color w:val="000000"/>
          <w:shd w:val="clear" w:color="auto" w:fill="FFFFFF"/>
        </w:rPr>
        <w:t>статутом</w:t>
      </w:r>
      <w:proofErr w:type="spellEnd"/>
      <w:r w:rsidRPr="004101A5">
        <w:rPr>
          <w:b/>
          <w:bCs/>
          <w:color w:val="000000"/>
          <w:shd w:val="clear" w:color="auto" w:fill="FFFFFF"/>
        </w:rPr>
        <w:t xml:space="preserve"> </w:t>
      </w:r>
      <w:proofErr w:type="spellStart"/>
      <w:r w:rsidRPr="004101A5">
        <w:rPr>
          <w:b/>
          <w:bCs/>
          <w:color w:val="000000"/>
          <w:shd w:val="clear" w:color="auto" w:fill="FFFFFF"/>
        </w:rPr>
        <w:t>јединице</w:t>
      </w:r>
      <w:proofErr w:type="spellEnd"/>
      <w:r w:rsidRPr="004101A5">
        <w:rPr>
          <w:b/>
          <w:bCs/>
          <w:color w:val="000000"/>
          <w:shd w:val="clear" w:color="auto" w:fill="FFFFFF"/>
        </w:rPr>
        <w:t xml:space="preserve"> </w:t>
      </w:r>
      <w:proofErr w:type="spellStart"/>
      <w:r w:rsidRPr="004101A5">
        <w:rPr>
          <w:b/>
          <w:bCs/>
          <w:color w:val="000000"/>
          <w:shd w:val="clear" w:color="auto" w:fill="FFFFFF"/>
        </w:rPr>
        <w:t>локалне</w:t>
      </w:r>
      <w:proofErr w:type="spellEnd"/>
      <w:r w:rsidRPr="004101A5">
        <w:rPr>
          <w:b/>
          <w:bCs/>
          <w:color w:val="000000"/>
          <w:shd w:val="clear" w:color="auto" w:fill="FFFFFF"/>
        </w:rPr>
        <w:t xml:space="preserve"> </w:t>
      </w:r>
      <w:proofErr w:type="spellStart"/>
      <w:r w:rsidRPr="004101A5">
        <w:rPr>
          <w:b/>
          <w:bCs/>
          <w:color w:val="000000"/>
          <w:shd w:val="clear" w:color="auto" w:fill="FFFFFF"/>
        </w:rPr>
        <w:t>самоуправе</w:t>
      </w:r>
      <w:proofErr w:type="spellEnd"/>
      <w:r w:rsidRPr="004101A5">
        <w:rPr>
          <w:b/>
          <w:bCs/>
          <w:color w:val="000000"/>
          <w:shd w:val="clear" w:color="auto" w:fill="FFFFFF"/>
        </w:rPr>
        <w:t xml:space="preserve"> и </w:t>
      </w:r>
      <w:proofErr w:type="spellStart"/>
      <w:r w:rsidRPr="004101A5">
        <w:rPr>
          <w:b/>
          <w:bCs/>
          <w:color w:val="000000"/>
          <w:shd w:val="clear" w:color="auto" w:fill="FFFFFF"/>
        </w:rPr>
        <w:t>пословником</w:t>
      </w:r>
      <w:proofErr w:type="spellEnd"/>
      <w:r w:rsidRPr="004101A5">
        <w:rPr>
          <w:b/>
          <w:bCs/>
          <w:color w:val="000000"/>
          <w:shd w:val="clear" w:color="auto" w:fill="FFFFFF"/>
        </w:rPr>
        <w:t xml:space="preserve"> о </w:t>
      </w:r>
      <w:proofErr w:type="spellStart"/>
      <w:r w:rsidRPr="004101A5">
        <w:rPr>
          <w:b/>
          <w:bCs/>
          <w:color w:val="000000"/>
          <w:shd w:val="clear" w:color="auto" w:fill="FFFFFF"/>
        </w:rPr>
        <w:t>раду</w:t>
      </w:r>
      <w:proofErr w:type="spellEnd"/>
      <w:r w:rsidRPr="004101A5">
        <w:rPr>
          <w:b/>
          <w:bCs/>
          <w:color w:val="000000"/>
          <w:shd w:val="clear" w:color="auto" w:fill="FFFFFF"/>
        </w:rPr>
        <w:t xml:space="preserve"> </w:t>
      </w:r>
      <w:proofErr w:type="spellStart"/>
      <w:r w:rsidRPr="004101A5">
        <w:rPr>
          <w:b/>
          <w:bCs/>
          <w:color w:val="000000"/>
          <w:shd w:val="clear" w:color="auto" w:fill="FFFFFF"/>
        </w:rPr>
        <w:t>скупштине</w:t>
      </w:r>
      <w:proofErr w:type="spellEnd"/>
      <w:r w:rsidRPr="004101A5">
        <w:rPr>
          <w:b/>
          <w:bCs/>
          <w:color w:val="000000"/>
          <w:shd w:val="clear" w:color="auto" w:fill="FFFFFF"/>
        </w:rPr>
        <w:t xml:space="preserve"> </w:t>
      </w:r>
      <w:proofErr w:type="spellStart"/>
      <w:r w:rsidRPr="004101A5">
        <w:rPr>
          <w:b/>
          <w:bCs/>
          <w:color w:val="000000"/>
          <w:shd w:val="clear" w:color="auto" w:fill="FFFFFF"/>
        </w:rPr>
        <w:t>јединице</w:t>
      </w:r>
      <w:proofErr w:type="spellEnd"/>
      <w:r w:rsidRPr="004101A5">
        <w:rPr>
          <w:b/>
          <w:bCs/>
          <w:color w:val="000000"/>
          <w:shd w:val="clear" w:color="auto" w:fill="FFFFFF"/>
        </w:rPr>
        <w:t xml:space="preserve"> </w:t>
      </w:r>
      <w:proofErr w:type="spellStart"/>
      <w:r w:rsidRPr="004101A5">
        <w:rPr>
          <w:b/>
          <w:bCs/>
          <w:color w:val="000000"/>
          <w:shd w:val="clear" w:color="auto" w:fill="FFFFFF"/>
        </w:rPr>
        <w:t>локалне</w:t>
      </w:r>
      <w:proofErr w:type="spellEnd"/>
      <w:r w:rsidRPr="004101A5">
        <w:rPr>
          <w:b/>
          <w:bCs/>
          <w:color w:val="000000"/>
          <w:shd w:val="clear" w:color="auto" w:fill="FFFFFF"/>
        </w:rPr>
        <w:t xml:space="preserve"> </w:t>
      </w:r>
      <w:proofErr w:type="spellStart"/>
      <w:r w:rsidRPr="004101A5">
        <w:rPr>
          <w:b/>
          <w:bCs/>
          <w:color w:val="000000"/>
          <w:shd w:val="clear" w:color="auto" w:fill="FFFFFF"/>
        </w:rPr>
        <w:t>самоуправе</w:t>
      </w:r>
      <w:proofErr w:type="spellEnd"/>
      <w:r w:rsidRPr="004101A5">
        <w:rPr>
          <w:b/>
          <w:bCs/>
          <w:color w:val="000000"/>
          <w:shd w:val="clear" w:color="auto" w:fill="FFFFFF"/>
        </w:rPr>
        <w:t>.“</w:t>
      </w:r>
    </w:p>
    <w:p w14:paraId="77A4FDD5" w14:textId="77777777" w:rsidR="004101A5" w:rsidRPr="004101A5" w:rsidRDefault="004101A5" w:rsidP="004101A5">
      <w:pPr>
        <w:shd w:val="clear" w:color="auto" w:fill="FFFFFF"/>
        <w:spacing w:before="48" w:after="48"/>
        <w:jc w:val="both"/>
        <w:rPr>
          <w:b/>
          <w:bCs/>
          <w:color w:val="000000"/>
        </w:rPr>
      </w:pPr>
    </w:p>
    <w:p w14:paraId="0FAAC6DF" w14:textId="77777777" w:rsidR="004101A5" w:rsidRPr="004101A5" w:rsidRDefault="004101A5" w:rsidP="004101A5">
      <w:pPr>
        <w:shd w:val="clear" w:color="auto" w:fill="FFFFFF"/>
        <w:spacing w:before="48" w:after="48"/>
        <w:jc w:val="both"/>
        <w:rPr>
          <w:b/>
          <w:bCs/>
        </w:rPr>
      </w:pPr>
      <w:r w:rsidRPr="004101A5">
        <w:rPr>
          <w:rFonts w:eastAsia="Calibri"/>
          <w:b/>
          <w:bCs/>
        </w:rPr>
        <w:lastRenderedPageBreak/>
        <w:t xml:space="preserve"> </w:t>
      </w:r>
      <w:proofErr w:type="spellStart"/>
      <w:r w:rsidRPr="004101A5">
        <w:rPr>
          <w:b/>
          <w:bCs/>
          <w:color w:val="000000"/>
        </w:rPr>
        <w:t>Члана</w:t>
      </w:r>
      <w:proofErr w:type="spellEnd"/>
      <w:r w:rsidRPr="004101A5">
        <w:rPr>
          <w:b/>
          <w:bCs/>
          <w:color w:val="000000"/>
        </w:rPr>
        <w:t xml:space="preserve"> 27. </w:t>
      </w:r>
      <w:proofErr w:type="spellStart"/>
      <w:r w:rsidRPr="004101A5">
        <w:rPr>
          <w:b/>
          <w:bCs/>
          <w:color w:val="000000"/>
        </w:rPr>
        <w:t>Закона</w:t>
      </w:r>
      <w:proofErr w:type="spellEnd"/>
      <w:r w:rsidRPr="004101A5">
        <w:rPr>
          <w:b/>
          <w:bCs/>
          <w:color w:val="000000"/>
        </w:rPr>
        <w:t xml:space="preserve"> о </w:t>
      </w:r>
      <w:proofErr w:type="spellStart"/>
      <w:r w:rsidRPr="004101A5">
        <w:rPr>
          <w:b/>
          <w:bCs/>
          <w:color w:val="000000"/>
        </w:rPr>
        <w:t>статусу</w:t>
      </w:r>
      <w:proofErr w:type="spellEnd"/>
      <w:r w:rsidRPr="004101A5">
        <w:rPr>
          <w:b/>
          <w:bCs/>
          <w:color w:val="000000"/>
        </w:rPr>
        <w:t xml:space="preserve"> </w:t>
      </w:r>
      <w:proofErr w:type="spellStart"/>
      <w:r w:rsidRPr="004101A5">
        <w:rPr>
          <w:b/>
          <w:bCs/>
          <w:color w:val="000000"/>
        </w:rPr>
        <w:t>функционера</w:t>
      </w:r>
      <w:proofErr w:type="spellEnd"/>
      <w:r w:rsidRPr="004101A5">
        <w:rPr>
          <w:b/>
          <w:bCs/>
          <w:color w:val="000000"/>
        </w:rPr>
        <w:t xml:space="preserve"> </w:t>
      </w:r>
      <w:proofErr w:type="spellStart"/>
      <w:r w:rsidRPr="004101A5">
        <w:rPr>
          <w:b/>
          <w:bCs/>
          <w:color w:val="000000"/>
        </w:rPr>
        <w:t>јединица</w:t>
      </w:r>
      <w:proofErr w:type="spellEnd"/>
      <w:r w:rsidRPr="004101A5">
        <w:rPr>
          <w:b/>
          <w:bCs/>
          <w:color w:val="000000"/>
        </w:rPr>
        <w:t xml:space="preserve"> </w:t>
      </w:r>
      <w:proofErr w:type="spellStart"/>
      <w:r w:rsidRPr="004101A5">
        <w:rPr>
          <w:b/>
          <w:bCs/>
          <w:color w:val="000000"/>
        </w:rPr>
        <w:t>локалне</w:t>
      </w:r>
      <w:proofErr w:type="spellEnd"/>
      <w:r w:rsidRPr="004101A5">
        <w:rPr>
          <w:b/>
          <w:bCs/>
          <w:color w:val="000000"/>
        </w:rPr>
        <w:t xml:space="preserve"> </w:t>
      </w:r>
      <w:proofErr w:type="spellStart"/>
      <w:r w:rsidRPr="004101A5">
        <w:rPr>
          <w:b/>
          <w:bCs/>
          <w:color w:val="000000"/>
        </w:rPr>
        <w:t>самоуправе</w:t>
      </w:r>
      <w:proofErr w:type="spellEnd"/>
      <w:r w:rsidRPr="004101A5">
        <w:rPr>
          <w:b/>
          <w:bCs/>
          <w:color w:val="000000"/>
        </w:rPr>
        <w:t xml:space="preserve"> </w:t>
      </w:r>
      <w:r w:rsidRPr="004101A5">
        <w:rPr>
          <w:b/>
          <w:bCs/>
        </w:rPr>
        <w:t>(„</w:t>
      </w:r>
      <w:proofErr w:type="spellStart"/>
      <w:r w:rsidRPr="004101A5">
        <w:rPr>
          <w:b/>
          <w:bCs/>
        </w:rPr>
        <w:t>Службени</w:t>
      </w:r>
      <w:proofErr w:type="spellEnd"/>
      <w:r w:rsidRPr="004101A5">
        <w:rPr>
          <w:b/>
          <w:bCs/>
        </w:rPr>
        <w:t xml:space="preserve"> </w:t>
      </w:r>
      <w:proofErr w:type="spellStart"/>
      <w:r w:rsidRPr="004101A5">
        <w:rPr>
          <w:b/>
          <w:bCs/>
        </w:rPr>
        <w:t>гласник</w:t>
      </w:r>
      <w:proofErr w:type="spellEnd"/>
      <w:r w:rsidRPr="004101A5">
        <w:rPr>
          <w:b/>
          <w:bCs/>
        </w:rPr>
        <w:t xml:space="preserve"> </w:t>
      </w:r>
      <w:proofErr w:type="spellStart"/>
      <w:r w:rsidRPr="004101A5">
        <w:rPr>
          <w:b/>
          <w:bCs/>
        </w:rPr>
        <w:t>Републике</w:t>
      </w:r>
      <w:proofErr w:type="spellEnd"/>
      <w:r w:rsidRPr="004101A5">
        <w:rPr>
          <w:b/>
          <w:bCs/>
        </w:rPr>
        <w:t xml:space="preserve"> </w:t>
      </w:r>
      <w:proofErr w:type="spellStart"/>
      <w:r w:rsidRPr="004101A5">
        <w:rPr>
          <w:b/>
          <w:bCs/>
        </w:rPr>
        <w:t>Српске</w:t>
      </w:r>
      <w:proofErr w:type="spellEnd"/>
      <w:r w:rsidRPr="004101A5">
        <w:rPr>
          <w:b/>
          <w:bCs/>
        </w:rPr>
        <w:t xml:space="preserve">“, </w:t>
      </w:r>
      <w:proofErr w:type="spellStart"/>
      <w:r w:rsidRPr="004101A5">
        <w:rPr>
          <w:b/>
          <w:bCs/>
        </w:rPr>
        <w:t>број</w:t>
      </w:r>
      <w:proofErr w:type="spellEnd"/>
      <w:r w:rsidRPr="004101A5">
        <w:rPr>
          <w:b/>
          <w:bCs/>
        </w:rPr>
        <w:t xml:space="preserve"> : 96/05 и 98/13), </w:t>
      </w:r>
      <w:proofErr w:type="spellStart"/>
      <w:r w:rsidRPr="004101A5">
        <w:rPr>
          <w:b/>
          <w:bCs/>
        </w:rPr>
        <w:t>којим</w:t>
      </w:r>
      <w:proofErr w:type="spellEnd"/>
      <w:r w:rsidRPr="004101A5">
        <w:rPr>
          <w:b/>
          <w:bCs/>
        </w:rPr>
        <w:t xml:space="preserve"> </w:t>
      </w:r>
      <w:proofErr w:type="spellStart"/>
      <w:r w:rsidRPr="004101A5">
        <w:rPr>
          <w:b/>
          <w:bCs/>
        </w:rPr>
        <w:t>је</w:t>
      </w:r>
      <w:proofErr w:type="spellEnd"/>
      <w:r w:rsidRPr="004101A5">
        <w:rPr>
          <w:b/>
          <w:bCs/>
        </w:rPr>
        <w:t xml:space="preserve"> </w:t>
      </w:r>
      <w:proofErr w:type="spellStart"/>
      <w:r w:rsidRPr="004101A5">
        <w:rPr>
          <w:b/>
          <w:bCs/>
        </w:rPr>
        <w:t>прописано</w:t>
      </w:r>
      <w:proofErr w:type="spellEnd"/>
      <w:r w:rsidRPr="004101A5">
        <w:rPr>
          <w:b/>
          <w:bCs/>
        </w:rPr>
        <w:t xml:space="preserve"> </w:t>
      </w:r>
      <w:proofErr w:type="spellStart"/>
      <w:r w:rsidRPr="004101A5">
        <w:rPr>
          <w:b/>
          <w:bCs/>
        </w:rPr>
        <w:t>да</w:t>
      </w:r>
      <w:proofErr w:type="spellEnd"/>
      <w:r w:rsidRPr="004101A5">
        <w:rPr>
          <w:b/>
          <w:bCs/>
        </w:rPr>
        <w:t xml:space="preserve"> : </w:t>
      </w:r>
    </w:p>
    <w:p w14:paraId="259C2178" w14:textId="77777777" w:rsidR="004101A5" w:rsidRPr="004101A5" w:rsidRDefault="004101A5" w:rsidP="004101A5">
      <w:pPr>
        <w:shd w:val="clear" w:color="auto" w:fill="FFFFFF"/>
        <w:spacing w:before="48" w:after="48"/>
        <w:rPr>
          <w:b/>
          <w:bCs/>
          <w:color w:val="000000"/>
        </w:rPr>
      </w:pPr>
      <w:r w:rsidRPr="004101A5">
        <w:rPr>
          <w:b/>
          <w:bCs/>
        </w:rPr>
        <w:t>„</w:t>
      </w:r>
      <w:proofErr w:type="spellStart"/>
      <w:r w:rsidRPr="004101A5">
        <w:rPr>
          <w:b/>
          <w:bCs/>
          <w:color w:val="000000"/>
        </w:rPr>
        <w:t>Функционеру</w:t>
      </w:r>
      <w:proofErr w:type="spellEnd"/>
      <w:r w:rsidRPr="004101A5">
        <w:rPr>
          <w:b/>
          <w:bCs/>
          <w:color w:val="000000"/>
        </w:rPr>
        <w:t xml:space="preserve"> </w:t>
      </w:r>
      <w:proofErr w:type="spellStart"/>
      <w:r w:rsidRPr="004101A5">
        <w:rPr>
          <w:b/>
          <w:bCs/>
          <w:color w:val="000000"/>
        </w:rPr>
        <w:t>јединице</w:t>
      </w:r>
      <w:proofErr w:type="spellEnd"/>
      <w:r w:rsidRPr="004101A5">
        <w:rPr>
          <w:b/>
          <w:bCs/>
          <w:color w:val="000000"/>
        </w:rPr>
        <w:t xml:space="preserve"> </w:t>
      </w:r>
      <w:proofErr w:type="spellStart"/>
      <w:r w:rsidRPr="004101A5">
        <w:rPr>
          <w:b/>
          <w:bCs/>
          <w:color w:val="000000"/>
        </w:rPr>
        <w:t>локалне</w:t>
      </w:r>
      <w:proofErr w:type="spellEnd"/>
      <w:r w:rsidRPr="004101A5">
        <w:rPr>
          <w:b/>
          <w:bCs/>
          <w:color w:val="000000"/>
        </w:rPr>
        <w:t xml:space="preserve"> </w:t>
      </w:r>
      <w:proofErr w:type="spellStart"/>
      <w:r w:rsidRPr="004101A5">
        <w:rPr>
          <w:b/>
          <w:bCs/>
          <w:color w:val="000000"/>
        </w:rPr>
        <w:t>самоуправе</w:t>
      </w:r>
      <w:proofErr w:type="spellEnd"/>
      <w:r w:rsidRPr="004101A5">
        <w:rPr>
          <w:b/>
          <w:bCs/>
          <w:color w:val="000000"/>
        </w:rPr>
        <w:t xml:space="preserve"> </w:t>
      </w:r>
      <w:proofErr w:type="spellStart"/>
      <w:r w:rsidRPr="004101A5">
        <w:rPr>
          <w:b/>
          <w:bCs/>
          <w:color w:val="000000"/>
        </w:rPr>
        <w:t>функција</w:t>
      </w:r>
      <w:proofErr w:type="spellEnd"/>
      <w:r w:rsidRPr="004101A5">
        <w:rPr>
          <w:b/>
          <w:bCs/>
          <w:color w:val="000000"/>
        </w:rPr>
        <w:t xml:space="preserve"> </w:t>
      </w:r>
      <w:proofErr w:type="spellStart"/>
      <w:r w:rsidRPr="004101A5">
        <w:rPr>
          <w:b/>
          <w:bCs/>
          <w:color w:val="000000"/>
        </w:rPr>
        <w:t>престаје</w:t>
      </w:r>
      <w:proofErr w:type="spellEnd"/>
      <w:r w:rsidRPr="004101A5">
        <w:rPr>
          <w:b/>
          <w:bCs/>
          <w:color w:val="000000"/>
        </w:rPr>
        <w:t xml:space="preserve"> у </w:t>
      </w:r>
      <w:proofErr w:type="spellStart"/>
      <w:r w:rsidRPr="004101A5">
        <w:rPr>
          <w:b/>
          <w:bCs/>
          <w:color w:val="000000"/>
        </w:rPr>
        <w:t>случајевима</w:t>
      </w:r>
      <w:proofErr w:type="spellEnd"/>
      <w:r w:rsidRPr="004101A5">
        <w:rPr>
          <w:b/>
          <w:bCs/>
          <w:color w:val="000000"/>
        </w:rPr>
        <w:t>:</w:t>
      </w:r>
    </w:p>
    <w:p w14:paraId="71BCC4DE" w14:textId="77777777" w:rsidR="004101A5" w:rsidRPr="004101A5" w:rsidRDefault="004101A5" w:rsidP="004101A5">
      <w:pPr>
        <w:shd w:val="clear" w:color="auto" w:fill="FFFFFF"/>
        <w:spacing w:before="48" w:after="48"/>
        <w:rPr>
          <w:b/>
          <w:bCs/>
          <w:color w:val="000000"/>
        </w:rPr>
      </w:pPr>
      <w:r w:rsidRPr="004101A5">
        <w:rPr>
          <w:b/>
          <w:bCs/>
          <w:color w:val="000000"/>
        </w:rPr>
        <w:t xml:space="preserve">1. </w:t>
      </w:r>
      <w:proofErr w:type="spellStart"/>
      <w:r w:rsidRPr="004101A5">
        <w:rPr>
          <w:b/>
          <w:bCs/>
          <w:color w:val="000000"/>
        </w:rPr>
        <w:t>смрти</w:t>
      </w:r>
      <w:proofErr w:type="spellEnd"/>
      <w:r w:rsidRPr="004101A5">
        <w:rPr>
          <w:b/>
          <w:bCs/>
          <w:color w:val="000000"/>
        </w:rPr>
        <w:t>;</w:t>
      </w:r>
    </w:p>
    <w:p w14:paraId="71D97567" w14:textId="77777777" w:rsidR="004101A5" w:rsidRPr="004101A5" w:rsidRDefault="004101A5" w:rsidP="004101A5">
      <w:pPr>
        <w:shd w:val="clear" w:color="auto" w:fill="FFFFFF"/>
        <w:spacing w:before="48" w:after="48"/>
        <w:rPr>
          <w:b/>
          <w:bCs/>
          <w:color w:val="000000"/>
        </w:rPr>
      </w:pPr>
      <w:r w:rsidRPr="004101A5">
        <w:rPr>
          <w:b/>
          <w:bCs/>
          <w:color w:val="000000"/>
        </w:rPr>
        <w:t xml:space="preserve">2. </w:t>
      </w:r>
      <w:proofErr w:type="spellStart"/>
      <w:r w:rsidRPr="004101A5">
        <w:rPr>
          <w:b/>
          <w:bCs/>
          <w:color w:val="000000"/>
        </w:rPr>
        <w:t>истеком</w:t>
      </w:r>
      <w:proofErr w:type="spellEnd"/>
      <w:r w:rsidRPr="004101A5">
        <w:rPr>
          <w:b/>
          <w:bCs/>
          <w:color w:val="000000"/>
        </w:rPr>
        <w:t xml:space="preserve"> </w:t>
      </w:r>
      <w:proofErr w:type="spellStart"/>
      <w:r w:rsidRPr="004101A5">
        <w:rPr>
          <w:b/>
          <w:bCs/>
          <w:color w:val="000000"/>
        </w:rPr>
        <w:t>мандата</w:t>
      </w:r>
      <w:proofErr w:type="spellEnd"/>
      <w:r w:rsidRPr="004101A5">
        <w:rPr>
          <w:b/>
          <w:bCs/>
          <w:color w:val="000000"/>
        </w:rPr>
        <w:t>;</w:t>
      </w:r>
    </w:p>
    <w:p w14:paraId="3E79DAE4" w14:textId="77777777" w:rsidR="004101A5" w:rsidRPr="004101A5" w:rsidRDefault="004101A5" w:rsidP="004101A5">
      <w:pPr>
        <w:shd w:val="clear" w:color="auto" w:fill="FFFFFF"/>
        <w:spacing w:before="48" w:after="48"/>
        <w:rPr>
          <w:b/>
          <w:bCs/>
          <w:color w:val="000000"/>
        </w:rPr>
      </w:pPr>
      <w:r w:rsidRPr="004101A5">
        <w:rPr>
          <w:b/>
          <w:bCs/>
          <w:color w:val="000000"/>
        </w:rPr>
        <w:t xml:space="preserve">3. </w:t>
      </w:r>
      <w:proofErr w:type="spellStart"/>
      <w:r w:rsidRPr="004101A5">
        <w:rPr>
          <w:b/>
          <w:bCs/>
          <w:color w:val="000000"/>
        </w:rPr>
        <w:t>на</w:t>
      </w:r>
      <w:proofErr w:type="spellEnd"/>
      <w:r w:rsidRPr="004101A5">
        <w:rPr>
          <w:b/>
          <w:bCs/>
          <w:color w:val="000000"/>
        </w:rPr>
        <w:t xml:space="preserve"> </w:t>
      </w:r>
      <w:proofErr w:type="spellStart"/>
      <w:r w:rsidRPr="004101A5">
        <w:rPr>
          <w:b/>
          <w:bCs/>
          <w:color w:val="000000"/>
        </w:rPr>
        <w:t>лични</w:t>
      </w:r>
      <w:proofErr w:type="spellEnd"/>
      <w:r w:rsidRPr="004101A5">
        <w:rPr>
          <w:b/>
          <w:bCs/>
          <w:color w:val="000000"/>
        </w:rPr>
        <w:t xml:space="preserve"> </w:t>
      </w:r>
      <w:proofErr w:type="spellStart"/>
      <w:r w:rsidRPr="004101A5">
        <w:rPr>
          <w:b/>
          <w:bCs/>
          <w:color w:val="000000"/>
        </w:rPr>
        <w:t>захтјев</w:t>
      </w:r>
      <w:proofErr w:type="spellEnd"/>
      <w:r w:rsidRPr="004101A5">
        <w:rPr>
          <w:b/>
          <w:bCs/>
          <w:color w:val="000000"/>
        </w:rPr>
        <w:t xml:space="preserve"> (</w:t>
      </w:r>
      <w:proofErr w:type="spellStart"/>
      <w:r w:rsidRPr="004101A5">
        <w:rPr>
          <w:b/>
          <w:bCs/>
          <w:color w:val="000000"/>
        </w:rPr>
        <w:t>подношења</w:t>
      </w:r>
      <w:proofErr w:type="spellEnd"/>
      <w:r w:rsidRPr="004101A5">
        <w:rPr>
          <w:b/>
          <w:bCs/>
          <w:color w:val="000000"/>
        </w:rPr>
        <w:t xml:space="preserve"> </w:t>
      </w:r>
      <w:proofErr w:type="spellStart"/>
      <w:r w:rsidRPr="004101A5">
        <w:rPr>
          <w:b/>
          <w:bCs/>
          <w:color w:val="000000"/>
        </w:rPr>
        <w:t>оставке</w:t>
      </w:r>
      <w:proofErr w:type="spellEnd"/>
      <w:r w:rsidRPr="004101A5">
        <w:rPr>
          <w:b/>
          <w:bCs/>
          <w:color w:val="000000"/>
        </w:rPr>
        <w:t>);</w:t>
      </w:r>
    </w:p>
    <w:p w14:paraId="63CF3B03" w14:textId="77777777" w:rsidR="004101A5" w:rsidRPr="004101A5" w:rsidRDefault="004101A5" w:rsidP="004101A5">
      <w:pPr>
        <w:shd w:val="clear" w:color="auto" w:fill="FFFFFF"/>
        <w:spacing w:before="48" w:after="48"/>
        <w:rPr>
          <w:b/>
          <w:bCs/>
          <w:color w:val="000000"/>
        </w:rPr>
      </w:pPr>
      <w:r w:rsidRPr="004101A5">
        <w:rPr>
          <w:b/>
          <w:bCs/>
          <w:color w:val="000000"/>
        </w:rPr>
        <w:t xml:space="preserve">4. </w:t>
      </w:r>
      <w:proofErr w:type="spellStart"/>
      <w:r w:rsidRPr="004101A5">
        <w:rPr>
          <w:b/>
          <w:bCs/>
          <w:color w:val="000000"/>
        </w:rPr>
        <w:t>опозива</w:t>
      </w:r>
      <w:proofErr w:type="spellEnd"/>
      <w:r w:rsidRPr="004101A5">
        <w:rPr>
          <w:b/>
          <w:bCs/>
          <w:color w:val="000000"/>
        </w:rPr>
        <w:t>;</w:t>
      </w:r>
    </w:p>
    <w:p w14:paraId="2017C84B" w14:textId="77777777" w:rsidR="004101A5" w:rsidRPr="004101A5" w:rsidRDefault="004101A5" w:rsidP="004101A5">
      <w:pPr>
        <w:shd w:val="clear" w:color="auto" w:fill="FFFFFF"/>
        <w:spacing w:before="48" w:after="48"/>
        <w:rPr>
          <w:b/>
          <w:bCs/>
          <w:color w:val="000000"/>
        </w:rPr>
      </w:pPr>
      <w:r w:rsidRPr="004101A5">
        <w:rPr>
          <w:b/>
          <w:bCs/>
          <w:color w:val="000000"/>
        </w:rPr>
        <w:t xml:space="preserve">5. </w:t>
      </w:r>
      <w:proofErr w:type="spellStart"/>
      <w:r w:rsidRPr="004101A5">
        <w:rPr>
          <w:b/>
          <w:bCs/>
          <w:color w:val="000000"/>
        </w:rPr>
        <w:t>разрјешења</w:t>
      </w:r>
      <w:proofErr w:type="spellEnd"/>
      <w:r w:rsidRPr="004101A5">
        <w:rPr>
          <w:b/>
          <w:bCs/>
          <w:color w:val="000000"/>
        </w:rPr>
        <w:t>;</w:t>
      </w:r>
    </w:p>
    <w:p w14:paraId="4B6BB5CB" w14:textId="77777777" w:rsidR="004101A5" w:rsidRPr="004101A5" w:rsidRDefault="004101A5" w:rsidP="004101A5">
      <w:pPr>
        <w:shd w:val="clear" w:color="auto" w:fill="FFFFFF"/>
        <w:spacing w:before="48" w:after="48"/>
        <w:rPr>
          <w:b/>
          <w:bCs/>
          <w:color w:val="000000"/>
        </w:rPr>
      </w:pPr>
      <w:r w:rsidRPr="004101A5">
        <w:rPr>
          <w:b/>
          <w:bCs/>
          <w:color w:val="000000"/>
        </w:rPr>
        <w:t xml:space="preserve">6. </w:t>
      </w:r>
      <w:proofErr w:type="spellStart"/>
      <w:r w:rsidRPr="004101A5">
        <w:rPr>
          <w:b/>
          <w:bCs/>
          <w:color w:val="000000"/>
        </w:rPr>
        <w:t>болести</w:t>
      </w:r>
      <w:proofErr w:type="spellEnd"/>
      <w:r w:rsidRPr="004101A5">
        <w:rPr>
          <w:b/>
          <w:bCs/>
          <w:color w:val="000000"/>
        </w:rPr>
        <w:t>.</w:t>
      </w:r>
    </w:p>
    <w:p w14:paraId="7E2A10B2" w14:textId="77777777" w:rsidR="004101A5" w:rsidRPr="004101A5" w:rsidRDefault="004101A5" w:rsidP="004101A5">
      <w:pPr>
        <w:shd w:val="clear" w:color="auto" w:fill="FFFFFF"/>
        <w:spacing w:before="48" w:after="48"/>
        <w:rPr>
          <w:b/>
          <w:bCs/>
          <w:color w:val="000000"/>
        </w:rPr>
      </w:pPr>
    </w:p>
    <w:p w14:paraId="2ECF88B5" w14:textId="77777777" w:rsidR="004101A5" w:rsidRPr="004101A5" w:rsidRDefault="004101A5" w:rsidP="004101A5">
      <w:pPr>
        <w:shd w:val="clear" w:color="auto" w:fill="FFFFFF"/>
        <w:spacing w:before="48" w:after="48"/>
        <w:jc w:val="both"/>
        <w:rPr>
          <w:b/>
          <w:bCs/>
        </w:rPr>
      </w:pPr>
      <w:proofErr w:type="spellStart"/>
      <w:r w:rsidRPr="004101A5">
        <w:rPr>
          <w:b/>
          <w:bCs/>
        </w:rPr>
        <w:t>Члана</w:t>
      </w:r>
      <w:proofErr w:type="spellEnd"/>
      <w:r w:rsidRPr="004101A5">
        <w:rPr>
          <w:b/>
          <w:bCs/>
        </w:rPr>
        <w:t xml:space="preserve"> 36. </w:t>
      </w:r>
      <w:proofErr w:type="spellStart"/>
      <w:r w:rsidRPr="004101A5">
        <w:rPr>
          <w:b/>
          <w:bCs/>
        </w:rPr>
        <w:t>став</w:t>
      </w:r>
      <w:proofErr w:type="spellEnd"/>
      <w:r w:rsidRPr="004101A5">
        <w:rPr>
          <w:b/>
          <w:bCs/>
        </w:rPr>
        <w:t xml:space="preserve"> (2) </w:t>
      </w:r>
      <w:proofErr w:type="spellStart"/>
      <w:r w:rsidRPr="004101A5">
        <w:rPr>
          <w:b/>
          <w:bCs/>
        </w:rPr>
        <w:t>тачка</w:t>
      </w:r>
      <w:proofErr w:type="spellEnd"/>
      <w:r w:rsidRPr="004101A5">
        <w:rPr>
          <w:b/>
          <w:bCs/>
        </w:rPr>
        <w:t xml:space="preserve"> 23), </w:t>
      </w:r>
      <w:proofErr w:type="spellStart"/>
      <w:r w:rsidRPr="004101A5">
        <w:rPr>
          <w:b/>
          <w:bCs/>
        </w:rPr>
        <w:t>Статута</w:t>
      </w:r>
      <w:proofErr w:type="spellEnd"/>
      <w:r w:rsidRPr="004101A5">
        <w:rPr>
          <w:b/>
          <w:bCs/>
        </w:rPr>
        <w:t xml:space="preserve"> </w:t>
      </w:r>
      <w:proofErr w:type="spellStart"/>
      <w:r w:rsidRPr="004101A5">
        <w:rPr>
          <w:b/>
          <w:bCs/>
        </w:rPr>
        <w:t>општине</w:t>
      </w:r>
      <w:proofErr w:type="spellEnd"/>
      <w:r w:rsidRPr="004101A5">
        <w:rPr>
          <w:b/>
          <w:bCs/>
        </w:rPr>
        <w:t xml:space="preserve"> </w:t>
      </w:r>
      <w:proofErr w:type="spellStart"/>
      <w:r w:rsidRPr="004101A5">
        <w:rPr>
          <w:b/>
          <w:bCs/>
        </w:rPr>
        <w:t>Језеро</w:t>
      </w:r>
      <w:proofErr w:type="spellEnd"/>
      <w:r w:rsidRPr="004101A5">
        <w:rPr>
          <w:b/>
          <w:bCs/>
        </w:rPr>
        <w:t xml:space="preserve"> („</w:t>
      </w:r>
      <w:proofErr w:type="spellStart"/>
      <w:r w:rsidRPr="004101A5">
        <w:rPr>
          <w:b/>
          <w:bCs/>
        </w:rPr>
        <w:t>Службени</w:t>
      </w:r>
      <w:proofErr w:type="spellEnd"/>
      <w:r w:rsidRPr="004101A5">
        <w:rPr>
          <w:b/>
          <w:bCs/>
        </w:rPr>
        <w:t xml:space="preserve"> </w:t>
      </w:r>
      <w:proofErr w:type="spellStart"/>
      <w:r w:rsidRPr="004101A5">
        <w:rPr>
          <w:b/>
          <w:bCs/>
        </w:rPr>
        <w:t>гласник</w:t>
      </w:r>
      <w:proofErr w:type="spellEnd"/>
      <w:r w:rsidRPr="004101A5">
        <w:rPr>
          <w:b/>
          <w:bCs/>
        </w:rPr>
        <w:t xml:space="preserve"> </w:t>
      </w:r>
      <w:proofErr w:type="spellStart"/>
      <w:r w:rsidRPr="004101A5">
        <w:rPr>
          <w:b/>
          <w:bCs/>
        </w:rPr>
        <w:t>општине</w:t>
      </w:r>
      <w:proofErr w:type="spellEnd"/>
      <w:r w:rsidRPr="004101A5">
        <w:rPr>
          <w:b/>
          <w:bCs/>
        </w:rPr>
        <w:t xml:space="preserve"> </w:t>
      </w:r>
      <w:proofErr w:type="spellStart"/>
      <w:r w:rsidRPr="004101A5">
        <w:rPr>
          <w:b/>
          <w:bCs/>
        </w:rPr>
        <w:t>Језеро</w:t>
      </w:r>
      <w:proofErr w:type="spellEnd"/>
      <w:r w:rsidRPr="004101A5">
        <w:rPr>
          <w:b/>
          <w:bCs/>
        </w:rPr>
        <w:t xml:space="preserve">“, </w:t>
      </w:r>
      <w:proofErr w:type="spellStart"/>
      <w:r w:rsidRPr="004101A5">
        <w:rPr>
          <w:b/>
          <w:bCs/>
        </w:rPr>
        <w:t>број</w:t>
      </w:r>
      <w:proofErr w:type="spellEnd"/>
      <w:r w:rsidRPr="004101A5">
        <w:rPr>
          <w:b/>
          <w:bCs/>
        </w:rPr>
        <w:t xml:space="preserve"> : </w:t>
      </w:r>
      <w:r w:rsidRPr="004101A5">
        <w:rPr>
          <w:b/>
          <w:bCs/>
          <w:lang w:val="sr-Cyrl-BA"/>
        </w:rPr>
        <w:t>08/17, 05/21</w:t>
      </w:r>
      <w:r w:rsidRPr="004101A5">
        <w:rPr>
          <w:b/>
          <w:bCs/>
        </w:rPr>
        <w:t xml:space="preserve">), </w:t>
      </w:r>
      <w:proofErr w:type="spellStart"/>
      <w:r w:rsidRPr="004101A5">
        <w:rPr>
          <w:b/>
          <w:bCs/>
        </w:rPr>
        <w:t>којим</w:t>
      </w:r>
      <w:proofErr w:type="spellEnd"/>
      <w:r w:rsidRPr="004101A5">
        <w:rPr>
          <w:b/>
          <w:bCs/>
        </w:rPr>
        <w:t xml:space="preserve"> </w:t>
      </w:r>
      <w:proofErr w:type="spellStart"/>
      <w:r w:rsidRPr="004101A5">
        <w:rPr>
          <w:b/>
          <w:bCs/>
        </w:rPr>
        <w:t>је</w:t>
      </w:r>
      <w:proofErr w:type="spellEnd"/>
      <w:r w:rsidRPr="004101A5">
        <w:rPr>
          <w:b/>
          <w:bCs/>
        </w:rPr>
        <w:t xml:space="preserve"> </w:t>
      </w:r>
      <w:proofErr w:type="spellStart"/>
      <w:r w:rsidRPr="004101A5">
        <w:rPr>
          <w:b/>
          <w:bCs/>
        </w:rPr>
        <w:t>прописано</w:t>
      </w:r>
      <w:proofErr w:type="spellEnd"/>
      <w:r w:rsidRPr="004101A5">
        <w:rPr>
          <w:b/>
          <w:bCs/>
        </w:rPr>
        <w:t xml:space="preserve"> </w:t>
      </w:r>
      <w:proofErr w:type="spellStart"/>
      <w:r w:rsidRPr="004101A5">
        <w:rPr>
          <w:b/>
          <w:bCs/>
        </w:rPr>
        <w:t>да</w:t>
      </w:r>
      <w:proofErr w:type="spellEnd"/>
      <w:r w:rsidRPr="004101A5">
        <w:rPr>
          <w:b/>
          <w:bCs/>
        </w:rPr>
        <w:t xml:space="preserve"> :</w:t>
      </w:r>
    </w:p>
    <w:p w14:paraId="6ABC4DF6" w14:textId="77777777" w:rsidR="004101A5" w:rsidRPr="004101A5" w:rsidRDefault="004101A5" w:rsidP="004101A5">
      <w:pPr>
        <w:spacing w:after="200" w:line="276" w:lineRule="auto"/>
        <w:jc w:val="both"/>
        <w:rPr>
          <w:rFonts w:eastAsia="Calibri"/>
          <w:b/>
          <w:bCs/>
        </w:rPr>
      </w:pPr>
      <w:r w:rsidRPr="004101A5">
        <w:rPr>
          <w:rFonts w:eastAsiaTheme="minorHAnsi"/>
          <w:b/>
          <w:bCs/>
        </w:rPr>
        <w:t>„</w:t>
      </w:r>
      <w:proofErr w:type="spellStart"/>
      <w:r w:rsidRPr="004101A5">
        <w:rPr>
          <w:rFonts w:eastAsia="Calibri"/>
          <w:b/>
          <w:bCs/>
        </w:rPr>
        <w:t>Скупштина</w:t>
      </w:r>
      <w:proofErr w:type="spellEnd"/>
      <w:r w:rsidRPr="004101A5">
        <w:rPr>
          <w:rFonts w:eastAsia="Calibri"/>
          <w:b/>
          <w:bCs/>
        </w:rPr>
        <w:t xml:space="preserve"> </w:t>
      </w:r>
      <w:proofErr w:type="spellStart"/>
      <w:r w:rsidRPr="004101A5">
        <w:rPr>
          <w:rFonts w:eastAsia="Calibri"/>
          <w:b/>
          <w:bCs/>
        </w:rPr>
        <w:t>бира</w:t>
      </w:r>
      <w:proofErr w:type="spellEnd"/>
      <w:r w:rsidRPr="004101A5">
        <w:rPr>
          <w:rFonts w:eastAsia="Calibri"/>
          <w:b/>
          <w:bCs/>
        </w:rPr>
        <w:t xml:space="preserve"> и </w:t>
      </w:r>
      <w:proofErr w:type="spellStart"/>
      <w:r w:rsidRPr="004101A5">
        <w:rPr>
          <w:rFonts w:eastAsia="Calibri"/>
          <w:b/>
          <w:bCs/>
        </w:rPr>
        <w:t>разрјешава</w:t>
      </w:r>
      <w:proofErr w:type="spellEnd"/>
      <w:r w:rsidRPr="004101A5">
        <w:rPr>
          <w:rFonts w:eastAsia="Calibri"/>
          <w:b/>
          <w:bCs/>
        </w:rPr>
        <w:t xml:space="preserve"> </w:t>
      </w:r>
      <w:proofErr w:type="spellStart"/>
      <w:r w:rsidRPr="004101A5">
        <w:rPr>
          <w:rFonts w:eastAsia="Calibri"/>
          <w:b/>
          <w:bCs/>
        </w:rPr>
        <w:t>предсједника</w:t>
      </w:r>
      <w:proofErr w:type="spellEnd"/>
      <w:r w:rsidRPr="004101A5">
        <w:rPr>
          <w:rFonts w:eastAsia="Calibri"/>
          <w:b/>
          <w:bCs/>
        </w:rPr>
        <w:t xml:space="preserve"> </w:t>
      </w:r>
      <w:proofErr w:type="spellStart"/>
      <w:r w:rsidRPr="004101A5">
        <w:rPr>
          <w:rFonts w:eastAsia="Calibri"/>
          <w:b/>
          <w:bCs/>
        </w:rPr>
        <w:t>Скупштине</w:t>
      </w:r>
      <w:proofErr w:type="spellEnd"/>
      <w:r w:rsidRPr="004101A5">
        <w:rPr>
          <w:rFonts w:eastAsia="Calibri"/>
          <w:b/>
          <w:bCs/>
        </w:rPr>
        <w:t xml:space="preserve"> </w:t>
      </w:r>
      <w:proofErr w:type="spellStart"/>
      <w:r w:rsidRPr="004101A5">
        <w:rPr>
          <w:rFonts w:eastAsia="Calibri"/>
          <w:b/>
          <w:bCs/>
        </w:rPr>
        <w:t>општине</w:t>
      </w:r>
      <w:proofErr w:type="spellEnd"/>
      <w:r w:rsidRPr="004101A5">
        <w:rPr>
          <w:rFonts w:eastAsia="Calibri"/>
          <w:b/>
          <w:bCs/>
        </w:rPr>
        <w:t xml:space="preserve">, </w:t>
      </w:r>
      <w:proofErr w:type="spellStart"/>
      <w:r w:rsidRPr="004101A5">
        <w:rPr>
          <w:rFonts w:eastAsia="Calibri"/>
          <w:b/>
          <w:bCs/>
        </w:rPr>
        <w:t>потпредсједника</w:t>
      </w:r>
      <w:proofErr w:type="spellEnd"/>
      <w:r w:rsidRPr="004101A5">
        <w:rPr>
          <w:rFonts w:eastAsia="Calibri"/>
          <w:b/>
          <w:bCs/>
        </w:rPr>
        <w:t xml:space="preserve"> </w:t>
      </w:r>
      <w:proofErr w:type="spellStart"/>
      <w:r w:rsidRPr="004101A5">
        <w:rPr>
          <w:rFonts w:eastAsia="Calibri"/>
          <w:b/>
          <w:bCs/>
        </w:rPr>
        <w:t>Скупштине</w:t>
      </w:r>
      <w:proofErr w:type="spellEnd"/>
      <w:r w:rsidRPr="004101A5">
        <w:rPr>
          <w:rFonts w:eastAsia="Calibri"/>
          <w:b/>
          <w:bCs/>
        </w:rPr>
        <w:t xml:space="preserve"> </w:t>
      </w:r>
      <w:proofErr w:type="spellStart"/>
      <w:r w:rsidRPr="004101A5">
        <w:rPr>
          <w:rFonts w:eastAsia="Calibri"/>
          <w:b/>
          <w:bCs/>
        </w:rPr>
        <w:t>општине</w:t>
      </w:r>
      <w:proofErr w:type="spellEnd"/>
      <w:r w:rsidRPr="004101A5">
        <w:rPr>
          <w:rFonts w:eastAsia="Calibri"/>
          <w:b/>
          <w:bCs/>
        </w:rPr>
        <w:t xml:space="preserve">, </w:t>
      </w:r>
      <w:proofErr w:type="spellStart"/>
      <w:r w:rsidRPr="004101A5">
        <w:rPr>
          <w:rFonts w:eastAsia="Calibri"/>
          <w:b/>
          <w:bCs/>
        </w:rPr>
        <w:t>замјеника</w:t>
      </w:r>
      <w:proofErr w:type="spellEnd"/>
      <w:r w:rsidRPr="004101A5">
        <w:rPr>
          <w:rFonts w:eastAsia="Calibri"/>
          <w:b/>
          <w:bCs/>
        </w:rPr>
        <w:t xml:space="preserve"> </w:t>
      </w:r>
      <w:proofErr w:type="spellStart"/>
      <w:r w:rsidRPr="004101A5">
        <w:rPr>
          <w:rFonts w:eastAsia="Calibri"/>
          <w:b/>
          <w:bCs/>
        </w:rPr>
        <w:t>начелника</w:t>
      </w:r>
      <w:proofErr w:type="spellEnd"/>
      <w:r w:rsidRPr="004101A5">
        <w:rPr>
          <w:rFonts w:eastAsia="Calibri"/>
          <w:b/>
          <w:bCs/>
        </w:rPr>
        <w:t xml:space="preserve"> </w:t>
      </w:r>
      <w:proofErr w:type="spellStart"/>
      <w:r w:rsidRPr="004101A5">
        <w:rPr>
          <w:rFonts w:eastAsia="Calibri"/>
          <w:b/>
          <w:bCs/>
        </w:rPr>
        <w:t>општине</w:t>
      </w:r>
      <w:proofErr w:type="spellEnd"/>
      <w:r w:rsidRPr="004101A5">
        <w:rPr>
          <w:rFonts w:eastAsia="Calibri"/>
          <w:b/>
          <w:bCs/>
        </w:rPr>
        <w:t xml:space="preserve">, </w:t>
      </w:r>
      <w:proofErr w:type="spellStart"/>
      <w:r w:rsidRPr="004101A5">
        <w:rPr>
          <w:rFonts w:eastAsia="Calibri"/>
          <w:b/>
          <w:bCs/>
        </w:rPr>
        <w:t>именује</w:t>
      </w:r>
      <w:proofErr w:type="spellEnd"/>
      <w:r w:rsidRPr="004101A5">
        <w:rPr>
          <w:rFonts w:eastAsia="Calibri"/>
          <w:b/>
          <w:bCs/>
        </w:rPr>
        <w:t xml:space="preserve"> и </w:t>
      </w:r>
      <w:proofErr w:type="spellStart"/>
      <w:r w:rsidRPr="004101A5">
        <w:rPr>
          <w:rFonts w:eastAsia="Calibri"/>
          <w:b/>
          <w:bCs/>
        </w:rPr>
        <w:t>чланове</w:t>
      </w:r>
      <w:proofErr w:type="spellEnd"/>
      <w:r w:rsidRPr="004101A5">
        <w:rPr>
          <w:rFonts w:eastAsia="Calibri"/>
          <w:b/>
          <w:bCs/>
        </w:rPr>
        <w:t xml:space="preserve"> </w:t>
      </w:r>
      <w:proofErr w:type="spellStart"/>
      <w:r w:rsidRPr="004101A5">
        <w:rPr>
          <w:rFonts w:eastAsia="Calibri"/>
          <w:b/>
          <w:bCs/>
        </w:rPr>
        <w:t>сталних</w:t>
      </w:r>
      <w:proofErr w:type="spellEnd"/>
      <w:r w:rsidRPr="004101A5">
        <w:rPr>
          <w:rFonts w:eastAsia="Calibri"/>
          <w:b/>
          <w:bCs/>
        </w:rPr>
        <w:t xml:space="preserve"> и </w:t>
      </w:r>
      <w:proofErr w:type="spellStart"/>
      <w:r w:rsidRPr="004101A5">
        <w:rPr>
          <w:rFonts w:eastAsia="Calibri"/>
          <w:b/>
          <w:bCs/>
        </w:rPr>
        <w:t>повремених</w:t>
      </w:r>
      <w:proofErr w:type="spellEnd"/>
      <w:r w:rsidRPr="004101A5">
        <w:rPr>
          <w:rFonts w:eastAsia="Calibri"/>
          <w:b/>
          <w:bCs/>
        </w:rPr>
        <w:t xml:space="preserve"> </w:t>
      </w:r>
      <w:proofErr w:type="spellStart"/>
      <w:r w:rsidRPr="004101A5">
        <w:rPr>
          <w:rFonts w:eastAsia="Calibri"/>
          <w:b/>
          <w:bCs/>
        </w:rPr>
        <w:t>радних</w:t>
      </w:r>
      <w:proofErr w:type="spellEnd"/>
      <w:r w:rsidRPr="004101A5">
        <w:rPr>
          <w:rFonts w:eastAsia="Calibri"/>
          <w:b/>
          <w:bCs/>
        </w:rPr>
        <w:t xml:space="preserve"> </w:t>
      </w:r>
      <w:proofErr w:type="spellStart"/>
      <w:r w:rsidRPr="004101A5">
        <w:rPr>
          <w:rFonts w:eastAsia="Calibri"/>
          <w:b/>
          <w:bCs/>
        </w:rPr>
        <w:t>тијела</w:t>
      </w:r>
      <w:proofErr w:type="spellEnd"/>
      <w:r w:rsidRPr="004101A5">
        <w:rPr>
          <w:rFonts w:eastAsia="Calibri"/>
          <w:b/>
          <w:bCs/>
        </w:rPr>
        <w:t xml:space="preserve"> </w:t>
      </w:r>
      <w:proofErr w:type="spellStart"/>
      <w:r w:rsidRPr="004101A5">
        <w:rPr>
          <w:rFonts w:eastAsia="Calibri"/>
          <w:b/>
          <w:bCs/>
        </w:rPr>
        <w:t>Скупштине</w:t>
      </w:r>
      <w:proofErr w:type="spellEnd"/>
      <w:r w:rsidRPr="004101A5">
        <w:rPr>
          <w:rFonts w:eastAsia="Calibri"/>
          <w:b/>
          <w:bCs/>
        </w:rPr>
        <w:t xml:space="preserve"> </w:t>
      </w:r>
      <w:proofErr w:type="spellStart"/>
      <w:r w:rsidRPr="004101A5">
        <w:rPr>
          <w:rFonts w:eastAsia="Calibri"/>
          <w:b/>
          <w:bCs/>
        </w:rPr>
        <w:t>општине</w:t>
      </w:r>
      <w:proofErr w:type="spellEnd"/>
      <w:r w:rsidRPr="004101A5">
        <w:rPr>
          <w:rFonts w:eastAsia="Calibri"/>
          <w:b/>
          <w:bCs/>
        </w:rPr>
        <w:t xml:space="preserve">, </w:t>
      </w:r>
      <w:proofErr w:type="spellStart"/>
      <w:r w:rsidRPr="004101A5">
        <w:rPr>
          <w:rFonts w:eastAsia="Calibri"/>
          <w:b/>
          <w:bCs/>
        </w:rPr>
        <w:t>именује</w:t>
      </w:r>
      <w:proofErr w:type="spellEnd"/>
      <w:r w:rsidRPr="004101A5">
        <w:rPr>
          <w:rFonts w:eastAsia="Calibri"/>
          <w:b/>
          <w:bCs/>
        </w:rPr>
        <w:t xml:space="preserve"> и </w:t>
      </w:r>
      <w:proofErr w:type="spellStart"/>
      <w:r w:rsidRPr="004101A5">
        <w:rPr>
          <w:rFonts w:eastAsia="Calibri"/>
          <w:b/>
          <w:bCs/>
        </w:rPr>
        <w:t>разрјешава</w:t>
      </w:r>
      <w:proofErr w:type="spellEnd"/>
      <w:r w:rsidRPr="004101A5">
        <w:rPr>
          <w:rFonts w:eastAsia="Calibri"/>
          <w:b/>
          <w:bCs/>
        </w:rPr>
        <w:t xml:space="preserve">  </w:t>
      </w:r>
      <w:proofErr w:type="spellStart"/>
      <w:r w:rsidRPr="004101A5">
        <w:rPr>
          <w:rFonts w:eastAsia="Calibri"/>
          <w:b/>
          <w:bCs/>
        </w:rPr>
        <w:t>секретара</w:t>
      </w:r>
      <w:proofErr w:type="spellEnd"/>
      <w:r w:rsidRPr="004101A5">
        <w:rPr>
          <w:rFonts w:eastAsia="Calibri"/>
          <w:b/>
          <w:bCs/>
        </w:rPr>
        <w:t xml:space="preserve"> </w:t>
      </w:r>
      <w:proofErr w:type="spellStart"/>
      <w:r w:rsidRPr="004101A5">
        <w:rPr>
          <w:rFonts w:eastAsia="Calibri"/>
          <w:b/>
          <w:bCs/>
        </w:rPr>
        <w:t>Скупштине</w:t>
      </w:r>
      <w:proofErr w:type="spellEnd"/>
      <w:r w:rsidRPr="004101A5">
        <w:rPr>
          <w:rFonts w:eastAsia="Calibri"/>
          <w:b/>
          <w:bCs/>
        </w:rPr>
        <w:t xml:space="preserve"> </w:t>
      </w:r>
      <w:proofErr w:type="spellStart"/>
      <w:r w:rsidRPr="004101A5">
        <w:rPr>
          <w:rFonts w:eastAsia="Calibri"/>
          <w:b/>
          <w:bCs/>
        </w:rPr>
        <w:t>општине</w:t>
      </w:r>
      <w:proofErr w:type="spellEnd"/>
      <w:r w:rsidRPr="004101A5">
        <w:rPr>
          <w:rFonts w:eastAsia="Calibri"/>
          <w:b/>
          <w:bCs/>
        </w:rPr>
        <w:t xml:space="preserve"> и </w:t>
      </w:r>
      <w:proofErr w:type="spellStart"/>
      <w:r w:rsidRPr="004101A5">
        <w:rPr>
          <w:rFonts w:eastAsia="Calibri"/>
          <w:b/>
          <w:bCs/>
        </w:rPr>
        <w:t>начелника</w:t>
      </w:r>
      <w:proofErr w:type="spellEnd"/>
      <w:r w:rsidRPr="004101A5">
        <w:rPr>
          <w:rFonts w:eastAsia="Calibri"/>
          <w:b/>
          <w:bCs/>
        </w:rPr>
        <w:t xml:space="preserve"> </w:t>
      </w:r>
      <w:proofErr w:type="spellStart"/>
      <w:r w:rsidRPr="004101A5">
        <w:rPr>
          <w:rFonts w:eastAsia="Calibri"/>
          <w:b/>
          <w:bCs/>
        </w:rPr>
        <w:t>организационих</w:t>
      </w:r>
      <w:proofErr w:type="spellEnd"/>
      <w:r w:rsidRPr="004101A5">
        <w:rPr>
          <w:rFonts w:eastAsia="Calibri"/>
          <w:b/>
          <w:bCs/>
        </w:rPr>
        <w:t xml:space="preserve"> </w:t>
      </w:r>
      <w:proofErr w:type="spellStart"/>
      <w:r w:rsidRPr="004101A5">
        <w:rPr>
          <w:rFonts w:eastAsia="Calibri"/>
          <w:b/>
          <w:bCs/>
        </w:rPr>
        <w:t>дијелова</w:t>
      </w:r>
      <w:proofErr w:type="spellEnd"/>
      <w:r w:rsidRPr="004101A5">
        <w:rPr>
          <w:rFonts w:eastAsia="Calibri"/>
          <w:b/>
          <w:bCs/>
        </w:rPr>
        <w:t xml:space="preserve"> </w:t>
      </w:r>
      <w:proofErr w:type="spellStart"/>
      <w:r w:rsidRPr="004101A5">
        <w:rPr>
          <w:rFonts w:eastAsia="Calibri"/>
          <w:b/>
          <w:bCs/>
        </w:rPr>
        <w:t>општинске</w:t>
      </w:r>
      <w:proofErr w:type="spellEnd"/>
      <w:r w:rsidRPr="004101A5">
        <w:rPr>
          <w:rFonts w:eastAsia="Calibri"/>
          <w:b/>
          <w:bCs/>
        </w:rPr>
        <w:t xml:space="preserve"> </w:t>
      </w:r>
      <w:proofErr w:type="spellStart"/>
      <w:r w:rsidRPr="004101A5">
        <w:rPr>
          <w:rFonts w:eastAsia="Calibri"/>
          <w:b/>
          <w:bCs/>
        </w:rPr>
        <w:t>управе</w:t>
      </w:r>
      <w:proofErr w:type="spellEnd"/>
      <w:r w:rsidRPr="004101A5">
        <w:rPr>
          <w:rFonts w:eastAsia="Calibri"/>
          <w:b/>
          <w:bCs/>
        </w:rPr>
        <w:t xml:space="preserve">, и </w:t>
      </w:r>
      <w:proofErr w:type="spellStart"/>
      <w:r w:rsidRPr="004101A5">
        <w:rPr>
          <w:rFonts w:eastAsia="Calibri"/>
          <w:b/>
          <w:bCs/>
        </w:rPr>
        <w:t>врши</w:t>
      </w:r>
      <w:proofErr w:type="spellEnd"/>
      <w:r w:rsidRPr="004101A5">
        <w:rPr>
          <w:rFonts w:eastAsia="Calibri"/>
          <w:b/>
          <w:bCs/>
        </w:rPr>
        <w:t xml:space="preserve"> </w:t>
      </w:r>
      <w:proofErr w:type="spellStart"/>
      <w:r w:rsidRPr="004101A5">
        <w:rPr>
          <w:rFonts w:eastAsia="Calibri"/>
          <w:b/>
          <w:bCs/>
        </w:rPr>
        <w:t>избор</w:t>
      </w:r>
      <w:proofErr w:type="spellEnd"/>
      <w:r w:rsidRPr="004101A5">
        <w:rPr>
          <w:rFonts w:eastAsia="Calibri"/>
          <w:b/>
          <w:bCs/>
        </w:rPr>
        <w:t xml:space="preserve">, </w:t>
      </w:r>
      <w:proofErr w:type="spellStart"/>
      <w:r w:rsidRPr="004101A5">
        <w:rPr>
          <w:rFonts w:eastAsia="Calibri"/>
          <w:b/>
          <w:bCs/>
        </w:rPr>
        <w:t>именовања</w:t>
      </w:r>
      <w:proofErr w:type="spellEnd"/>
      <w:r w:rsidRPr="004101A5">
        <w:rPr>
          <w:rFonts w:eastAsia="Calibri"/>
          <w:b/>
          <w:bCs/>
        </w:rPr>
        <w:t xml:space="preserve"> и </w:t>
      </w:r>
      <w:proofErr w:type="spellStart"/>
      <w:r w:rsidRPr="004101A5">
        <w:rPr>
          <w:rFonts w:eastAsia="Calibri"/>
          <w:b/>
          <w:bCs/>
        </w:rPr>
        <w:t>разрјешења</w:t>
      </w:r>
      <w:proofErr w:type="spellEnd"/>
      <w:r w:rsidRPr="004101A5">
        <w:rPr>
          <w:rFonts w:eastAsia="Calibri"/>
          <w:b/>
          <w:bCs/>
        </w:rPr>
        <w:t xml:space="preserve"> </w:t>
      </w:r>
      <w:proofErr w:type="spellStart"/>
      <w:r w:rsidRPr="004101A5">
        <w:rPr>
          <w:rFonts w:eastAsia="Calibri"/>
          <w:b/>
          <w:bCs/>
        </w:rPr>
        <w:t>на</w:t>
      </w:r>
      <w:proofErr w:type="spellEnd"/>
      <w:r w:rsidRPr="004101A5">
        <w:rPr>
          <w:rFonts w:eastAsia="Calibri"/>
          <w:b/>
          <w:bCs/>
        </w:rPr>
        <w:t xml:space="preserve"> </w:t>
      </w:r>
      <w:proofErr w:type="spellStart"/>
      <w:r w:rsidRPr="004101A5">
        <w:rPr>
          <w:rFonts w:eastAsia="Calibri"/>
          <w:b/>
          <w:bCs/>
        </w:rPr>
        <w:t>другим</w:t>
      </w:r>
      <w:proofErr w:type="spellEnd"/>
      <w:r w:rsidRPr="004101A5">
        <w:rPr>
          <w:rFonts w:eastAsia="Calibri"/>
          <w:b/>
          <w:bCs/>
        </w:rPr>
        <w:t xml:space="preserve"> </w:t>
      </w:r>
      <w:proofErr w:type="spellStart"/>
      <w:r w:rsidRPr="004101A5">
        <w:rPr>
          <w:rFonts w:eastAsia="Calibri"/>
          <w:b/>
          <w:bCs/>
        </w:rPr>
        <w:t>позицијама</w:t>
      </w:r>
      <w:proofErr w:type="spellEnd"/>
      <w:r w:rsidRPr="004101A5">
        <w:rPr>
          <w:rFonts w:eastAsia="Calibri"/>
          <w:b/>
          <w:bCs/>
        </w:rPr>
        <w:t xml:space="preserve"> у </w:t>
      </w:r>
      <w:proofErr w:type="spellStart"/>
      <w:r w:rsidRPr="004101A5">
        <w:rPr>
          <w:rFonts w:eastAsia="Calibri"/>
          <w:b/>
          <w:bCs/>
        </w:rPr>
        <w:t>складу</w:t>
      </w:r>
      <w:proofErr w:type="spellEnd"/>
      <w:r w:rsidRPr="004101A5">
        <w:rPr>
          <w:rFonts w:eastAsia="Calibri"/>
          <w:b/>
          <w:bCs/>
        </w:rPr>
        <w:t xml:space="preserve"> </w:t>
      </w:r>
      <w:proofErr w:type="spellStart"/>
      <w:r w:rsidRPr="004101A5">
        <w:rPr>
          <w:rFonts w:eastAsia="Calibri"/>
          <w:b/>
          <w:bCs/>
        </w:rPr>
        <w:t>са</w:t>
      </w:r>
      <w:proofErr w:type="spellEnd"/>
      <w:r w:rsidRPr="004101A5">
        <w:rPr>
          <w:rFonts w:eastAsia="Calibri"/>
          <w:b/>
          <w:bCs/>
        </w:rPr>
        <w:t xml:space="preserve"> </w:t>
      </w:r>
      <w:proofErr w:type="spellStart"/>
      <w:r w:rsidRPr="004101A5">
        <w:rPr>
          <w:rFonts w:eastAsia="Calibri"/>
          <w:b/>
          <w:bCs/>
        </w:rPr>
        <w:t>законом</w:t>
      </w:r>
      <w:proofErr w:type="spellEnd"/>
      <w:r w:rsidRPr="004101A5">
        <w:rPr>
          <w:rFonts w:eastAsia="Calibri"/>
          <w:b/>
          <w:bCs/>
        </w:rPr>
        <w:t>.“</w:t>
      </w:r>
    </w:p>
    <w:p w14:paraId="5507B7C6" w14:textId="77777777" w:rsidR="004101A5" w:rsidRPr="004101A5" w:rsidRDefault="004101A5" w:rsidP="004101A5">
      <w:pPr>
        <w:shd w:val="clear" w:color="auto" w:fill="FFFFFF"/>
        <w:spacing w:before="48" w:after="48"/>
        <w:jc w:val="both"/>
        <w:rPr>
          <w:b/>
          <w:bCs/>
        </w:rPr>
      </w:pPr>
      <w:proofErr w:type="spellStart"/>
      <w:r w:rsidRPr="004101A5">
        <w:rPr>
          <w:b/>
          <w:bCs/>
        </w:rPr>
        <w:t>Члана</w:t>
      </w:r>
      <w:proofErr w:type="spellEnd"/>
      <w:r w:rsidRPr="004101A5">
        <w:rPr>
          <w:b/>
          <w:bCs/>
        </w:rPr>
        <w:t xml:space="preserve"> 64. </w:t>
      </w:r>
      <w:proofErr w:type="spellStart"/>
      <w:r w:rsidRPr="004101A5">
        <w:rPr>
          <w:b/>
          <w:bCs/>
        </w:rPr>
        <w:t>став</w:t>
      </w:r>
      <w:proofErr w:type="spellEnd"/>
      <w:r w:rsidRPr="004101A5">
        <w:rPr>
          <w:b/>
          <w:bCs/>
        </w:rPr>
        <w:t xml:space="preserve"> (1) </w:t>
      </w:r>
      <w:proofErr w:type="spellStart"/>
      <w:r w:rsidRPr="004101A5">
        <w:rPr>
          <w:b/>
          <w:bCs/>
        </w:rPr>
        <w:t>Статута</w:t>
      </w:r>
      <w:proofErr w:type="spellEnd"/>
      <w:r w:rsidRPr="004101A5">
        <w:rPr>
          <w:b/>
          <w:bCs/>
        </w:rPr>
        <w:t xml:space="preserve"> </w:t>
      </w:r>
      <w:proofErr w:type="spellStart"/>
      <w:r w:rsidRPr="004101A5">
        <w:rPr>
          <w:b/>
          <w:bCs/>
        </w:rPr>
        <w:t>општине</w:t>
      </w:r>
      <w:proofErr w:type="spellEnd"/>
      <w:r w:rsidRPr="004101A5">
        <w:rPr>
          <w:b/>
          <w:bCs/>
        </w:rPr>
        <w:t xml:space="preserve"> </w:t>
      </w:r>
      <w:proofErr w:type="spellStart"/>
      <w:r w:rsidRPr="004101A5">
        <w:rPr>
          <w:b/>
          <w:bCs/>
        </w:rPr>
        <w:t>Језеро</w:t>
      </w:r>
      <w:proofErr w:type="spellEnd"/>
      <w:r w:rsidRPr="004101A5">
        <w:rPr>
          <w:b/>
          <w:bCs/>
        </w:rPr>
        <w:t xml:space="preserve"> („</w:t>
      </w:r>
      <w:proofErr w:type="spellStart"/>
      <w:r w:rsidRPr="004101A5">
        <w:rPr>
          <w:b/>
          <w:bCs/>
        </w:rPr>
        <w:t>Службени</w:t>
      </w:r>
      <w:proofErr w:type="spellEnd"/>
      <w:r w:rsidRPr="004101A5">
        <w:rPr>
          <w:b/>
          <w:bCs/>
        </w:rPr>
        <w:t xml:space="preserve"> </w:t>
      </w:r>
      <w:proofErr w:type="spellStart"/>
      <w:r w:rsidRPr="004101A5">
        <w:rPr>
          <w:b/>
          <w:bCs/>
        </w:rPr>
        <w:t>гласник</w:t>
      </w:r>
      <w:proofErr w:type="spellEnd"/>
      <w:r w:rsidRPr="004101A5">
        <w:rPr>
          <w:b/>
          <w:bCs/>
        </w:rPr>
        <w:t xml:space="preserve"> </w:t>
      </w:r>
      <w:proofErr w:type="spellStart"/>
      <w:r w:rsidRPr="004101A5">
        <w:rPr>
          <w:b/>
          <w:bCs/>
        </w:rPr>
        <w:t>општине</w:t>
      </w:r>
      <w:proofErr w:type="spellEnd"/>
      <w:r w:rsidRPr="004101A5">
        <w:rPr>
          <w:b/>
          <w:bCs/>
        </w:rPr>
        <w:t xml:space="preserve"> </w:t>
      </w:r>
      <w:proofErr w:type="spellStart"/>
      <w:r w:rsidRPr="004101A5">
        <w:rPr>
          <w:b/>
          <w:bCs/>
        </w:rPr>
        <w:t>Језеро</w:t>
      </w:r>
      <w:proofErr w:type="spellEnd"/>
      <w:r w:rsidRPr="004101A5">
        <w:rPr>
          <w:b/>
          <w:bCs/>
        </w:rPr>
        <w:t xml:space="preserve">“, </w:t>
      </w:r>
      <w:proofErr w:type="spellStart"/>
      <w:r w:rsidRPr="004101A5">
        <w:rPr>
          <w:b/>
          <w:bCs/>
        </w:rPr>
        <w:t>број</w:t>
      </w:r>
      <w:proofErr w:type="spellEnd"/>
      <w:r w:rsidRPr="004101A5">
        <w:rPr>
          <w:b/>
          <w:bCs/>
        </w:rPr>
        <w:t xml:space="preserve"> : </w:t>
      </w:r>
      <w:r w:rsidRPr="004101A5">
        <w:rPr>
          <w:b/>
          <w:bCs/>
          <w:lang w:val="sr-Cyrl-BA"/>
        </w:rPr>
        <w:t>08/17, 05/21</w:t>
      </w:r>
      <w:r w:rsidRPr="004101A5">
        <w:rPr>
          <w:b/>
          <w:bCs/>
        </w:rPr>
        <w:t xml:space="preserve">), </w:t>
      </w:r>
      <w:proofErr w:type="spellStart"/>
      <w:r w:rsidRPr="004101A5">
        <w:rPr>
          <w:b/>
          <w:bCs/>
        </w:rPr>
        <w:t>којим</w:t>
      </w:r>
      <w:proofErr w:type="spellEnd"/>
      <w:r w:rsidRPr="004101A5">
        <w:rPr>
          <w:b/>
          <w:bCs/>
        </w:rPr>
        <w:t xml:space="preserve"> </w:t>
      </w:r>
      <w:proofErr w:type="spellStart"/>
      <w:r w:rsidRPr="004101A5">
        <w:rPr>
          <w:b/>
          <w:bCs/>
        </w:rPr>
        <w:t>је</w:t>
      </w:r>
      <w:proofErr w:type="spellEnd"/>
      <w:r w:rsidRPr="004101A5">
        <w:rPr>
          <w:b/>
          <w:bCs/>
        </w:rPr>
        <w:t xml:space="preserve"> </w:t>
      </w:r>
      <w:proofErr w:type="spellStart"/>
      <w:r w:rsidRPr="004101A5">
        <w:rPr>
          <w:b/>
          <w:bCs/>
        </w:rPr>
        <w:t>прописано</w:t>
      </w:r>
      <w:proofErr w:type="spellEnd"/>
      <w:r w:rsidRPr="004101A5">
        <w:rPr>
          <w:b/>
          <w:bCs/>
        </w:rPr>
        <w:t xml:space="preserve"> </w:t>
      </w:r>
      <w:proofErr w:type="spellStart"/>
      <w:r w:rsidRPr="004101A5">
        <w:rPr>
          <w:b/>
          <w:bCs/>
        </w:rPr>
        <w:t>да</w:t>
      </w:r>
      <w:proofErr w:type="spellEnd"/>
      <w:r w:rsidRPr="004101A5">
        <w:rPr>
          <w:b/>
          <w:bCs/>
        </w:rPr>
        <w:t xml:space="preserve"> :</w:t>
      </w:r>
    </w:p>
    <w:p w14:paraId="242205DE" w14:textId="77777777" w:rsidR="004101A5" w:rsidRPr="004101A5" w:rsidRDefault="004101A5" w:rsidP="004101A5">
      <w:pPr>
        <w:shd w:val="clear" w:color="auto" w:fill="FFFFFF"/>
        <w:spacing w:before="48" w:after="48"/>
        <w:jc w:val="both"/>
        <w:rPr>
          <w:b/>
          <w:bCs/>
        </w:rPr>
      </w:pPr>
      <w:r w:rsidRPr="004101A5">
        <w:rPr>
          <w:b/>
          <w:bCs/>
        </w:rPr>
        <w:t>„</w:t>
      </w:r>
      <w:proofErr w:type="spellStart"/>
      <w:r w:rsidRPr="004101A5">
        <w:rPr>
          <w:b/>
          <w:bCs/>
        </w:rPr>
        <w:t>Замјеника</w:t>
      </w:r>
      <w:proofErr w:type="spellEnd"/>
      <w:r w:rsidRPr="004101A5">
        <w:rPr>
          <w:b/>
          <w:bCs/>
        </w:rPr>
        <w:t xml:space="preserve"> </w:t>
      </w:r>
      <w:proofErr w:type="spellStart"/>
      <w:r w:rsidRPr="004101A5">
        <w:rPr>
          <w:b/>
          <w:bCs/>
        </w:rPr>
        <w:t>Начелника</w:t>
      </w:r>
      <w:proofErr w:type="spellEnd"/>
      <w:r w:rsidRPr="004101A5">
        <w:rPr>
          <w:b/>
          <w:bCs/>
        </w:rPr>
        <w:t xml:space="preserve"> </w:t>
      </w:r>
      <w:proofErr w:type="spellStart"/>
      <w:r w:rsidRPr="004101A5">
        <w:rPr>
          <w:b/>
          <w:bCs/>
        </w:rPr>
        <w:t>општине</w:t>
      </w:r>
      <w:proofErr w:type="spellEnd"/>
      <w:r w:rsidRPr="004101A5">
        <w:rPr>
          <w:b/>
          <w:bCs/>
        </w:rPr>
        <w:t xml:space="preserve"> </w:t>
      </w:r>
      <w:proofErr w:type="spellStart"/>
      <w:r w:rsidRPr="004101A5">
        <w:rPr>
          <w:b/>
          <w:bCs/>
        </w:rPr>
        <w:t>бира</w:t>
      </w:r>
      <w:proofErr w:type="spellEnd"/>
      <w:r w:rsidRPr="004101A5">
        <w:rPr>
          <w:b/>
          <w:bCs/>
        </w:rPr>
        <w:t xml:space="preserve"> и </w:t>
      </w:r>
      <w:proofErr w:type="spellStart"/>
      <w:r w:rsidRPr="004101A5">
        <w:rPr>
          <w:b/>
          <w:bCs/>
        </w:rPr>
        <w:t>разрјешава</w:t>
      </w:r>
      <w:proofErr w:type="spellEnd"/>
      <w:r w:rsidRPr="004101A5">
        <w:rPr>
          <w:b/>
          <w:bCs/>
        </w:rPr>
        <w:t xml:space="preserve"> </w:t>
      </w:r>
      <w:proofErr w:type="spellStart"/>
      <w:r w:rsidRPr="004101A5">
        <w:rPr>
          <w:b/>
          <w:bCs/>
        </w:rPr>
        <w:t>Скупштине</w:t>
      </w:r>
      <w:proofErr w:type="spellEnd"/>
      <w:r w:rsidRPr="004101A5">
        <w:rPr>
          <w:b/>
          <w:bCs/>
        </w:rPr>
        <w:t xml:space="preserve"> </w:t>
      </w:r>
      <w:proofErr w:type="spellStart"/>
      <w:r w:rsidRPr="004101A5">
        <w:rPr>
          <w:b/>
          <w:bCs/>
        </w:rPr>
        <w:t>општине</w:t>
      </w:r>
      <w:proofErr w:type="spellEnd"/>
      <w:r w:rsidRPr="004101A5">
        <w:rPr>
          <w:b/>
          <w:bCs/>
        </w:rPr>
        <w:t xml:space="preserve">, </w:t>
      </w:r>
      <w:proofErr w:type="spellStart"/>
      <w:r w:rsidRPr="004101A5">
        <w:rPr>
          <w:b/>
          <w:bCs/>
        </w:rPr>
        <w:t>тајним</w:t>
      </w:r>
      <w:proofErr w:type="spellEnd"/>
      <w:r w:rsidRPr="004101A5">
        <w:rPr>
          <w:b/>
          <w:bCs/>
        </w:rPr>
        <w:t xml:space="preserve"> </w:t>
      </w:r>
      <w:proofErr w:type="spellStart"/>
      <w:r w:rsidRPr="004101A5">
        <w:rPr>
          <w:b/>
          <w:bCs/>
        </w:rPr>
        <w:t>гласањем</w:t>
      </w:r>
      <w:proofErr w:type="spellEnd"/>
      <w:r w:rsidRPr="004101A5">
        <w:rPr>
          <w:b/>
          <w:bCs/>
        </w:rPr>
        <w:t xml:space="preserve"> </w:t>
      </w:r>
      <w:proofErr w:type="spellStart"/>
      <w:r w:rsidRPr="004101A5">
        <w:rPr>
          <w:b/>
          <w:bCs/>
        </w:rPr>
        <w:t>на</w:t>
      </w:r>
      <w:proofErr w:type="spellEnd"/>
      <w:r w:rsidRPr="004101A5">
        <w:rPr>
          <w:b/>
          <w:bCs/>
        </w:rPr>
        <w:t xml:space="preserve"> </w:t>
      </w:r>
      <w:proofErr w:type="spellStart"/>
      <w:r w:rsidRPr="004101A5">
        <w:rPr>
          <w:b/>
          <w:bCs/>
        </w:rPr>
        <w:t>приједлог</w:t>
      </w:r>
      <w:proofErr w:type="spellEnd"/>
      <w:r w:rsidRPr="004101A5">
        <w:rPr>
          <w:b/>
          <w:bCs/>
        </w:rPr>
        <w:t xml:space="preserve"> </w:t>
      </w:r>
      <w:proofErr w:type="spellStart"/>
      <w:r w:rsidRPr="004101A5">
        <w:rPr>
          <w:b/>
          <w:bCs/>
        </w:rPr>
        <w:t>начелника</w:t>
      </w:r>
      <w:proofErr w:type="spellEnd"/>
      <w:r w:rsidRPr="004101A5">
        <w:rPr>
          <w:b/>
          <w:bCs/>
        </w:rPr>
        <w:t xml:space="preserve">, </w:t>
      </w:r>
      <w:proofErr w:type="spellStart"/>
      <w:r w:rsidRPr="004101A5">
        <w:rPr>
          <w:b/>
          <w:bCs/>
        </w:rPr>
        <w:t>већином</w:t>
      </w:r>
      <w:proofErr w:type="spellEnd"/>
      <w:r w:rsidRPr="004101A5">
        <w:rPr>
          <w:b/>
          <w:bCs/>
        </w:rPr>
        <w:t xml:space="preserve"> </w:t>
      </w:r>
      <w:proofErr w:type="spellStart"/>
      <w:r w:rsidRPr="004101A5">
        <w:rPr>
          <w:b/>
          <w:bCs/>
        </w:rPr>
        <w:t>гласова</w:t>
      </w:r>
      <w:proofErr w:type="spellEnd"/>
      <w:r w:rsidRPr="004101A5">
        <w:rPr>
          <w:b/>
          <w:bCs/>
        </w:rPr>
        <w:t xml:space="preserve"> </w:t>
      </w:r>
      <w:proofErr w:type="spellStart"/>
      <w:r w:rsidRPr="004101A5">
        <w:rPr>
          <w:b/>
          <w:bCs/>
        </w:rPr>
        <w:t>од</w:t>
      </w:r>
      <w:proofErr w:type="spellEnd"/>
      <w:r w:rsidRPr="004101A5">
        <w:rPr>
          <w:b/>
          <w:bCs/>
        </w:rPr>
        <w:t xml:space="preserve"> </w:t>
      </w:r>
      <w:proofErr w:type="spellStart"/>
      <w:r w:rsidRPr="004101A5">
        <w:rPr>
          <w:b/>
          <w:bCs/>
        </w:rPr>
        <w:t>укупног</w:t>
      </w:r>
      <w:proofErr w:type="spellEnd"/>
      <w:r w:rsidRPr="004101A5">
        <w:rPr>
          <w:b/>
          <w:bCs/>
        </w:rPr>
        <w:t xml:space="preserve"> </w:t>
      </w:r>
      <w:proofErr w:type="spellStart"/>
      <w:r w:rsidRPr="004101A5">
        <w:rPr>
          <w:b/>
          <w:bCs/>
        </w:rPr>
        <w:t>броја</w:t>
      </w:r>
      <w:proofErr w:type="spellEnd"/>
      <w:r w:rsidRPr="004101A5">
        <w:rPr>
          <w:b/>
          <w:bCs/>
        </w:rPr>
        <w:t xml:space="preserve"> </w:t>
      </w:r>
      <w:proofErr w:type="spellStart"/>
      <w:r w:rsidRPr="004101A5">
        <w:rPr>
          <w:b/>
          <w:bCs/>
        </w:rPr>
        <w:t>одборника</w:t>
      </w:r>
      <w:proofErr w:type="spellEnd"/>
      <w:r w:rsidRPr="004101A5">
        <w:rPr>
          <w:b/>
          <w:bCs/>
        </w:rPr>
        <w:t xml:space="preserve">, у </w:t>
      </w:r>
      <w:proofErr w:type="spellStart"/>
      <w:r w:rsidRPr="004101A5">
        <w:rPr>
          <w:b/>
          <w:bCs/>
        </w:rPr>
        <w:t>складу</w:t>
      </w:r>
      <w:proofErr w:type="spellEnd"/>
      <w:r w:rsidRPr="004101A5">
        <w:rPr>
          <w:b/>
          <w:bCs/>
        </w:rPr>
        <w:t xml:space="preserve"> </w:t>
      </w:r>
      <w:proofErr w:type="spellStart"/>
      <w:r w:rsidRPr="004101A5">
        <w:rPr>
          <w:b/>
          <w:bCs/>
        </w:rPr>
        <w:t>са</w:t>
      </w:r>
      <w:proofErr w:type="spellEnd"/>
      <w:r w:rsidRPr="004101A5">
        <w:rPr>
          <w:b/>
          <w:bCs/>
        </w:rPr>
        <w:t xml:space="preserve"> </w:t>
      </w:r>
      <w:proofErr w:type="spellStart"/>
      <w:r w:rsidRPr="004101A5">
        <w:rPr>
          <w:b/>
          <w:bCs/>
        </w:rPr>
        <w:t>законом</w:t>
      </w:r>
      <w:proofErr w:type="spellEnd"/>
      <w:r w:rsidRPr="004101A5">
        <w:rPr>
          <w:b/>
          <w:bCs/>
        </w:rPr>
        <w:t xml:space="preserve">, </w:t>
      </w:r>
      <w:proofErr w:type="spellStart"/>
      <w:r w:rsidRPr="004101A5">
        <w:rPr>
          <w:b/>
          <w:bCs/>
        </w:rPr>
        <w:t>овим</w:t>
      </w:r>
      <w:proofErr w:type="spellEnd"/>
      <w:r w:rsidRPr="004101A5">
        <w:rPr>
          <w:b/>
          <w:bCs/>
        </w:rPr>
        <w:t xml:space="preserve"> </w:t>
      </w:r>
      <w:proofErr w:type="spellStart"/>
      <w:r w:rsidRPr="004101A5">
        <w:rPr>
          <w:b/>
          <w:bCs/>
        </w:rPr>
        <w:t>статутом</w:t>
      </w:r>
      <w:proofErr w:type="spellEnd"/>
      <w:r w:rsidRPr="004101A5">
        <w:rPr>
          <w:b/>
          <w:bCs/>
        </w:rPr>
        <w:t xml:space="preserve"> и </w:t>
      </w:r>
      <w:proofErr w:type="spellStart"/>
      <w:r w:rsidRPr="004101A5">
        <w:rPr>
          <w:b/>
          <w:bCs/>
        </w:rPr>
        <w:t>Пословником</w:t>
      </w:r>
      <w:proofErr w:type="spellEnd"/>
      <w:r w:rsidRPr="004101A5">
        <w:rPr>
          <w:b/>
          <w:bCs/>
        </w:rPr>
        <w:t xml:space="preserve"> о </w:t>
      </w:r>
      <w:proofErr w:type="spellStart"/>
      <w:r w:rsidRPr="004101A5">
        <w:rPr>
          <w:b/>
          <w:bCs/>
        </w:rPr>
        <w:t>раду</w:t>
      </w:r>
      <w:proofErr w:type="spellEnd"/>
      <w:r w:rsidRPr="004101A5">
        <w:rPr>
          <w:b/>
          <w:bCs/>
        </w:rPr>
        <w:t xml:space="preserve"> </w:t>
      </w:r>
      <w:proofErr w:type="spellStart"/>
      <w:r w:rsidRPr="004101A5">
        <w:rPr>
          <w:b/>
          <w:bCs/>
        </w:rPr>
        <w:t>Скупштине</w:t>
      </w:r>
      <w:proofErr w:type="spellEnd"/>
      <w:r w:rsidRPr="004101A5">
        <w:rPr>
          <w:b/>
          <w:bCs/>
        </w:rPr>
        <w:t xml:space="preserve"> </w:t>
      </w:r>
      <w:proofErr w:type="spellStart"/>
      <w:r w:rsidRPr="004101A5">
        <w:rPr>
          <w:b/>
          <w:bCs/>
        </w:rPr>
        <w:t>општине</w:t>
      </w:r>
      <w:proofErr w:type="spellEnd"/>
      <w:r w:rsidRPr="004101A5">
        <w:rPr>
          <w:b/>
          <w:bCs/>
        </w:rPr>
        <w:t>.“</w:t>
      </w:r>
    </w:p>
    <w:p w14:paraId="4847CE72" w14:textId="77777777" w:rsidR="004101A5" w:rsidRPr="004101A5" w:rsidRDefault="004101A5" w:rsidP="004101A5">
      <w:pPr>
        <w:shd w:val="clear" w:color="auto" w:fill="FFFFFF"/>
        <w:spacing w:before="48" w:after="48"/>
        <w:jc w:val="both"/>
        <w:rPr>
          <w:b/>
          <w:bCs/>
        </w:rPr>
      </w:pPr>
    </w:p>
    <w:p w14:paraId="05C7B91E" w14:textId="77777777" w:rsidR="004101A5" w:rsidRPr="004101A5" w:rsidRDefault="004101A5" w:rsidP="004101A5">
      <w:pPr>
        <w:shd w:val="clear" w:color="auto" w:fill="FFFFFF"/>
        <w:spacing w:before="48" w:after="48"/>
        <w:jc w:val="both"/>
        <w:rPr>
          <w:b/>
          <w:bCs/>
        </w:rPr>
      </w:pPr>
      <w:proofErr w:type="spellStart"/>
      <w:r w:rsidRPr="004101A5">
        <w:rPr>
          <w:b/>
          <w:bCs/>
        </w:rPr>
        <w:t>Члана</w:t>
      </w:r>
      <w:proofErr w:type="spellEnd"/>
      <w:r w:rsidRPr="004101A5">
        <w:rPr>
          <w:b/>
          <w:bCs/>
        </w:rPr>
        <w:t xml:space="preserve"> 168.  </w:t>
      </w:r>
      <w:proofErr w:type="spellStart"/>
      <w:r w:rsidRPr="004101A5">
        <w:rPr>
          <w:b/>
          <w:bCs/>
        </w:rPr>
        <w:t>Пословника</w:t>
      </w:r>
      <w:proofErr w:type="spellEnd"/>
      <w:r w:rsidRPr="004101A5">
        <w:rPr>
          <w:b/>
          <w:bCs/>
        </w:rPr>
        <w:t xml:space="preserve"> о </w:t>
      </w:r>
      <w:proofErr w:type="spellStart"/>
      <w:r w:rsidRPr="004101A5">
        <w:rPr>
          <w:b/>
          <w:bCs/>
        </w:rPr>
        <w:t>раду</w:t>
      </w:r>
      <w:proofErr w:type="spellEnd"/>
      <w:r w:rsidRPr="004101A5">
        <w:rPr>
          <w:b/>
          <w:bCs/>
        </w:rPr>
        <w:t xml:space="preserve"> </w:t>
      </w:r>
      <w:proofErr w:type="spellStart"/>
      <w:r w:rsidRPr="004101A5">
        <w:rPr>
          <w:b/>
          <w:bCs/>
        </w:rPr>
        <w:t>Скупштине</w:t>
      </w:r>
      <w:proofErr w:type="spellEnd"/>
      <w:r w:rsidRPr="004101A5">
        <w:rPr>
          <w:b/>
          <w:bCs/>
        </w:rPr>
        <w:t xml:space="preserve"> </w:t>
      </w:r>
      <w:proofErr w:type="spellStart"/>
      <w:r w:rsidRPr="004101A5">
        <w:rPr>
          <w:b/>
          <w:bCs/>
        </w:rPr>
        <w:t>општине</w:t>
      </w:r>
      <w:proofErr w:type="spellEnd"/>
      <w:r w:rsidRPr="004101A5">
        <w:rPr>
          <w:b/>
          <w:bCs/>
        </w:rPr>
        <w:t xml:space="preserve"> </w:t>
      </w:r>
      <w:proofErr w:type="spellStart"/>
      <w:r w:rsidRPr="004101A5">
        <w:rPr>
          <w:b/>
          <w:bCs/>
        </w:rPr>
        <w:t>Језеро</w:t>
      </w:r>
      <w:proofErr w:type="spellEnd"/>
      <w:r w:rsidRPr="004101A5">
        <w:rPr>
          <w:b/>
          <w:bCs/>
        </w:rPr>
        <w:t xml:space="preserve"> („</w:t>
      </w:r>
      <w:proofErr w:type="spellStart"/>
      <w:r w:rsidRPr="004101A5">
        <w:rPr>
          <w:b/>
          <w:bCs/>
        </w:rPr>
        <w:t>Службени</w:t>
      </w:r>
      <w:proofErr w:type="spellEnd"/>
      <w:r w:rsidRPr="004101A5">
        <w:rPr>
          <w:b/>
          <w:bCs/>
        </w:rPr>
        <w:t xml:space="preserve"> </w:t>
      </w:r>
      <w:proofErr w:type="spellStart"/>
      <w:r w:rsidRPr="004101A5">
        <w:rPr>
          <w:b/>
          <w:bCs/>
        </w:rPr>
        <w:t>гласник</w:t>
      </w:r>
      <w:proofErr w:type="spellEnd"/>
      <w:r w:rsidRPr="004101A5">
        <w:rPr>
          <w:b/>
          <w:bCs/>
        </w:rPr>
        <w:t xml:space="preserve"> </w:t>
      </w:r>
      <w:proofErr w:type="spellStart"/>
      <w:r w:rsidRPr="004101A5">
        <w:rPr>
          <w:b/>
          <w:bCs/>
        </w:rPr>
        <w:t>општине</w:t>
      </w:r>
      <w:proofErr w:type="spellEnd"/>
      <w:r w:rsidRPr="004101A5">
        <w:rPr>
          <w:b/>
          <w:bCs/>
        </w:rPr>
        <w:t xml:space="preserve"> </w:t>
      </w:r>
      <w:proofErr w:type="spellStart"/>
      <w:r w:rsidRPr="004101A5">
        <w:rPr>
          <w:b/>
          <w:bCs/>
        </w:rPr>
        <w:t>Језеро</w:t>
      </w:r>
      <w:proofErr w:type="spellEnd"/>
      <w:r w:rsidRPr="004101A5">
        <w:rPr>
          <w:b/>
          <w:bCs/>
        </w:rPr>
        <w:t xml:space="preserve">“, </w:t>
      </w:r>
      <w:proofErr w:type="spellStart"/>
      <w:r w:rsidRPr="004101A5">
        <w:rPr>
          <w:b/>
          <w:bCs/>
        </w:rPr>
        <w:t>број</w:t>
      </w:r>
      <w:proofErr w:type="spellEnd"/>
      <w:r w:rsidRPr="004101A5">
        <w:rPr>
          <w:b/>
          <w:bCs/>
        </w:rPr>
        <w:t xml:space="preserve"> : </w:t>
      </w:r>
      <w:r w:rsidRPr="004101A5">
        <w:rPr>
          <w:b/>
          <w:bCs/>
          <w:lang w:val="sr-Cyrl-BA"/>
        </w:rPr>
        <w:t>08/17</w:t>
      </w:r>
      <w:r w:rsidRPr="004101A5">
        <w:rPr>
          <w:b/>
          <w:bCs/>
        </w:rPr>
        <w:t xml:space="preserve">), </w:t>
      </w:r>
      <w:proofErr w:type="spellStart"/>
      <w:r w:rsidRPr="004101A5">
        <w:rPr>
          <w:b/>
          <w:bCs/>
        </w:rPr>
        <w:t>којим</w:t>
      </w:r>
      <w:proofErr w:type="spellEnd"/>
      <w:r w:rsidRPr="004101A5">
        <w:rPr>
          <w:b/>
          <w:bCs/>
        </w:rPr>
        <w:t xml:space="preserve"> </w:t>
      </w:r>
      <w:proofErr w:type="spellStart"/>
      <w:r w:rsidRPr="004101A5">
        <w:rPr>
          <w:b/>
          <w:bCs/>
        </w:rPr>
        <w:t>је</w:t>
      </w:r>
      <w:proofErr w:type="spellEnd"/>
      <w:r w:rsidRPr="004101A5">
        <w:rPr>
          <w:b/>
          <w:bCs/>
        </w:rPr>
        <w:t xml:space="preserve"> </w:t>
      </w:r>
      <w:proofErr w:type="spellStart"/>
      <w:r w:rsidRPr="004101A5">
        <w:rPr>
          <w:b/>
          <w:bCs/>
        </w:rPr>
        <w:t>прописано</w:t>
      </w:r>
      <w:proofErr w:type="spellEnd"/>
      <w:r w:rsidRPr="004101A5">
        <w:rPr>
          <w:b/>
          <w:bCs/>
        </w:rPr>
        <w:t xml:space="preserve"> : </w:t>
      </w:r>
    </w:p>
    <w:p w14:paraId="5A15753C" w14:textId="77777777" w:rsidR="004101A5" w:rsidRPr="004101A5" w:rsidRDefault="004101A5" w:rsidP="004101A5">
      <w:pPr>
        <w:shd w:val="clear" w:color="auto" w:fill="FFFFFF"/>
        <w:spacing w:before="48" w:after="48"/>
        <w:jc w:val="both"/>
        <w:rPr>
          <w:b/>
          <w:bCs/>
        </w:rPr>
      </w:pPr>
      <w:r w:rsidRPr="004101A5">
        <w:rPr>
          <w:b/>
          <w:bCs/>
        </w:rPr>
        <w:t>„</w:t>
      </w:r>
      <w:proofErr w:type="spellStart"/>
      <w:r w:rsidRPr="004101A5">
        <w:rPr>
          <w:b/>
          <w:bCs/>
        </w:rPr>
        <w:t>Поступак</w:t>
      </w:r>
      <w:proofErr w:type="spellEnd"/>
      <w:r w:rsidRPr="004101A5">
        <w:rPr>
          <w:b/>
          <w:bCs/>
        </w:rPr>
        <w:t xml:space="preserve"> </w:t>
      </w:r>
      <w:proofErr w:type="spellStart"/>
      <w:r w:rsidRPr="004101A5">
        <w:rPr>
          <w:b/>
          <w:bCs/>
        </w:rPr>
        <w:t>избора</w:t>
      </w:r>
      <w:proofErr w:type="spellEnd"/>
      <w:r w:rsidRPr="004101A5">
        <w:rPr>
          <w:b/>
          <w:bCs/>
        </w:rPr>
        <w:t xml:space="preserve">, </w:t>
      </w:r>
      <w:proofErr w:type="spellStart"/>
      <w:r w:rsidRPr="004101A5">
        <w:rPr>
          <w:b/>
          <w:bCs/>
        </w:rPr>
        <w:t>именовања</w:t>
      </w:r>
      <w:proofErr w:type="spellEnd"/>
      <w:r w:rsidRPr="004101A5">
        <w:rPr>
          <w:b/>
          <w:bCs/>
        </w:rPr>
        <w:t xml:space="preserve">, </w:t>
      </w:r>
      <w:proofErr w:type="spellStart"/>
      <w:r w:rsidRPr="004101A5">
        <w:rPr>
          <w:b/>
          <w:bCs/>
        </w:rPr>
        <w:t>разрјешења</w:t>
      </w:r>
      <w:proofErr w:type="spellEnd"/>
      <w:r w:rsidRPr="004101A5">
        <w:rPr>
          <w:b/>
          <w:bCs/>
        </w:rPr>
        <w:t xml:space="preserve"> и </w:t>
      </w:r>
      <w:proofErr w:type="spellStart"/>
      <w:r w:rsidRPr="004101A5">
        <w:rPr>
          <w:b/>
          <w:bCs/>
        </w:rPr>
        <w:t>опозива</w:t>
      </w:r>
      <w:proofErr w:type="spellEnd"/>
      <w:r w:rsidRPr="004101A5">
        <w:rPr>
          <w:b/>
          <w:bCs/>
        </w:rPr>
        <w:t xml:space="preserve"> </w:t>
      </w:r>
      <w:proofErr w:type="spellStart"/>
      <w:r w:rsidRPr="004101A5">
        <w:rPr>
          <w:b/>
          <w:bCs/>
        </w:rPr>
        <w:t>из</w:t>
      </w:r>
      <w:proofErr w:type="spellEnd"/>
      <w:r w:rsidRPr="004101A5">
        <w:rPr>
          <w:b/>
          <w:bCs/>
        </w:rPr>
        <w:t xml:space="preserve"> </w:t>
      </w:r>
      <w:proofErr w:type="spellStart"/>
      <w:r w:rsidRPr="004101A5">
        <w:rPr>
          <w:b/>
          <w:bCs/>
        </w:rPr>
        <w:t>надлежности</w:t>
      </w:r>
      <w:proofErr w:type="spellEnd"/>
      <w:r w:rsidRPr="004101A5">
        <w:rPr>
          <w:b/>
          <w:bCs/>
        </w:rPr>
        <w:t xml:space="preserve"> </w:t>
      </w:r>
      <w:proofErr w:type="spellStart"/>
      <w:r w:rsidRPr="004101A5">
        <w:rPr>
          <w:b/>
          <w:bCs/>
        </w:rPr>
        <w:t>Скупштине</w:t>
      </w:r>
      <w:proofErr w:type="spellEnd"/>
      <w:r w:rsidRPr="004101A5">
        <w:rPr>
          <w:b/>
          <w:bCs/>
        </w:rPr>
        <w:t xml:space="preserve"> </w:t>
      </w:r>
      <w:proofErr w:type="spellStart"/>
      <w:r w:rsidRPr="004101A5">
        <w:rPr>
          <w:b/>
          <w:bCs/>
        </w:rPr>
        <w:t>врши</w:t>
      </w:r>
      <w:proofErr w:type="spellEnd"/>
      <w:r w:rsidRPr="004101A5">
        <w:rPr>
          <w:b/>
          <w:bCs/>
        </w:rPr>
        <w:t xml:space="preserve"> </w:t>
      </w:r>
      <w:proofErr w:type="spellStart"/>
      <w:r w:rsidRPr="004101A5">
        <w:rPr>
          <w:b/>
          <w:bCs/>
        </w:rPr>
        <w:t>се</w:t>
      </w:r>
      <w:proofErr w:type="spellEnd"/>
      <w:r w:rsidRPr="004101A5">
        <w:rPr>
          <w:b/>
          <w:bCs/>
        </w:rPr>
        <w:t xml:space="preserve"> у </w:t>
      </w:r>
      <w:proofErr w:type="spellStart"/>
      <w:r w:rsidRPr="004101A5">
        <w:rPr>
          <w:b/>
          <w:bCs/>
        </w:rPr>
        <w:t>складу</w:t>
      </w:r>
      <w:proofErr w:type="spellEnd"/>
      <w:r w:rsidRPr="004101A5">
        <w:rPr>
          <w:b/>
          <w:bCs/>
        </w:rPr>
        <w:t xml:space="preserve"> </w:t>
      </w:r>
      <w:proofErr w:type="spellStart"/>
      <w:r w:rsidRPr="004101A5">
        <w:rPr>
          <w:b/>
          <w:bCs/>
        </w:rPr>
        <w:t>са</w:t>
      </w:r>
      <w:proofErr w:type="spellEnd"/>
      <w:r w:rsidRPr="004101A5">
        <w:rPr>
          <w:b/>
          <w:bCs/>
        </w:rPr>
        <w:t xml:space="preserve"> </w:t>
      </w:r>
      <w:proofErr w:type="spellStart"/>
      <w:r w:rsidRPr="004101A5">
        <w:rPr>
          <w:b/>
          <w:bCs/>
        </w:rPr>
        <w:t>одредбама</w:t>
      </w:r>
      <w:proofErr w:type="spellEnd"/>
      <w:r w:rsidRPr="004101A5">
        <w:rPr>
          <w:b/>
          <w:bCs/>
        </w:rPr>
        <w:t xml:space="preserve"> </w:t>
      </w:r>
      <w:proofErr w:type="spellStart"/>
      <w:r w:rsidRPr="004101A5">
        <w:rPr>
          <w:b/>
          <w:bCs/>
        </w:rPr>
        <w:t>закона</w:t>
      </w:r>
      <w:proofErr w:type="spellEnd"/>
      <w:r w:rsidRPr="004101A5">
        <w:rPr>
          <w:b/>
          <w:bCs/>
        </w:rPr>
        <w:t xml:space="preserve">, </w:t>
      </w:r>
      <w:proofErr w:type="spellStart"/>
      <w:r w:rsidRPr="004101A5">
        <w:rPr>
          <w:b/>
          <w:bCs/>
        </w:rPr>
        <w:t>Статута</w:t>
      </w:r>
      <w:proofErr w:type="spellEnd"/>
      <w:r w:rsidRPr="004101A5">
        <w:rPr>
          <w:b/>
          <w:bCs/>
        </w:rPr>
        <w:t xml:space="preserve"> и </w:t>
      </w:r>
      <w:proofErr w:type="spellStart"/>
      <w:r w:rsidRPr="004101A5">
        <w:rPr>
          <w:b/>
          <w:bCs/>
        </w:rPr>
        <w:t>овог</w:t>
      </w:r>
      <w:proofErr w:type="spellEnd"/>
      <w:r w:rsidRPr="004101A5">
        <w:rPr>
          <w:b/>
          <w:bCs/>
        </w:rPr>
        <w:t xml:space="preserve"> </w:t>
      </w:r>
      <w:proofErr w:type="spellStart"/>
      <w:r w:rsidRPr="004101A5">
        <w:rPr>
          <w:b/>
          <w:bCs/>
        </w:rPr>
        <w:t>Пословника</w:t>
      </w:r>
      <w:proofErr w:type="spellEnd"/>
      <w:r w:rsidRPr="004101A5">
        <w:rPr>
          <w:b/>
          <w:bCs/>
        </w:rPr>
        <w:t>“.</w:t>
      </w:r>
    </w:p>
    <w:p w14:paraId="043F67A0" w14:textId="77777777" w:rsidR="004101A5" w:rsidRPr="004101A5" w:rsidRDefault="004101A5" w:rsidP="004101A5">
      <w:pPr>
        <w:shd w:val="clear" w:color="auto" w:fill="FFFFFF"/>
        <w:spacing w:before="48" w:after="48"/>
        <w:jc w:val="both"/>
        <w:rPr>
          <w:b/>
          <w:bCs/>
        </w:rPr>
      </w:pPr>
    </w:p>
    <w:p w14:paraId="0F771D06" w14:textId="77777777" w:rsidR="004101A5" w:rsidRPr="004101A5" w:rsidRDefault="004101A5" w:rsidP="004101A5">
      <w:pPr>
        <w:shd w:val="clear" w:color="auto" w:fill="FFFFFF"/>
        <w:spacing w:before="48" w:after="48"/>
        <w:jc w:val="both"/>
        <w:rPr>
          <w:b/>
          <w:bCs/>
        </w:rPr>
      </w:pPr>
      <w:proofErr w:type="spellStart"/>
      <w:r w:rsidRPr="004101A5">
        <w:rPr>
          <w:b/>
          <w:bCs/>
        </w:rPr>
        <w:t>Члана</w:t>
      </w:r>
      <w:proofErr w:type="spellEnd"/>
      <w:r w:rsidRPr="004101A5">
        <w:rPr>
          <w:b/>
          <w:bCs/>
        </w:rPr>
        <w:t xml:space="preserve"> 178.  </w:t>
      </w:r>
      <w:proofErr w:type="spellStart"/>
      <w:r w:rsidRPr="004101A5">
        <w:rPr>
          <w:b/>
          <w:bCs/>
        </w:rPr>
        <w:t>Пословника</w:t>
      </w:r>
      <w:proofErr w:type="spellEnd"/>
      <w:r w:rsidRPr="004101A5">
        <w:rPr>
          <w:b/>
          <w:bCs/>
        </w:rPr>
        <w:t xml:space="preserve"> о </w:t>
      </w:r>
      <w:proofErr w:type="spellStart"/>
      <w:r w:rsidRPr="004101A5">
        <w:rPr>
          <w:b/>
          <w:bCs/>
        </w:rPr>
        <w:t>раду</w:t>
      </w:r>
      <w:proofErr w:type="spellEnd"/>
      <w:r w:rsidRPr="004101A5">
        <w:rPr>
          <w:b/>
          <w:bCs/>
        </w:rPr>
        <w:t xml:space="preserve"> </w:t>
      </w:r>
      <w:proofErr w:type="spellStart"/>
      <w:r w:rsidRPr="004101A5">
        <w:rPr>
          <w:b/>
          <w:bCs/>
        </w:rPr>
        <w:t>Скупштине</w:t>
      </w:r>
      <w:proofErr w:type="spellEnd"/>
      <w:r w:rsidRPr="004101A5">
        <w:rPr>
          <w:b/>
          <w:bCs/>
        </w:rPr>
        <w:t xml:space="preserve"> </w:t>
      </w:r>
      <w:proofErr w:type="spellStart"/>
      <w:r w:rsidRPr="004101A5">
        <w:rPr>
          <w:b/>
          <w:bCs/>
        </w:rPr>
        <w:t>општине</w:t>
      </w:r>
      <w:proofErr w:type="spellEnd"/>
      <w:r w:rsidRPr="004101A5">
        <w:rPr>
          <w:b/>
          <w:bCs/>
        </w:rPr>
        <w:t xml:space="preserve"> </w:t>
      </w:r>
      <w:proofErr w:type="spellStart"/>
      <w:r w:rsidRPr="004101A5">
        <w:rPr>
          <w:b/>
          <w:bCs/>
        </w:rPr>
        <w:t>Језеро</w:t>
      </w:r>
      <w:proofErr w:type="spellEnd"/>
      <w:r w:rsidRPr="004101A5">
        <w:rPr>
          <w:b/>
          <w:bCs/>
        </w:rPr>
        <w:t xml:space="preserve"> („</w:t>
      </w:r>
      <w:proofErr w:type="spellStart"/>
      <w:r w:rsidRPr="004101A5">
        <w:rPr>
          <w:b/>
          <w:bCs/>
        </w:rPr>
        <w:t>Службени</w:t>
      </w:r>
      <w:proofErr w:type="spellEnd"/>
      <w:r w:rsidRPr="004101A5">
        <w:rPr>
          <w:b/>
          <w:bCs/>
        </w:rPr>
        <w:t xml:space="preserve"> </w:t>
      </w:r>
      <w:proofErr w:type="spellStart"/>
      <w:r w:rsidRPr="004101A5">
        <w:rPr>
          <w:b/>
          <w:bCs/>
        </w:rPr>
        <w:t>гласник</w:t>
      </w:r>
      <w:proofErr w:type="spellEnd"/>
      <w:r w:rsidRPr="004101A5">
        <w:rPr>
          <w:b/>
          <w:bCs/>
        </w:rPr>
        <w:t xml:space="preserve"> </w:t>
      </w:r>
      <w:proofErr w:type="spellStart"/>
      <w:r w:rsidRPr="004101A5">
        <w:rPr>
          <w:b/>
          <w:bCs/>
        </w:rPr>
        <w:t>општине</w:t>
      </w:r>
      <w:proofErr w:type="spellEnd"/>
      <w:r w:rsidRPr="004101A5">
        <w:rPr>
          <w:b/>
          <w:bCs/>
        </w:rPr>
        <w:t xml:space="preserve"> </w:t>
      </w:r>
      <w:proofErr w:type="spellStart"/>
      <w:r w:rsidRPr="004101A5">
        <w:rPr>
          <w:b/>
          <w:bCs/>
        </w:rPr>
        <w:t>Језеро</w:t>
      </w:r>
      <w:proofErr w:type="spellEnd"/>
      <w:r w:rsidRPr="004101A5">
        <w:rPr>
          <w:b/>
          <w:bCs/>
        </w:rPr>
        <w:t xml:space="preserve">“, </w:t>
      </w:r>
      <w:proofErr w:type="spellStart"/>
      <w:r w:rsidRPr="004101A5">
        <w:rPr>
          <w:b/>
          <w:bCs/>
        </w:rPr>
        <w:t>број</w:t>
      </w:r>
      <w:proofErr w:type="spellEnd"/>
      <w:r w:rsidRPr="004101A5">
        <w:rPr>
          <w:b/>
          <w:bCs/>
        </w:rPr>
        <w:t xml:space="preserve"> : </w:t>
      </w:r>
      <w:r w:rsidRPr="004101A5">
        <w:rPr>
          <w:b/>
          <w:bCs/>
          <w:lang w:val="sr-Cyrl-BA"/>
        </w:rPr>
        <w:t>08/17</w:t>
      </w:r>
      <w:r w:rsidRPr="004101A5">
        <w:rPr>
          <w:b/>
          <w:bCs/>
        </w:rPr>
        <w:t xml:space="preserve">), </w:t>
      </w:r>
      <w:proofErr w:type="spellStart"/>
      <w:r w:rsidRPr="004101A5">
        <w:rPr>
          <w:b/>
          <w:bCs/>
        </w:rPr>
        <w:t>којим</w:t>
      </w:r>
      <w:proofErr w:type="spellEnd"/>
      <w:r w:rsidRPr="004101A5">
        <w:rPr>
          <w:b/>
          <w:bCs/>
        </w:rPr>
        <w:t xml:space="preserve"> </w:t>
      </w:r>
      <w:proofErr w:type="spellStart"/>
      <w:r w:rsidRPr="004101A5">
        <w:rPr>
          <w:b/>
          <w:bCs/>
        </w:rPr>
        <w:t>је</w:t>
      </w:r>
      <w:proofErr w:type="spellEnd"/>
      <w:r w:rsidRPr="004101A5">
        <w:rPr>
          <w:b/>
          <w:bCs/>
        </w:rPr>
        <w:t xml:space="preserve"> </w:t>
      </w:r>
      <w:proofErr w:type="spellStart"/>
      <w:r w:rsidRPr="004101A5">
        <w:rPr>
          <w:b/>
          <w:bCs/>
        </w:rPr>
        <w:t>прописано</w:t>
      </w:r>
      <w:proofErr w:type="spellEnd"/>
      <w:r w:rsidRPr="004101A5">
        <w:rPr>
          <w:b/>
          <w:bCs/>
        </w:rPr>
        <w:t xml:space="preserve"> : </w:t>
      </w:r>
    </w:p>
    <w:p w14:paraId="67A135FC" w14:textId="77777777" w:rsidR="004101A5" w:rsidRPr="004101A5" w:rsidRDefault="004101A5" w:rsidP="004101A5">
      <w:pPr>
        <w:shd w:val="clear" w:color="auto" w:fill="FFFFFF"/>
        <w:spacing w:before="48" w:after="48"/>
        <w:jc w:val="both"/>
        <w:rPr>
          <w:b/>
          <w:bCs/>
          <w:color w:val="000000"/>
        </w:rPr>
      </w:pPr>
      <w:r w:rsidRPr="004101A5">
        <w:rPr>
          <w:rFonts w:eastAsia="Calibri"/>
          <w:b/>
          <w:bCs/>
        </w:rPr>
        <w:t xml:space="preserve">„ (1) </w:t>
      </w:r>
      <w:proofErr w:type="spellStart"/>
      <w:r w:rsidRPr="004101A5">
        <w:rPr>
          <w:b/>
          <w:bCs/>
          <w:color w:val="000000"/>
        </w:rPr>
        <w:t>Функционер</w:t>
      </w:r>
      <w:proofErr w:type="spellEnd"/>
      <w:r w:rsidRPr="004101A5">
        <w:rPr>
          <w:b/>
          <w:bCs/>
          <w:color w:val="000000"/>
        </w:rPr>
        <w:t xml:space="preserve">, </w:t>
      </w:r>
      <w:proofErr w:type="spellStart"/>
      <w:r w:rsidRPr="004101A5">
        <w:rPr>
          <w:b/>
          <w:bCs/>
          <w:color w:val="000000"/>
        </w:rPr>
        <w:t>кога</w:t>
      </w:r>
      <w:proofErr w:type="spellEnd"/>
      <w:r w:rsidRPr="004101A5">
        <w:rPr>
          <w:b/>
          <w:bCs/>
          <w:color w:val="000000"/>
        </w:rPr>
        <w:t xml:space="preserve"> </w:t>
      </w:r>
      <w:proofErr w:type="spellStart"/>
      <w:r w:rsidRPr="004101A5">
        <w:rPr>
          <w:b/>
          <w:bCs/>
          <w:color w:val="000000"/>
        </w:rPr>
        <w:t>бира</w:t>
      </w:r>
      <w:proofErr w:type="spellEnd"/>
      <w:r w:rsidRPr="004101A5">
        <w:rPr>
          <w:b/>
          <w:bCs/>
          <w:color w:val="000000"/>
        </w:rPr>
        <w:t xml:space="preserve"> </w:t>
      </w:r>
      <w:proofErr w:type="spellStart"/>
      <w:r w:rsidRPr="004101A5">
        <w:rPr>
          <w:b/>
          <w:bCs/>
          <w:color w:val="000000"/>
        </w:rPr>
        <w:t>или</w:t>
      </w:r>
      <w:proofErr w:type="spellEnd"/>
      <w:r w:rsidRPr="004101A5">
        <w:rPr>
          <w:b/>
          <w:bCs/>
          <w:color w:val="000000"/>
        </w:rPr>
        <w:t xml:space="preserve"> </w:t>
      </w:r>
      <w:proofErr w:type="spellStart"/>
      <w:r w:rsidRPr="004101A5">
        <w:rPr>
          <w:b/>
          <w:bCs/>
          <w:color w:val="000000"/>
        </w:rPr>
        <w:t>именује</w:t>
      </w:r>
      <w:proofErr w:type="spellEnd"/>
      <w:r w:rsidRPr="004101A5">
        <w:rPr>
          <w:b/>
          <w:bCs/>
          <w:color w:val="000000"/>
        </w:rPr>
        <w:t xml:space="preserve"> </w:t>
      </w:r>
      <w:proofErr w:type="spellStart"/>
      <w:r w:rsidRPr="004101A5">
        <w:rPr>
          <w:b/>
          <w:bCs/>
          <w:color w:val="000000"/>
        </w:rPr>
        <w:t>Скупштина</w:t>
      </w:r>
      <w:proofErr w:type="spellEnd"/>
      <w:r w:rsidRPr="004101A5">
        <w:rPr>
          <w:b/>
          <w:bCs/>
          <w:color w:val="000000"/>
        </w:rPr>
        <w:t xml:space="preserve"> </w:t>
      </w:r>
      <w:proofErr w:type="spellStart"/>
      <w:r w:rsidRPr="004101A5">
        <w:rPr>
          <w:b/>
          <w:bCs/>
          <w:color w:val="000000"/>
        </w:rPr>
        <w:t>може</w:t>
      </w:r>
      <w:proofErr w:type="spellEnd"/>
      <w:r w:rsidRPr="004101A5">
        <w:rPr>
          <w:b/>
          <w:bCs/>
          <w:color w:val="000000"/>
        </w:rPr>
        <w:t xml:space="preserve"> </w:t>
      </w:r>
      <w:proofErr w:type="spellStart"/>
      <w:r w:rsidRPr="004101A5">
        <w:rPr>
          <w:b/>
          <w:bCs/>
          <w:color w:val="000000"/>
        </w:rPr>
        <w:t>бити</w:t>
      </w:r>
      <w:proofErr w:type="spellEnd"/>
      <w:r w:rsidRPr="004101A5">
        <w:rPr>
          <w:b/>
          <w:bCs/>
          <w:color w:val="000000"/>
        </w:rPr>
        <w:t xml:space="preserve"> </w:t>
      </w:r>
      <w:proofErr w:type="spellStart"/>
      <w:r w:rsidRPr="004101A5">
        <w:rPr>
          <w:b/>
          <w:bCs/>
          <w:color w:val="000000"/>
        </w:rPr>
        <w:t>разријешен</w:t>
      </w:r>
      <w:proofErr w:type="spellEnd"/>
      <w:r w:rsidRPr="004101A5">
        <w:rPr>
          <w:b/>
          <w:bCs/>
          <w:color w:val="000000"/>
        </w:rPr>
        <w:t xml:space="preserve"> </w:t>
      </w:r>
      <w:proofErr w:type="spellStart"/>
      <w:r w:rsidRPr="004101A5">
        <w:rPr>
          <w:b/>
          <w:bCs/>
          <w:color w:val="000000"/>
        </w:rPr>
        <w:t>дужности</w:t>
      </w:r>
      <w:proofErr w:type="spellEnd"/>
      <w:r w:rsidRPr="004101A5">
        <w:rPr>
          <w:b/>
          <w:bCs/>
          <w:color w:val="000000"/>
        </w:rPr>
        <w:t xml:space="preserve"> :</w:t>
      </w:r>
    </w:p>
    <w:p w14:paraId="2EA0F757" w14:textId="77777777" w:rsidR="004101A5" w:rsidRPr="004101A5" w:rsidRDefault="004101A5" w:rsidP="004101A5">
      <w:pPr>
        <w:shd w:val="clear" w:color="auto" w:fill="FFFFFF"/>
        <w:spacing w:before="48" w:after="48"/>
        <w:jc w:val="both"/>
        <w:rPr>
          <w:b/>
          <w:bCs/>
          <w:color w:val="000000"/>
        </w:rPr>
      </w:pPr>
      <w:r w:rsidRPr="004101A5">
        <w:rPr>
          <w:b/>
          <w:bCs/>
          <w:color w:val="000000"/>
        </w:rPr>
        <w:t xml:space="preserve">1) </w:t>
      </w:r>
      <w:proofErr w:type="spellStart"/>
      <w:r w:rsidRPr="004101A5">
        <w:rPr>
          <w:b/>
          <w:bCs/>
          <w:color w:val="000000"/>
        </w:rPr>
        <w:t>подношењем</w:t>
      </w:r>
      <w:proofErr w:type="spellEnd"/>
      <w:r w:rsidRPr="004101A5">
        <w:rPr>
          <w:b/>
          <w:bCs/>
          <w:color w:val="000000"/>
        </w:rPr>
        <w:t xml:space="preserve"> </w:t>
      </w:r>
      <w:proofErr w:type="spellStart"/>
      <w:r w:rsidRPr="004101A5">
        <w:rPr>
          <w:b/>
          <w:bCs/>
          <w:color w:val="000000"/>
        </w:rPr>
        <w:t>оставке</w:t>
      </w:r>
      <w:proofErr w:type="spellEnd"/>
      <w:r w:rsidRPr="004101A5">
        <w:rPr>
          <w:b/>
          <w:bCs/>
          <w:color w:val="000000"/>
        </w:rPr>
        <w:t>,</w:t>
      </w:r>
    </w:p>
    <w:p w14:paraId="703D8292" w14:textId="77777777" w:rsidR="004101A5" w:rsidRPr="004101A5" w:rsidRDefault="004101A5" w:rsidP="004101A5">
      <w:pPr>
        <w:shd w:val="clear" w:color="auto" w:fill="FFFFFF"/>
        <w:spacing w:before="48" w:after="48"/>
        <w:jc w:val="both"/>
        <w:rPr>
          <w:b/>
          <w:bCs/>
          <w:color w:val="000000"/>
        </w:rPr>
      </w:pPr>
      <w:r w:rsidRPr="004101A5">
        <w:rPr>
          <w:b/>
          <w:bCs/>
          <w:color w:val="000000"/>
        </w:rPr>
        <w:t xml:space="preserve">2) </w:t>
      </w:r>
      <w:proofErr w:type="spellStart"/>
      <w:r w:rsidRPr="004101A5">
        <w:rPr>
          <w:b/>
          <w:bCs/>
          <w:color w:val="000000"/>
        </w:rPr>
        <w:t>због</w:t>
      </w:r>
      <w:proofErr w:type="spellEnd"/>
      <w:r w:rsidRPr="004101A5">
        <w:rPr>
          <w:b/>
          <w:bCs/>
          <w:color w:val="000000"/>
        </w:rPr>
        <w:t xml:space="preserve"> </w:t>
      </w:r>
      <w:proofErr w:type="spellStart"/>
      <w:r w:rsidRPr="004101A5">
        <w:rPr>
          <w:b/>
          <w:bCs/>
          <w:color w:val="000000"/>
        </w:rPr>
        <w:t>дуге</w:t>
      </w:r>
      <w:proofErr w:type="spellEnd"/>
      <w:r w:rsidRPr="004101A5">
        <w:rPr>
          <w:b/>
          <w:bCs/>
          <w:color w:val="000000"/>
        </w:rPr>
        <w:t xml:space="preserve"> и </w:t>
      </w:r>
      <w:proofErr w:type="spellStart"/>
      <w:r w:rsidRPr="004101A5">
        <w:rPr>
          <w:b/>
          <w:bCs/>
          <w:color w:val="000000"/>
        </w:rPr>
        <w:t>тешке</w:t>
      </w:r>
      <w:proofErr w:type="spellEnd"/>
      <w:r w:rsidRPr="004101A5">
        <w:rPr>
          <w:b/>
          <w:bCs/>
          <w:color w:val="000000"/>
        </w:rPr>
        <w:t xml:space="preserve"> </w:t>
      </w:r>
      <w:proofErr w:type="spellStart"/>
      <w:r w:rsidRPr="004101A5">
        <w:rPr>
          <w:b/>
          <w:bCs/>
          <w:color w:val="000000"/>
        </w:rPr>
        <w:t>болести</w:t>
      </w:r>
      <w:proofErr w:type="spellEnd"/>
      <w:r w:rsidRPr="004101A5">
        <w:rPr>
          <w:b/>
          <w:bCs/>
          <w:color w:val="000000"/>
        </w:rPr>
        <w:t xml:space="preserve"> </w:t>
      </w:r>
      <w:proofErr w:type="spellStart"/>
      <w:r w:rsidRPr="004101A5">
        <w:rPr>
          <w:b/>
          <w:bCs/>
          <w:color w:val="000000"/>
        </w:rPr>
        <w:t>која</w:t>
      </w:r>
      <w:proofErr w:type="spellEnd"/>
      <w:r w:rsidRPr="004101A5">
        <w:rPr>
          <w:b/>
          <w:bCs/>
          <w:color w:val="000000"/>
        </w:rPr>
        <w:t xml:space="preserve"> </w:t>
      </w:r>
      <w:proofErr w:type="spellStart"/>
      <w:r w:rsidRPr="004101A5">
        <w:rPr>
          <w:b/>
          <w:bCs/>
          <w:color w:val="000000"/>
        </w:rPr>
        <w:t>га</w:t>
      </w:r>
      <w:proofErr w:type="spellEnd"/>
      <w:r w:rsidRPr="004101A5">
        <w:rPr>
          <w:b/>
          <w:bCs/>
          <w:color w:val="000000"/>
        </w:rPr>
        <w:t xml:space="preserve"> </w:t>
      </w:r>
      <w:proofErr w:type="spellStart"/>
      <w:r w:rsidRPr="004101A5">
        <w:rPr>
          <w:b/>
          <w:bCs/>
          <w:color w:val="000000"/>
        </w:rPr>
        <w:t>онемогућује</w:t>
      </w:r>
      <w:proofErr w:type="spellEnd"/>
      <w:r w:rsidRPr="004101A5">
        <w:rPr>
          <w:b/>
          <w:bCs/>
          <w:color w:val="000000"/>
        </w:rPr>
        <w:t xml:space="preserve"> </w:t>
      </w:r>
      <w:proofErr w:type="spellStart"/>
      <w:r w:rsidRPr="004101A5">
        <w:rPr>
          <w:b/>
          <w:bCs/>
          <w:color w:val="000000"/>
        </w:rPr>
        <w:t>да</w:t>
      </w:r>
      <w:proofErr w:type="spellEnd"/>
      <w:r w:rsidRPr="004101A5">
        <w:rPr>
          <w:b/>
          <w:bCs/>
          <w:color w:val="000000"/>
        </w:rPr>
        <w:t xml:space="preserve"> </w:t>
      </w:r>
      <w:proofErr w:type="spellStart"/>
      <w:r w:rsidRPr="004101A5">
        <w:rPr>
          <w:b/>
          <w:bCs/>
          <w:color w:val="000000"/>
        </w:rPr>
        <w:t>обавља</w:t>
      </w:r>
      <w:proofErr w:type="spellEnd"/>
      <w:r w:rsidRPr="004101A5">
        <w:rPr>
          <w:b/>
          <w:bCs/>
          <w:color w:val="000000"/>
        </w:rPr>
        <w:t xml:space="preserve"> </w:t>
      </w:r>
      <w:proofErr w:type="spellStart"/>
      <w:r w:rsidRPr="004101A5">
        <w:rPr>
          <w:b/>
          <w:bCs/>
          <w:color w:val="000000"/>
        </w:rPr>
        <w:t>ту</w:t>
      </w:r>
      <w:proofErr w:type="spellEnd"/>
      <w:r w:rsidRPr="004101A5">
        <w:rPr>
          <w:b/>
          <w:bCs/>
          <w:color w:val="000000"/>
        </w:rPr>
        <w:t xml:space="preserve"> </w:t>
      </w:r>
      <w:proofErr w:type="spellStart"/>
      <w:r w:rsidRPr="004101A5">
        <w:rPr>
          <w:b/>
          <w:bCs/>
          <w:color w:val="000000"/>
        </w:rPr>
        <w:t>дужност</w:t>
      </w:r>
      <w:proofErr w:type="spellEnd"/>
      <w:r w:rsidRPr="004101A5">
        <w:rPr>
          <w:b/>
          <w:bCs/>
          <w:color w:val="000000"/>
        </w:rPr>
        <w:t xml:space="preserve"> и у </w:t>
      </w:r>
      <w:proofErr w:type="spellStart"/>
      <w:r w:rsidRPr="004101A5">
        <w:rPr>
          <w:b/>
          <w:bCs/>
          <w:color w:val="000000"/>
        </w:rPr>
        <w:t>другим</w:t>
      </w:r>
      <w:proofErr w:type="spellEnd"/>
      <w:r w:rsidRPr="004101A5">
        <w:rPr>
          <w:b/>
          <w:bCs/>
          <w:color w:val="000000"/>
        </w:rPr>
        <w:t xml:space="preserve"> </w:t>
      </w:r>
      <w:proofErr w:type="spellStart"/>
      <w:r w:rsidRPr="004101A5">
        <w:rPr>
          <w:b/>
          <w:bCs/>
          <w:color w:val="000000"/>
        </w:rPr>
        <w:t>случајевима</w:t>
      </w:r>
      <w:proofErr w:type="spellEnd"/>
      <w:r w:rsidRPr="004101A5">
        <w:rPr>
          <w:b/>
          <w:bCs/>
          <w:color w:val="000000"/>
        </w:rPr>
        <w:t xml:space="preserve"> </w:t>
      </w:r>
      <w:proofErr w:type="spellStart"/>
      <w:r w:rsidRPr="004101A5">
        <w:rPr>
          <w:b/>
          <w:bCs/>
          <w:color w:val="000000"/>
        </w:rPr>
        <w:t>утврђеним</w:t>
      </w:r>
      <w:proofErr w:type="spellEnd"/>
      <w:r w:rsidRPr="004101A5">
        <w:rPr>
          <w:b/>
          <w:bCs/>
          <w:color w:val="000000"/>
        </w:rPr>
        <w:t xml:space="preserve"> </w:t>
      </w:r>
      <w:proofErr w:type="spellStart"/>
      <w:r w:rsidRPr="004101A5">
        <w:rPr>
          <w:b/>
          <w:bCs/>
          <w:color w:val="000000"/>
        </w:rPr>
        <w:t>законом</w:t>
      </w:r>
      <w:proofErr w:type="spellEnd"/>
      <w:r w:rsidRPr="004101A5">
        <w:rPr>
          <w:b/>
          <w:bCs/>
          <w:color w:val="000000"/>
        </w:rPr>
        <w:t xml:space="preserve"> и </w:t>
      </w:r>
      <w:proofErr w:type="spellStart"/>
      <w:r w:rsidRPr="004101A5">
        <w:rPr>
          <w:b/>
          <w:bCs/>
          <w:color w:val="000000"/>
        </w:rPr>
        <w:t>Статутом</w:t>
      </w:r>
      <w:proofErr w:type="spellEnd"/>
      <w:r w:rsidRPr="004101A5">
        <w:rPr>
          <w:b/>
          <w:bCs/>
          <w:color w:val="000000"/>
        </w:rPr>
        <w:t>,</w:t>
      </w:r>
    </w:p>
    <w:p w14:paraId="02C6FD33" w14:textId="77777777" w:rsidR="004101A5" w:rsidRPr="004101A5" w:rsidRDefault="004101A5" w:rsidP="004101A5">
      <w:pPr>
        <w:shd w:val="clear" w:color="auto" w:fill="FFFFFF"/>
        <w:spacing w:before="48" w:after="48"/>
        <w:jc w:val="both"/>
        <w:rPr>
          <w:b/>
          <w:bCs/>
          <w:color w:val="000000"/>
        </w:rPr>
      </w:pPr>
      <w:r w:rsidRPr="004101A5">
        <w:rPr>
          <w:b/>
          <w:bCs/>
          <w:color w:val="000000"/>
        </w:rPr>
        <w:t xml:space="preserve">3) </w:t>
      </w:r>
      <w:proofErr w:type="spellStart"/>
      <w:r w:rsidRPr="004101A5">
        <w:rPr>
          <w:b/>
          <w:bCs/>
          <w:color w:val="000000"/>
        </w:rPr>
        <w:t>даном</w:t>
      </w:r>
      <w:proofErr w:type="spellEnd"/>
      <w:r w:rsidRPr="004101A5">
        <w:rPr>
          <w:b/>
          <w:bCs/>
          <w:color w:val="000000"/>
        </w:rPr>
        <w:t xml:space="preserve"> </w:t>
      </w:r>
      <w:proofErr w:type="spellStart"/>
      <w:r w:rsidRPr="004101A5">
        <w:rPr>
          <w:b/>
          <w:bCs/>
          <w:color w:val="000000"/>
        </w:rPr>
        <w:t>правоснажности</w:t>
      </w:r>
      <w:proofErr w:type="spellEnd"/>
      <w:r w:rsidRPr="004101A5">
        <w:rPr>
          <w:b/>
          <w:bCs/>
          <w:color w:val="000000"/>
        </w:rPr>
        <w:t xml:space="preserve"> </w:t>
      </w:r>
      <w:proofErr w:type="spellStart"/>
      <w:r w:rsidRPr="004101A5">
        <w:rPr>
          <w:b/>
          <w:bCs/>
          <w:color w:val="000000"/>
        </w:rPr>
        <w:t>судске</w:t>
      </w:r>
      <w:proofErr w:type="spellEnd"/>
      <w:r w:rsidRPr="004101A5">
        <w:rPr>
          <w:b/>
          <w:bCs/>
          <w:color w:val="000000"/>
        </w:rPr>
        <w:t xml:space="preserve"> </w:t>
      </w:r>
      <w:proofErr w:type="spellStart"/>
      <w:r w:rsidRPr="004101A5">
        <w:rPr>
          <w:b/>
          <w:bCs/>
          <w:color w:val="000000"/>
        </w:rPr>
        <w:t>пресуде</w:t>
      </w:r>
      <w:proofErr w:type="spellEnd"/>
      <w:r w:rsidRPr="004101A5">
        <w:rPr>
          <w:b/>
          <w:bCs/>
          <w:color w:val="000000"/>
        </w:rPr>
        <w:t xml:space="preserve"> </w:t>
      </w:r>
      <w:proofErr w:type="spellStart"/>
      <w:r w:rsidRPr="004101A5">
        <w:rPr>
          <w:b/>
          <w:bCs/>
          <w:color w:val="000000"/>
        </w:rPr>
        <w:t>којом</w:t>
      </w:r>
      <w:proofErr w:type="spellEnd"/>
      <w:r w:rsidRPr="004101A5">
        <w:rPr>
          <w:b/>
          <w:bCs/>
          <w:color w:val="000000"/>
        </w:rPr>
        <w:t xml:space="preserve"> </w:t>
      </w:r>
      <w:proofErr w:type="spellStart"/>
      <w:r w:rsidRPr="004101A5">
        <w:rPr>
          <w:b/>
          <w:bCs/>
          <w:color w:val="000000"/>
        </w:rPr>
        <w:t>је</w:t>
      </w:r>
      <w:proofErr w:type="spellEnd"/>
      <w:r w:rsidRPr="004101A5">
        <w:rPr>
          <w:b/>
          <w:bCs/>
          <w:color w:val="000000"/>
        </w:rPr>
        <w:t xml:space="preserve"> </w:t>
      </w:r>
      <w:proofErr w:type="spellStart"/>
      <w:r w:rsidRPr="004101A5">
        <w:rPr>
          <w:b/>
          <w:bCs/>
          <w:color w:val="000000"/>
        </w:rPr>
        <w:t>осуђен</w:t>
      </w:r>
      <w:proofErr w:type="spellEnd"/>
      <w:r w:rsidRPr="004101A5">
        <w:rPr>
          <w:b/>
          <w:bCs/>
          <w:color w:val="000000"/>
        </w:rPr>
        <w:t xml:space="preserve"> </w:t>
      </w:r>
      <w:proofErr w:type="spellStart"/>
      <w:r w:rsidRPr="004101A5">
        <w:rPr>
          <w:b/>
          <w:bCs/>
          <w:color w:val="000000"/>
        </w:rPr>
        <w:t>на</w:t>
      </w:r>
      <w:proofErr w:type="spellEnd"/>
      <w:r w:rsidRPr="004101A5">
        <w:rPr>
          <w:b/>
          <w:bCs/>
          <w:color w:val="000000"/>
        </w:rPr>
        <w:t xml:space="preserve"> </w:t>
      </w:r>
      <w:proofErr w:type="spellStart"/>
      <w:r w:rsidRPr="004101A5">
        <w:rPr>
          <w:b/>
          <w:bCs/>
          <w:color w:val="000000"/>
        </w:rPr>
        <w:t>казну</w:t>
      </w:r>
      <w:proofErr w:type="spellEnd"/>
      <w:r w:rsidRPr="004101A5">
        <w:rPr>
          <w:b/>
          <w:bCs/>
          <w:color w:val="000000"/>
        </w:rPr>
        <w:t xml:space="preserve"> </w:t>
      </w:r>
      <w:proofErr w:type="spellStart"/>
      <w:r w:rsidRPr="004101A5">
        <w:rPr>
          <w:b/>
          <w:bCs/>
          <w:color w:val="000000"/>
        </w:rPr>
        <w:t>затвора</w:t>
      </w:r>
      <w:proofErr w:type="spellEnd"/>
      <w:r w:rsidRPr="004101A5">
        <w:rPr>
          <w:b/>
          <w:bCs/>
          <w:color w:val="000000"/>
        </w:rPr>
        <w:t xml:space="preserve"> у </w:t>
      </w:r>
      <w:proofErr w:type="spellStart"/>
      <w:r w:rsidRPr="004101A5">
        <w:rPr>
          <w:b/>
          <w:bCs/>
          <w:color w:val="000000"/>
        </w:rPr>
        <w:t>трајању</w:t>
      </w:r>
      <w:proofErr w:type="spellEnd"/>
      <w:r w:rsidRPr="004101A5">
        <w:rPr>
          <w:b/>
          <w:bCs/>
          <w:color w:val="000000"/>
        </w:rPr>
        <w:t xml:space="preserve"> </w:t>
      </w:r>
      <w:proofErr w:type="spellStart"/>
      <w:r w:rsidRPr="004101A5">
        <w:rPr>
          <w:b/>
          <w:bCs/>
          <w:color w:val="000000"/>
        </w:rPr>
        <w:t>од</w:t>
      </w:r>
      <w:proofErr w:type="spellEnd"/>
      <w:r w:rsidRPr="004101A5">
        <w:rPr>
          <w:b/>
          <w:bCs/>
          <w:color w:val="000000"/>
        </w:rPr>
        <w:t xml:space="preserve"> </w:t>
      </w:r>
      <w:proofErr w:type="spellStart"/>
      <w:r w:rsidRPr="004101A5">
        <w:rPr>
          <w:b/>
          <w:bCs/>
          <w:color w:val="000000"/>
        </w:rPr>
        <w:t>шест</w:t>
      </w:r>
      <w:proofErr w:type="spellEnd"/>
      <w:r w:rsidRPr="004101A5">
        <w:rPr>
          <w:b/>
          <w:bCs/>
          <w:color w:val="000000"/>
        </w:rPr>
        <w:t xml:space="preserve"> </w:t>
      </w:r>
      <w:proofErr w:type="spellStart"/>
      <w:r w:rsidRPr="004101A5">
        <w:rPr>
          <w:b/>
          <w:bCs/>
          <w:color w:val="000000"/>
        </w:rPr>
        <w:t>мјесеци</w:t>
      </w:r>
      <w:proofErr w:type="spellEnd"/>
      <w:r w:rsidRPr="004101A5">
        <w:rPr>
          <w:b/>
          <w:bCs/>
          <w:color w:val="000000"/>
        </w:rPr>
        <w:t xml:space="preserve"> </w:t>
      </w:r>
      <w:proofErr w:type="spellStart"/>
      <w:r w:rsidRPr="004101A5">
        <w:rPr>
          <w:b/>
          <w:bCs/>
          <w:color w:val="000000"/>
        </w:rPr>
        <w:t>или</w:t>
      </w:r>
      <w:proofErr w:type="spellEnd"/>
      <w:r w:rsidRPr="004101A5">
        <w:rPr>
          <w:b/>
          <w:bCs/>
          <w:color w:val="000000"/>
        </w:rPr>
        <w:t xml:space="preserve"> </w:t>
      </w:r>
      <w:proofErr w:type="spellStart"/>
      <w:r w:rsidRPr="004101A5">
        <w:rPr>
          <w:b/>
          <w:bCs/>
          <w:color w:val="000000"/>
        </w:rPr>
        <w:t>дуже</w:t>
      </w:r>
      <w:proofErr w:type="spellEnd"/>
      <w:r w:rsidRPr="004101A5">
        <w:rPr>
          <w:b/>
          <w:bCs/>
          <w:color w:val="000000"/>
        </w:rPr>
        <w:t>,</w:t>
      </w:r>
    </w:p>
    <w:p w14:paraId="26EC3F35" w14:textId="77777777" w:rsidR="004101A5" w:rsidRPr="004101A5" w:rsidRDefault="004101A5" w:rsidP="004101A5">
      <w:pPr>
        <w:shd w:val="clear" w:color="auto" w:fill="FFFFFF"/>
        <w:spacing w:before="48" w:after="48"/>
        <w:jc w:val="both"/>
        <w:rPr>
          <w:b/>
          <w:bCs/>
          <w:color w:val="000000"/>
        </w:rPr>
      </w:pPr>
      <w:r w:rsidRPr="004101A5">
        <w:rPr>
          <w:b/>
          <w:bCs/>
          <w:color w:val="000000"/>
        </w:rPr>
        <w:t xml:space="preserve">4) </w:t>
      </w:r>
      <w:proofErr w:type="spellStart"/>
      <w:r w:rsidRPr="004101A5">
        <w:rPr>
          <w:b/>
          <w:bCs/>
          <w:color w:val="000000"/>
        </w:rPr>
        <w:t>даном</w:t>
      </w:r>
      <w:proofErr w:type="spellEnd"/>
      <w:r w:rsidRPr="004101A5">
        <w:rPr>
          <w:b/>
          <w:bCs/>
          <w:color w:val="000000"/>
        </w:rPr>
        <w:t xml:space="preserve"> </w:t>
      </w:r>
      <w:proofErr w:type="spellStart"/>
      <w:r w:rsidRPr="004101A5">
        <w:rPr>
          <w:b/>
          <w:bCs/>
          <w:color w:val="000000"/>
        </w:rPr>
        <w:t>правоснажности</w:t>
      </w:r>
      <w:proofErr w:type="spellEnd"/>
      <w:r w:rsidRPr="004101A5">
        <w:rPr>
          <w:b/>
          <w:bCs/>
          <w:color w:val="000000"/>
        </w:rPr>
        <w:t xml:space="preserve"> </w:t>
      </w:r>
      <w:proofErr w:type="spellStart"/>
      <w:r w:rsidRPr="004101A5">
        <w:rPr>
          <w:b/>
          <w:bCs/>
          <w:color w:val="000000"/>
        </w:rPr>
        <w:t>судске</w:t>
      </w:r>
      <w:proofErr w:type="spellEnd"/>
      <w:r w:rsidRPr="004101A5">
        <w:rPr>
          <w:b/>
          <w:bCs/>
          <w:color w:val="000000"/>
        </w:rPr>
        <w:t xml:space="preserve"> </w:t>
      </w:r>
      <w:proofErr w:type="spellStart"/>
      <w:r w:rsidRPr="004101A5">
        <w:rPr>
          <w:b/>
          <w:bCs/>
          <w:color w:val="000000"/>
        </w:rPr>
        <w:t>одлуке</w:t>
      </w:r>
      <w:proofErr w:type="spellEnd"/>
      <w:r w:rsidRPr="004101A5">
        <w:rPr>
          <w:b/>
          <w:bCs/>
          <w:color w:val="000000"/>
        </w:rPr>
        <w:t xml:space="preserve"> </w:t>
      </w:r>
      <w:proofErr w:type="spellStart"/>
      <w:r w:rsidRPr="004101A5">
        <w:rPr>
          <w:b/>
          <w:bCs/>
          <w:color w:val="000000"/>
        </w:rPr>
        <w:t>којом</w:t>
      </w:r>
      <w:proofErr w:type="spellEnd"/>
      <w:r w:rsidRPr="004101A5">
        <w:rPr>
          <w:b/>
          <w:bCs/>
          <w:color w:val="000000"/>
        </w:rPr>
        <w:t xml:space="preserve"> </w:t>
      </w:r>
      <w:proofErr w:type="spellStart"/>
      <w:r w:rsidRPr="004101A5">
        <w:rPr>
          <w:b/>
          <w:bCs/>
          <w:color w:val="000000"/>
        </w:rPr>
        <w:t>је</w:t>
      </w:r>
      <w:proofErr w:type="spellEnd"/>
      <w:r w:rsidRPr="004101A5">
        <w:rPr>
          <w:b/>
          <w:bCs/>
          <w:color w:val="000000"/>
        </w:rPr>
        <w:t xml:space="preserve"> </w:t>
      </w:r>
      <w:proofErr w:type="spellStart"/>
      <w:r w:rsidRPr="004101A5">
        <w:rPr>
          <w:b/>
          <w:bCs/>
          <w:color w:val="000000"/>
        </w:rPr>
        <w:t>лишен</w:t>
      </w:r>
      <w:proofErr w:type="spellEnd"/>
      <w:r w:rsidRPr="004101A5">
        <w:rPr>
          <w:b/>
          <w:bCs/>
          <w:color w:val="000000"/>
        </w:rPr>
        <w:t xml:space="preserve"> </w:t>
      </w:r>
      <w:proofErr w:type="spellStart"/>
      <w:r w:rsidRPr="004101A5">
        <w:rPr>
          <w:b/>
          <w:bCs/>
          <w:color w:val="000000"/>
        </w:rPr>
        <w:t>пословне</w:t>
      </w:r>
      <w:proofErr w:type="spellEnd"/>
      <w:r w:rsidRPr="004101A5">
        <w:rPr>
          <w:b/>
          <w:bCs/>
          <w:color w:val="000000"/>
        </w:rPr>
        <w:t xml:space="preserve"> </w:t>
      </w:r>
      <w:proofErr w:type="spellStart"/>
      <w:r w:rsidRPr="004101A5">
        <w:rPr>
          <w:b/>
          <w:bCs/>
          <w:color w:val="000000"/>
        </w:rPr>
        <w:t>способности</w:t>
      </w:r>
      <w:proofErr w:type="spellEnd"/>
      <w:r w:rsidRPr="004101A5">
        <w:rPr>
          <w:b/>
          <w:bCs/>
          <w:color w:val="000000"/>
        </w:rPr>
        <w:t xml:space="preserve"> и</w:t>
      </w:r>
    </w:p>
    <w:p w14:paraId="50419824" w14:textId="77777777" w:rsidR="004101A5" w:rsidRPr="004101A5" w:rsidRDefault="004101A5" w:rsidP="004101A5">
      <w:pPr>
        <w:shd w:val="clear" w:color="auto" w:fill="FFFFFF"/>
        <w:spacing w:before="48" w:after="48"/>
        <w:jc w:val="both"/>
        <w:rPr>
          <w:b/>
          <w:bCs/>
          <w:color w:val="000000"/>
        </w:rPr>
      </w:pPr>
      <w:r w:rsidRPr="004101A5">
        <w:rPr>
          <w:b/>
          <w:bCs/>
          <w:color w:val="000000"/>
        </w:rPr>
        <w:t xml:space="preserve">5) </w:t>
      </w:r>
      <w:proofErr w:type="spellStart"/>
      <w:r w:rsidRPr="004101A5">
        <w:rPr>
          <w:b/>
          <w:bCs/>
          <w:color w:val="000000"/>
        </w:rPr>
        <w:t>другим</w:t>
      </w:r>
      <w:proofErr w:type="spellEnd"/>
      <w:r w:rsidRPr="004101A5">
        <w:rPr>
          <w:b/>
          <w:bCs/>
          <w:color w:val="000000"/>
        </w:rPr>
        <w:t xml:space="preserve"> </w:t>
      </w:r>
      <w:proofErr w:type="spellStart"/>
      <w:r w:rsidRPr="004101A5">
        <w:rPr>
          <w:b/>
          <w:bCs/>
          <w:color w:val="000000"/>
        </w:rPr>
        <w:t>случајевима</w:t>
      </w:r>
      <w:proofErr w:type="spellEnd"/>
      <w:r w:rsidRPr="004101A5">
        <w:rPr>
          <w:b/>
          <w:bCs/>
          <w:color w:val="000000"/>
        </w:rPr>
        <w:t xml:space="preserve"> </w:t>
      </w:r>
      <w:proofErr w:type="spellStart"/>
      <w:r w:rsidRPr="004101A5">
        <w:rPr>
          <w:b/>
          <w:bCs/>
          <w:color w:val="000000"/>
        </w:rPr>
        <w:t>утврђеним</w:t>
      </w:r>
      <w:proofErr w:type="spellEnd"/>
      <w:r w:rsidRPr="004101A5">
        <w:rPr>
          <w:b/>
          <w:bCs/>
          <w:color w:val="000000"/>
        </w:rPr>
        <w:t xml:space="preserve"> </w:t>
      </w:r>
      <w:proofErr w:type="spellStart"/>
      <w:r w:rsidRPr="004101A5">
        <w:rPr>
          <w:b/>
          <w:bCs/>
          <w:color w:val="000000"/>
        </w:rPr>
        <w:t>законом</w:t>
      </w:r>
      <w:proofErr w:type="spellEnd"/>
      <w:r w:rsidRPr="004101A5">
        <w:rPr>
          <w:b/>
          <w:bCs/>
          <w:color w:val="000000"/>
        </w:rPr>
        <w:t xml:space="preserve"> и </w:t>
      </w:r>
      <w:proofErr w:type="spellStart"/>
      <w:r w:rsidRPr="004101A5">
        <w:rPr>
          <w:b/>
          <w:bCs/>
          <w:color w:val="000000"/>
        </w:rPr>
        <w:t>Статутом</w:t>
      </w:r>
      <w:proofErr w:type="spellEnd"/>
      <w:r w:rsidRPr="004101A5">
        <w:rPr>
          <w:b/>
          <w:bCs/>
          <w:color w:val="000000"/>
        </w:rPr>
        <w:t>.</w:t>
      </w:r>
    </w:p>
    <w:p w14:paraId="7F767D48" w14:textId="77777777" w:rsidR="004101A5" w:rsidRPr="004101A5" w:rsidRDefault="004101A5" w:rsidP="004101A5">
      <w:pPr>
        <w:spacing w:after="200" w:line="276" w:lineRule="auto"/>
        <w:jc w:val="both"/>
        <w:rPr>
          <w:rFonts w:eastAsia="Calibri"/>
          <w:b/>
          <w:bCs/>
        </w:rPr>
      </w:pPr>
    </w:p>
    <w:p w14:paraId="7FB13C0C" w14:textId="77777777" w:rsidR="004101A5" w:rsidRPr="004101A5" w:rsidRDefault="004101A5" w:rsidP="004101A5">
      <w:pPr>
        <w:spacing w:after="200" w:line="276" w:lineRule="auto"/>
        <w:rPr>
          <w:rFonts w:eastAsiaTheme="minorHAnsi"/>
          <w:b/>
          <w:bCs/>
        </w:rPr>
      </w:pPr>
      <w:r w:rsidRPr="004101A5">
        <w:rPr>
          <w:rFonts w:eastAsiaTheme="minorHAnsi"/>
          <w:b/>
          <w:bCs/>
        </w:rPr>
        <w:t>РАЗЛОЗИ ДОНОШЕЊА ОДЛУКЕ</w:t>
      </w:r>
    </w:p>
    <w:p w14:paraId="4D59932B" w14:textId="77777777" w:rsidR="004101A5" w:rsidRPr="004101A5" w:rsidRDefault="004101A5" w:rsidP="004101A5">
      <w:pPr>
        <w:shd w:val="clear" w:color="auto" w:fill="FFFFFF"/>
        <w:spacing w:before="48" w:after="48"/>
        <w:jc w:val="both"/>
        <w:rPr>
          <w:b/>
          <w:bCs/>
        </w:rPr>
      </w:pPr>
      <w:proofErr w:type="spellStart"/>
      <w:r w:rsidRPr="004101A5">
        <w:rPr>
          <w:b/>
          <w:bCs/>
        </w:rPr>
        <w:t>Замјеник</w:t>
      </w:r>
      <w:proofErr w:type="spellEnd"/>
      <w:r w:rsidRPr="004101A5">
        <w:rPr>
          <w:b/>
          <w:bCs/>
        </w:rPr>
        <w:t xml:space="preserve"> </w:t>
      </w:r>
      <w:proofErr w:type="spellStart"/>
      <w:r w:rsidRPr="004101A5">
        <w:rPr>
          <w:b/>
          <w:bCs/>
        </w:rPr>
        <w:t>наченика</w:t>
      </w:r>
      <w:proofErr w:type="spellEnd"/>
      <w:r w:rsidRPr="004101A5">
        <w:rPr>
          <w:b/>
          <w:bCs/>
        </w:rPr>
        <w:t xml:space="preserve"> </w:t>
      </w:r>
      <w:proofErr w:type="spellStart"/>
      <w:r w:rsidRPr="004101A5">
        <w:rPr>
          <w:b/>
          <w:bCs/>
        </w:rPr>
        <w:t>општине</w:t>
      </w:r>
      <w:proofErr w:type="spellEnd"/>
      <w:r w:rsidRPr="004101A5">
        <w:rPr>
          <w:b/>
          <w:bCs/>
        </w:rPr>
        <w:t xml:space="preserve"> </w:t>
      </w:r>
      <w:proofErr w:type="spellStart"/>
      <w:r w:rsidRPr="004101A5">
        <w:rPr>
          <w:b/>
          <w:bCs/>
        </w:rPr>
        <w:t>Језеро</w:t>
      </w:r>
      <w:proofErr w:type="spellEnd"/>
      <w:r w:rsidRPr="004101A5">
        <w:rPr>
          <w:b/>
          <w:bCs/>
        </w:rPr>
        <w:t xml:space="preserve"> у </w:t>
      </w:r>
      <w:proofErr w:type="spellStart"/>
      <w:r w:rsidRPr="004101A5">
        <w:rPr>
          <w:b/>
          <w:bCs/>
        </w:rPr>
        <w:t>више</w:t>
      </w:r>
      <w:proofErr w:type="spellEnd"/>
      <w:r w:rsidRPr="004101A5">
        <w:rPr>
          <w:b/>
          <w:bCs/>
        </w:rPr>
        <w:t xml:space="preserve"> </w:t>
      </w:r>
      <w:proofErr w:type="spellStart"/>
      <w:r w:rsidRPr="004101A5">
        <w:rPr>
          <w:b/>
          <w:bCs/>
        </w:rPr>
        <w:t>наврата</w:t>
      </w:r>
      <w:proofErr w:type="spellEnd"/>
      <w:r w:rsidRPr="004101A5">
        <w:rPr>
          <w:b/>
          <w:bCs/>
        </w:rPr>
        <w:t xml:space="preserve"> </w:t>
      </w:r>
      <w:proofErr w:type="spellStart"/>
      <w:r w:rsidRPr="004101A5">
        <w:rPr>
          <w:b/>
          <w:bCs/>
        </w:rPr>
        <w:t>није</w:t>
      </w:r>
      <w:proofErr w:type="spellEnd"/>
      <w:r w:rsidRPr="004101A5">
        <w:rPr>
          <w:b/>
          <w:bCs/>
        </w:rPr>
        <w:t xml:space="preserve"> </w:t>
      </w:r>
      <w:proofErr w:type="spellStart"/>
      <w:r w:rsidRPr="004101A5">
        <w:rPr>
          <w:b/>
          <w:bCs/>
        </w:rPr>
        <w:t>извршавао</w:t>
      </w:r>
      <w:proofErr w:type="spellEnd"/>
      <w:r w:rsidRPr="004101A5">
        <w:rPr>
          <w:b/>
          <w:bCs/>
        </w:rPr>
        <w:t xml:space="preserve"> </w:t>
      </w:r>
      <w:proofErr w:type="spellStart"/>
      <w:r w:rsidRPr="004101A5">
        <w:rPr>
          <w:b/>
          <w:bCs/>
        </w:rPr>
        <w:t>дужности</w:t>
      </w:r>
      <w:proofErr w:type="spellEnd"/>
      <w:r w:rsidRPr="004101A5">
        <w:rPr>
          <w:b/>
          <w:bCs/>
        </w:rPr>
        <w:t xml:space="preserve"> </w:t>
      </w:r>
      <w:proofErr w:type="spellStart"/>
      <w:r w:rsidRPr="004101A5">
        <w:rPr>
          <w:b/>
          <w:bCs/>
        </w:rPr>
        <w:t>које</w:t>
      </w:r>
      <w:proofErr w:type="spellEnd"/>
      <w:r w:rsidRPr="004101A5">
        <w:rPr>
          <w:b/>
          <w:bCs/>
        </w:rPr>
        <w:t xml:space="preserve"> </w:t>
      </w:r>
      <w:proofErr w:type="spellStart"/>
      <w:r w:rsidRPr="004101A5">
        <w:rPr>
          <w:b/>
          <w:bCs/>
        </w:rPr>
        <w:t>му</w:t>
      </w:r>
      <w:proofErr w:type="spellEnd"/>
      <w:r w:rsidRPr="004101A5">
        <w:rPr>
          <w:b/>
          <w:bCs/>
        </w:rPr>
        <w:t xml:space="preserve"> </w:t>
      </w:r>
      <w:proofErr w:type="spellStart"/>
      <w:r w:rsidRPr="004101A5">
        <w:rPr>
          <w:b/>
          <w:bCs/>
        </w:rPr>
        <w:t>је</w:t>
      </w:r>
      <w:proofErr w:type="spellEnd"/>
      <w:r w:rsidRPr="004101A5">
        <w:rPr>
          <w:b/>
          <w:bCs/>
        </w:rPr>
        <w:t xml:space="preserve"> </w:t>
      </w:r>
      <w:proofErr w:type="spellStart"/>
      <w:r w:rsidRPr="004101A5">
        <w:rPr>
          <w:b/>
          <w:bCs/>
        </w:rPr>
        <w:t>повјеравао</w:t>
      </w:r>
      <w:proofErr w:type="spellEnd"/>
      <w:r w:rsidRPr="004101A5">
        <w:rPr>
          <w:b/>
          <w:bCs/>
        </w:rPr>
        <w:t xml:space="preserve"> </w:t>
      </w:r>
      <w:proofErr w:type="spellStart"/>
      <w:r w:rsidRPr="004101A5">
        <w:rPr>
          <w:b/>
          <w:bCs/>
        </w:rPr>
        <w:t>Начелник</w:t>
      </w:r>
      <w:proofErr w:type="spellEnd"/>
      <w:r w:rsidRPr="004101A5">
        <w:rPr>
          <w:b/>
          <w:bCs/>
        </w:rPr>
        <w:t xml:space="preserve"> </w:t>
      </w:r>
      <w:proofErr w:type="spellStart"/>
      <w:r w:rsidRPr="004101A5">
        <w:rPr>
          <w:b/>
          <w:bCs/>
        </w:rPr>
        <w:t>општине</w:t>
      </w:r>
      <w:proofErr w:type="spellEnd"/>
      <w:r w:rsidRPr="004101A5">
        <w:rPr>
          <w:b/>
          <w:bCs/>
        </w:rPr>
        <w:t xml:space="preserve">, </w:t>
      </w:r>
      <w:proofErr w:type="spellStart"/>
      <w:r w:rsidRPr="004101A5">
        <w:rPr>
          <w:b/>
          <w:bCs/>
        </w:rPr>
        <w:t>злоупотребљавао</w:t>
      </w:r>
      <w:proofErr w:type="spellEnd"/>
      <w:r w:rsidRPr="004101A5">
        <w:rPr>
          <w:b/>
          <w:bCs/>
        </w:rPr>
        <w:t xml:space="preserve"> </w:t>
      </w:r>
      <w:proofErr w:type="spellStart"/>
      <w:r w:rsidRPr="004101A5">
        <w:rPr>
          <w:b/>
          <w:bCs/>
        </w:rPr>
        <w:t>је</w:t>
      </w:r>
      <w:proofErr w:type="spellEnd"/>
      <w:r w:rsidRPr="004101A5">
        <w:rPr>
          <w:b/>
          <w:bCs/>
        </w:rPr>
        <w:t xml:space="preserve"> </w:t>
      </w:r>
      <w:proofErr w:type="spellStart"/>
      <w:r w:rsidRPr="004101A5">
        <w:rPr>
          <w:b/>
          <w:bCs/>
        </w:rPr>
        <w:t>функцију</w:t>
      </w:r>
      <w:proofErr w:type="spellEnd"/>
      <w:r w:rsidRPr="004101A5">
        <w:rPr>
          <w:b/>
          <w:bCs/>
        </w:rPr>
        <w:t xml:space="preserve"> </w:t>
      </w:r>
      <w:proofErr w:type="spellStart"/>
      <w:r w:rsidRPr="004101A5">
        <w:rPr>
          <w:b/>
          <w:bCs/>
        </w:rPr>
        <w:t>замјеника</w:t>
      </w:r>
      <w:proofErr w:type="spellEnd"/>
      <w:r w:rsidRPr="004101A5">
        <w:rPr>
          <w:b/>
          <w:bCs/>
        </w:rPr>
        <w:t xml:space="preserve"> </w:t>
      </w:r>
      <w:proofErr w:type="spellStart"/>
      <w:r w:rsidRPr="004101A5">
        <w:rPr>
          <w:b/>
          <w:bCs/>
        </w:rPr>
        <w:t>начелника</w:t>
      </w:r>
      <w:proofErr w:type="spellEnd"/>
      <w:r w:rsidRPr="004101A5">
        <w:rPr>
          <w:b/>
          <w:bCs/>
        </w:rPr>
        <w:t xml:space="preserve">, </w:t>
      </w:r>
      <w:proofErr w:type="spellStart"/>
      <w:r w:rsidRPr="004101A5">
        <w:rPr>
          <w:b/>
          <w:bCs/>
        </w:rPr>
        <w:t>предузимао</w:t>
      </w:r>
      <w:proofErr w:type="spellEnd"/>
      <w:r w:rsidRPr="004101A5">
        <w:rPr>
          <w:b/>
          <w:bCs/>
        </w:rPr>
        <w:t xml:space="preserve"> </w:t>
      </w:r>
      <w:proofErr w:type="spellStart"/>
      <w:r w:rsidRPr="004101A5">
        <w:rPr>
          <w:b/>
          <w:bCs/>
        </w:rPr>
        <w:t>радње</w:t>
      </w:r>
      <w:proofErr w:type="spellEnd"/>
      <w:r w:rsidRPr="004101A5">
        <w:rPr>
          <w:b/>
          <w:bCs/>
        </w:rPr>
        <w:t xml:space="preserve"> </w:t>
      </w:r>
      <w:proofErr w:type="spellStart"/>
      <w:r w:rsidRPr="004101A5">
        <w:rPr>
          <w:b/>
          <w:bCs/>
        </w:rPr>
        <w:t>на</w:t>
      </w:r>
      <w:proofErr w:type="spellEnd"/>
      <w:r w:rsidRPr="004101A5">
        <w:rPr>
          <w:b/>
          <w:bCs/>
        </w:rPr>
        <w:t xml:space="preserve"> </w:t>
      </w:r>
      <w:proofErr w:type="spellStart"/>
      <w:r w:rsidRPr="004101A5">
        <w:rPr>
          <w:b/>
          <w:bCs/>
        </w:rPr>
        <w:t>личну</w:t>
      </w:r>
      <w:proofErr w:type="spellEnd"/>
      <w:r w:rsidRPr="004101A5">
        <w:rPr>
          <w:b/>
          <w:bCs/>
        </w:rPr>
        <w:t xml:space="preserve"> </w:t>
      </w:r>
      <w:proofErr w:type="spellStart"/>
      <w:r w:rsidRPr="004101A5">
        <w:rPr>
          <w:b/>
          <w:bCs/>
        </w:rPr>
        <w:t>иницијативу</w:t>
      </w:r>
      <w:proofErr w:type="spellEnd"/>
      <w:r w:rsidRPr="004101A5">
        <w:rPr>
          <w:b/>
          <w:bCs/>
        </w:rPr>
        <w:t xml:space="preserve">, </w:t>
      </w:r>
      <w:proofErr w:type="spellStart"/>
      <w:r w:rsidRPr="004101A5">
        <w:rPr>
          <w:b/>
          <w:bCs/>
        </w:rPr>
        <w:t>без</w:t>
      </w:r>
      <w:proofErr w:type="spellEnd"/>
      <w:r w:rsidRPr="004101A5">
        <w:rPr>
          <w:b/>
          <w:bCs/>
        </w:rPr>
        <w:t xml:space="preserve"> </w:t>
      </w:r>
      <w:proofErr w:type="spellStart"/>
      <w:r w:rsidRPr="004101A5">
        <w:rPr>
          <w:b/>
          <w:bCs/>
        </w:rPr>
        <w:t>овлаштења</w:t>
      </w:r>
      <w:proofErr w:type="spellEnd"/>
      <w:r w:rsidRPr="004101A5">
        <w:rPr>
          <w:b/>
          <w:bCs/>
        </w:rPr>
        <w:t xml:space="preserve"> </w:t>
      </w:r>
      <w:proofErr w:type="spellStart"/>
      <w:r w:rsidRPr="004101A5">
        <w:rPr>
          <w:b/>
          <w:bCs/>
        </w:rPr>
        <w:t>начелника</w:t>
      </w:r>
      <w:proofErr w:type="spellEnd"/>
      <w:r w:rsidRPr="004101A5">
        <w:rPr>
          <w:b/>
          <w:bCs/>
        </w:rPr>
        <w:t xml:space="preserve"> </w:t>
      </w:r>
      <w:proofErr w:type="spellStart"/>
      <w:r w:rsidRPr="004101A5">
        <w:rPr>
          <w:b/>
          <w:bCs/>
        </w:rPr>
        <w:t>општине</w:t>
      </w:r>
      <w:proofErr w:type="spellEnd"/>
      <w:r w:rsidRPr="004101A5">
        <w:rPr>
          <w:b/>
          <w:bCs/>
        </w:rPr>
        <w:t xml:space="preserve"> (</w:t>
      </w:r>
      <w:proofErr w:type="spellStart"/>
      <w:r w:rsidRPr="004101A5">
        <w:rPr>
          <w:b/>
          <w:bCs/>
        </w:rPr>
        <w:t>између</w:t>
      </w:r>
      <w:proofErr w:type="spellEnd"/>
      <w:r w:rsidRPr="004101A5">
        <w:rPr>
          <w:b/>
          <w:bCs/>
        </w:rPr>
        <w:t xml:space="preserve"> </w:t>
      </w:r>
      <w:proofErr w:type="spellStart"/>
      <w:r w:rsidRPr="004101A5">
        <w:rPr>
          <w:b/>
          <w:bCs/>
        </w:rPr>
        <w:t>осталог</w:t>
      </w:r>
      <w:proofErr w:type="spellEnd"/>
      <w:r w:rsidRPr="004101A5">
        <w:rPr>
          <w:b/>
          <w:bCs/>
        </w:rPr>
        <w:t xml:space="preserve"> </w:t>
      </w:r>
      <w:proofErr w:type="spellStart"/>
      <w:r w:rsidRPr="004101A5">
        <w:rPr>
          <w:b/>
          <w:bCs/>
        </w:rPr>
        <w:t>последње</w:t>
      </w:r>
      <w:proofErr w:type="spellEnd"/>
      <w:r w:rsidRPr="004101A5">
        <w:rPr>
          <w:b/>
          <w:bCs/>
        </w:rPr>
        <w:t xml:space="preserve"> </w:t>
      </w:r>
      <w:proofErr w:type="spellStart"/>
      <w:r w:rsidRPr="004101A5">
        <w:rPr>
          <w:b/>
          <w:bCs/>
        </w:rPr>
        <w:t>радње</w:t>
      </w:r>
      <w:proofErr w:type="spellEnd"/>
      <w:r w:rsidRPr="004101A5">
        <w:rPr>
          <w:b/>
          <w:bCs/>
        </w:rPr>
        <w:t xml:space="preserve"> </w:t>
      </w:r>
      <w:proofErr w:type="spellStart"/>
      <w:r w:rsidRPr="004101A5">
        <w:rPr>
          <w:b/>
          <w:bCs/>
        </w:rPr>
        <w:t>везане</w:t>
      </w:r>
      <w:proofErr w:type="spellEnd"/>
      <w:r w:rsidRPr="004101A5">
        <w:rPr>
          <w:b/>
          <w:bCs/>
        </w:rPr>
        <w:t xml:space="preserve"> </w:t>
      </w:r>
      <w:proofErr w:type="spellStart"/>
      <w:r w:rsidRPr="004101A5">
        <w:rPr>
          <w:b/>
          <w:bCs/>
        </w:rPr>
        <w:t>за</w:t>
      </w:r>
      <w:proofErr w:type="spellEnd"/>
      <w:r w:rsidRPr="004101A5">
        <w:rPr>
          <w:b/>
          <w:bCs/>
        </w:rPr>
        <w:t xml:space="preserve"> </w:t>
      </w:r>
      <w:proofErr w:type="spellStart"/>
      <w:r w:rsidRPr="004101A5">
        <w:rPr>
          <w:b/>
          <w:bCs/>
        </w:rPr>
        <w:t>планирање</w:t>
      </w:r>
      <w:proofErr w:type="spellEnd"/>
      <w:r w:rsidRPr="004101A5">
        <w:rPr>
          <w:b/>
          <w:bCs/>
        </w:rPr>
        <w:t xml:space="preserve"> </w:t>
      </w:r>
      <w:proofErr w:type="spellStart"/>
      <w:r w:rsidRPr="004101A5">
        <w:rPr>
          <w:b/>
          <w:bCs/>
        </w:rPr>
        <w:t>изградње</w:t>
      </w:r>
      <w:proofErr w:type="spellEnd"/>
      <w:r w:rsidRPr="004101A5">
        <w:rPr>
          <w:b/>
          <w:bCs/>
        </w:rPr>
        <w:t xml:space="preserve"> </w:t>
      </w:r>
      <w:proofErr w:type="spellStart"/>
      <w:r w:rsidRPr="004101A5">
        <w:rPr>
          <w:b/>
          <w:bCs/>
        </w:rPr>
        <w:t>приступних</w:t>
      </w:r>
      <w:proofErr w:type="spellEnd"/>
      <w:r w:rsidRPr="004101A5">
        <w:rPr>
          <w:b/>
          <w:bCs/>
        </w:rPr>
        <w:t xml:space="preserve"> </w:t>
      </w:r>
      <w:proofErr w:type="spellStart"/>
      <w:r w:rsidRPr="004101A5">
        <w:rPr>
          <w:b/>
          <w:bCs/>
        </w:rPr>
        <w:t>путева</w:t>
      </w:r>
      <w:proofErr w:type="spellEnd"/>
      <w:r w:rsidRPr="004101A5">
        <w:rPr>
          <w:b/>
          <w:bCs/>
        </w:rPr>
        <w:t xml:space="preserve"> и </w:t>
      </w:r>
      <w:proofErr w:type="spellStart"/>
      <w:r w:rsidRPr="004101A5">
        <w:rPr>
          <w:b/>
          <w:bCs/>
        </w:rPr>
        <w:t>санацију</w:t>
      </w:r>
      <w:proofErr w:type="spellEnd"/>
      <w:r w:rsidRPr="004101A5">
        <w:rPr>
          <w:b/>
          <w:bCs/>
        </w:rPr>
        <w:t xml:space="preserve"> </w:t>
      </w:r>
      <w:proofErr w:type="spellStart"/>
      <w:r w:rsidRPr="004101A5">
        <w:rPr>
          <w:b/>
          <w:bCs/>
        </w:rPr>
        <w:t>сеоског</w:t>
      </w:r>
      <w:proofErr w:type="spellEnd"/>
      <w:r w:rsidRPr="004101A5">
        <w:rPr>
          <w:b/>
          <w:bCs/>
        </w:rPr>
        <w:t xml:space="preserve"> </w:t>
      </w:r>
      <w:proofErr w:type="spellStart"/>
      <w:r w:rsidRPr="004101A5">
        <w:rPr>
          <w:b/>
          <w:bCs/>
        </w:rPr>
        <w:t>водовода</w:t>
      </w:r>
      <w:proofErr w:type="spellEnd"/>
      <w:r w:rsidRPr="004101A5">
        <w:rPr>
          <w:b/>
          <w:bCs/>
        </w:rPr>
        <w:t xml:space="preserve">, у </w:t>
      </w:r>
      <w:proofErr w:type="spellStart"/>
      <w:r w:rsidRPr="004101A5">
        <w:rPr>
          <w:b/>
          <w:bCs/>
        </w:rPr>
        <w:t>сврху</w:t>
      </w:r>
      <w:proofErr w:type="spellEnd"/>
      <w:r w:rsidRPr="004101A5">
        <w:rPr>
          <w:b/>
          <w:bCs/>
        </w:rPr>
        <w:t xml:space="preserve"> </w:t>
      </w:r>
      <w:proofErr w:type="spellStart"/>
      <w:r w:rsidRPr="004101A5">
        <w:rPr>
          <w:b/>
          <w:bCs/>
        </w:rPr>
        <w:t>геолошких</w:t>
      </w:r>
      <w:proofErr w:type="spellEnd"/>
      <w:r w:rsidRPr="004101A5">
        <w:rPr>
          <w:b/>
          <w:bCs/>
        </w:rPr>
        <w:t xml:space="preserve"> </w:t>
      </w:r>
      <w:proofErr w:type="spellStart"/>
      <w:r w:rsidRPr="004101A5">
        <w:rPr>
          <w:b/>
          <w:bCs/>
        </w:rPr>
        <w:t>истраживања</w:t>
      </w:r>
      <w:proofErr w:type="spellEnd"/>
      <w:r w:rsidRPr="004101A5">
        <w:rPr>
          <w:b/>
          <w:bCs/>
        </w:rPr>
        <w:t xml:space="preserve"> </w:t>
      </w:r>
      <w:proofErr w:type="spellStart"/>
      <w:r w:rsidRPr="004101A5">
        <w:rPr>
          <w:b/>
          <w:bCs/>
        </w:rPr>
        <w:t>са</w:t>
      </w:r>
      <w:proofErr w:type="spellEnd"/>
      <w:r w:rsidRPr="004101A5">
        <w:rPr>
          <w:b/>
          <w:bCs/>
        </w:rPr>
        <w:t xml:space="preserve"> </w:t>
      </w:r>
      <w:proofErr w:type="spellStart"/>
      <w:r w:rsidRPr="004101A5">
        <w:rPr>
          <w:b/>
          <w:bCs/>
        </w:rPr>
        <w:t>представницима</w:t>
      </w:r>
      <w:proofErr w:type="spellEnd"/>
      <w:r w:rsidRPr="004101A5">
        <w:rPr>
          <w:b/>
          <w:bCs/>
        </w:rPr>
        <w:t xml:space="preserve"> </w:t>
      </w:r>
      <w:proofErr w:type="spellStart"/>
      <w:r w:rsidRPr="004101A5">
        <w:rPr>
          <w:b/>
          <w:bCs/>
        </w:rPr>
        <w:t>компаније</w:t>
      </w:r>
      <w:proofErr w:type="spellEnd"/>
      <w:r w:rsidRPr="004101A5">
        <w:rPr>
          <w:b/>
          <w:bCs/>
        </w:rPr>
        <w:t xml:space="preserve"> и </w:t>
      </w:r>
      <w:proofErr w:type="spellStart"/>
      <w:r w:rsidRPr="004101A5">
        <w:rPr>
          <w:b/>
          <w:bCs/>
        </w:rPr>
        <w:t>мјештанина</w:t>
      </w:r>
      <w:proofErr w:type="spellEnd"/>
      <w:r w:rsidRPr="004101A5">
        <w:rPr>
          <w:b/>
          <w:bCs/>
        </w:rPr>
        <w:t xml:space="preserve">, </w:t>
      </w:r>
      <w:proofErr w:type="spellStart"/>
      <w:r w:rsidRPr="004101A5">
        <w:rPr>
          <w:b/>
          <w:bCs/>
        </w:rPr>
        <w:t>која</w:t>
      </w:r>
      <w:proofErr w:type="spellEnd"/>
      <w:r w:rsidRPr="004101A5">
        <w:rPr>
          <w:b/>
          <w:bCs/>
        </w:rPr>
        <w:t xml:space="preserve"> </w:t>
      </w:r>
      <w:proofErr w:type="spellStart"/>
      <w:r w:rsidRPr="004101A5">
        <w:rPr>
          <w:b/>
          <w:bCs/>
        </w:rPr>
        <w:t>су</w:t>
      </w:r>
      <w:proofErr w:type="spellEnd"/>
      <w:r w:rsidRPr="004101A5">
        <w:rPr>
          <w:b/>
          <w:bCs/>
        </w:rPr>
        <w:t xml:space="preserve"> </w:t>
      </w:r>
      <w:proofErr w:type="spellStart"/>
      <w:r w:rsidRPr="004101A5">
        <w:rPr>
          <w:b/>
          <w:bCs/>
        </w:rPr>
        <w:t>се</w:t>
      </w:r>
      <w:proofErr w:type="spellEnd"/>
      <w:r w:rsidRPr="004101A5">
        <w:rPr>
          <w:b/>
          <w:bCs/>
        </w:rPr>
        <w:t xml:space="preserve"> </w:t>
      </w:r>
      <w:proofErr w:type="spellStart"/>
      <w:r w:rsidRPr="004101A5">
        <w:rPr>
          <w:b/>
          <w:bCs/>
        </w:rPr>
        <w:t>обављала</w:t>
      </w:r>
      <w:proofErr w:type="spellEnd"/>
      <w:r w:rsidRPr="004101A5">
        <w:rPr>
          <w:b/>
          <w:bCs/>
        </w:rPr>
        <w:t xml:space="preserve"> </w:t>
      </w:r>
      <w:proofErr w:type="spellStart"/>
      <w:r w:rsidRPr="004101A5">
        <w:rPr>
          <w:b/>
          <w:bCs/>
        </w:rPr>
        <w:t>на</w:t>
      </w:r>
      <w:proofErr w:type="spellEnd"/>
      <w:r w:rsidRPr="004101A5">
        <w:rPr>
          <w:b/>
          <w:bCs/>
        </w:rPr>
        <w:t xml:space="preserve"> </w:t>
      </w:r>
      <w:proofErr w:type="spellStart"/>
      <w:r w:rsidRPr="004101A5">
        <w:rPr>
          <w:b/>
          <w:bCs/>
        </w:rPr>
        <w:t>локацији</w:t>
      </w:r>
      <w:proofErr w:type="spellEnd"/>
      <w:r w:rsidRPr="004101A5">
        <w:rPr>
          <w:b/>
          <w:bCs/>
        </w:rPr>
        <w:t xml:space="preserve"> </w:t>
      </w:r>
      <w:proofErr w:type="spellStart"/>
      <w:r w:rsidRPr="004101A5">
        <w:rPr>
          <w:b/>
          <w:bCs/>
        </w:rPr>
        <w:t>Баг</w:t>
      </w:r>
      <w:proofErr w:type="spellEnd"/>
      <w:r w:rsidRPr="004101A5">
        <w:rPr>
          <w:b/>
          <w:bCs/>
        </w:rPr>
        <w:t xml:space="preserve"> – </w:t>
      </w:r>
      <w:proofErr w:type="spellStart"/>
      <w:r w:rsidRPr="004101A5">
        <w:rPr>
          <w:b/>
          <w:bCs/>
        </w:rPr>
        <w:t>пут</w:t>
      </w:r>
      <w:proofErr w:type="spellEnd"/>
      <w:r w:rsidRPr="004101A5">
        <w:rPr>
          <w:b/>
          <w:bCs/>
        </w:rPr>
        <w:t xml:space="preserve"> </w:t>
      </w:r>
      <w:proofErr w:type="spellStart"/>
      <w:r w:rsidRPr="004101A5">
        <w:rPr>
          <w:b/>
          <w:bCs/>
        </w:rPr>
        <w:t>до</w:t>
      </w:r>
      <w:proofErr w:type="spellEnd"/>
      <w:r w:rsidRPr="004101A5">
        <w:rPr>
          <w:b/>
          <w:bCs/>
        </w:rPr>
        <w:t xml:space="preserve"> </w:t>
      </w:r>
      <w:proofErr w:type="spellStart"/>
      <w:r w:rsidRPr="004101A5">
        <w:rPr>
          <w:b/>
          <w:bCs/>
        </w:rPr>
        <w:t>кућа</w:t>
      </w:r>
      <w:proofErr w:type="spellEnd"/>
      <w:r w:rsidRPr="004101A5">
        <w:rPr>
          <w:b/>
          <w:bCs/>
        </w:rPr>
        <w:t xml:space="preserve"> </w:t>
      </w:r>
      <w:proofErr w:type="spellStart"/>
      <w:r w:rsidRPr="004101A5">
        <w:rPr>
          <w:b/>
          <w:bCs/>
        </w:rPr>
        <w:t>Јовановића</w:t>
      </w:r>
      <w:proofErr w:type="spellEnd"/>
      <w:r w:rsidRPr="004101A5">
        <w:rPr>
          <w:b/>
          <w:bCs/>
        </w:rPr>
        <w:t xml:space="preserve"> и </w:t>
      </w:r>
      <w:proofErr w:type="spellStart"/>
      <w:r w:rsidRPr="004101A5">
        <w:rPr>
          <w:b/>
          <w:bCs/>
        </w:rPr>
        <w:t>Отомаљ</w:t>
      </w:r>
      <w:proofErr w:type="spellEnd"/>
      <w:r w:rsidRPr="004101A5">
        <w:rPr>
          <w:b/>
          <w:bCs/>
        </w:rPr>
        <w:t xml:space="preserve"> </w:t>
      </w:r>
      <w:proofErr w:type="spellStart"/>
      <w:r w:rsidRPr="004101A5">
        <w:rPr>
          <w:b/>
          <w:bCs/>
        </w:rPr>
        <w:t>општина</w:t>
      </w:r>
      <w:proofErr w:type="spellEnd"/>
      <w:r w:rsidRPr="004101A5">
        <w:rPr>
          <w:b/>
          <w:bCs/>
        </w:rPr>
        <w:t xml:space="preserve"> </w:t>
      </w:r>
      <w:proofErr w:type="spellStart"/>
      <w:r w:rsidRPr="004101A5">
        <w:rPr>
          <w:b/>
          <w:bCs/>
        </w:rPr>
        <w:t>Језеро</w:t>
      </w:r>
      <w:proofErr w:type="spellEnd"/>
      <w:r w:rsidRPr="004101A5">
        <w:rPr>
          <w:b/>
          <w:bCs/>
        </w:rPr>
        <w:t xml:space="preserve"> о </w:t>
      </w:r>
      <w:proofErr w:type="spellStart"/>
      <w:r w:rsidRPr="004101A5">
        <w:rPr>
          <w:b/>
          <w:bCs/>
        </w:rPr>
        <w:t>чему</w:t>
      </w:r>
      <w:proofErr w:type="spellEnd"/>
      <w:r w:rsidRPr="004101A5">
        <w:rPr>
          <w:b/>
          <w:bCs/>
        </w:rPr>
        <w:t xml:space="preserve"> </w:t>
      </w:r>
      <w:proofErr w:type="spellStart"/>
      <w:r w:rsidRPr="004101A5">
        <w:rPr>
          <w:b/>
          <w:bCs/>
        </w:rPr>
        <w:t>начелник</w:t>
      </w:r>
      <w:proofErr w:type="spellEnd"/>
      <w:r w:rsidRPr="004101A5">
        <w:rPr>
          <w:b/>
          <w:bCs/>
        </w:rPr>
        <w:t xml:space="preserve"> </w:t>
      </w:r>
      <w:proofErr w:type="spellStart"/>
      <w:r w:rsidRPr="004101A5">
        <w:rPr>
          <w:b/>
          <w:bCs/>
        </w:rPr>
        <w:t>није</w:t>
      </w:r>
      <w:proofErr w:type="spellEnd"/>
      <w:r w:rsidRPr="004101A5">
        <w:rPr>
          <w:b/>
          <w:bCs/>
        </w:rPr>
        <w:t xml:space="preserve"> </w:t>
      </w:r>
      <w:proofErr w:type="spellStart"/>
      <w:r w:rsidRPr="004101A5">
        <w:rPr>
          <w:b/>
          <w:bCs/>
        </w:rPr>
        <w:t>био</w:t>
      </w:r>
      <w:proofErr w:type="spellEnd"/>
      <w:r w:rsidRPr="004101A5">
        <w:rPr>
          <w:b/>
          <w:bCs/>
        </w:rPr>
        <w:t xml:space="preserve"> </w:t>
      </w:r>
      <w:proofErr w:type="spellStart"/>
      <w:r w:rsidRPr="004101A5">
        <w:rPr>
          <w:b/>
          <w:bCs/>
        </w:rPr>
        <w:t>обавијештен</w:t>
      </w:r>
      <w:proofErr w:type="spellEnd"/>
      <w:r w:rsidRPr="004101A5">
        <w:rPr>
          <w:b/>
          <w:bCs/>
        </w:rPr>
        <w:t xml:space="preserve">), </w:t>
      </w:r>
      <w:proofErr w:type="spellStart"/>
      <w:r w:rsidRPr="004101A5">
        <w:rPr>
          <w:b/>
          <w:bCs/>
        </w:rPr>
        <w:t>поред</w:t>
      </w:r>
      <w:proofErr w:type="spellEnd"/>
      <w:r w:rsidRPr="004101A5">
        <w:rPr>
          <w:b/>
          <w:bCs/>
        </w:rPr>
        <w:t xml:space="preserve"> </w:t>
      </w:r>
      <w:proofErr w:type="spellStart"/>
      <w:r w:rsidRPr="004101A5">
        <w:rPr>
          <w:b/>
          <w:bCs/>
        </w:rPr>
        <w:t>тога</w:t>
      </w:r>
      <w:proofErr w:type="spellEnd"/>
      <w:r w:rsidRPr="004101A5">
        <w:rPr>
          <w:b/>
          <w:bCs/>
        </w:rPr>
        <w:t xml:space="preserve"> </w:t>
      </w:r>
      <w:proofErr w:type="spellStart"/>
      <w:r w:rsidRPr="004101A5">
        <w:rPr>
          <w:b/>
          <w:bCs/>
        </w:rPr>
        <w:t>замјеник</w:t>
      </w:r>
      <w:proofErr w:type="spellEnd"/>
      <w:r w:rsidRPr="004101A5">
        <w:rPr>
          <w:b/>
          <w:bCs/>
        </w:rPr>
        <w:t xml:space="preserve"> </w:t>
      </w:r>
      <w:proofErr w:type="spellStart"/>
      <w:r w:rsidRPr="004101A5">
        <w:rPr>
          <w:b/>
          <w:bCs/>
        </w:rPr>
        <w:t>начелника</w:t>
      </w:r>
      <w:proofErr w:type="spellEnd"/>
      <w:r w:rsidRPr="004101A5">
        <w:rPr>
          <w:b/>
          <w:bCs/>
        </w:rPr>
        <w:t xml:space="preserve"> </w:t>
      </w:r>
      <w:proofErr w:type="spellStart"/>
      <w:r w:rsidRPr="004101A5">
        <w:rPr>
          <w:b/>
          <w:bCs/>
        </w:rPr>
        <w:t>дуже</w:t>
      </w:r>
      <w:proofErr w:type="spellEnd"/>
      <w:r w:rsidRPr="004101A5">
        <w:rPr>
          <w:b/>
          <w:bCs/>
        </w:rPr>
        <w:t xml:space="preserve"> </w:t>
      </w:r>
      <w:proofErr w:type="spellStart"/>
      <w:r w:rsidRPr="004101A5">
        <w:rPr>
          <w:b/>
          <w:bCs/>
        </w:rPr>
        <w:t>вријеме</w:t>
      </w:r>
      <w:proofErr w:type="spellEnd"/>
      <w:r w:rsidRPr="004101A5">
        <w:rPr>
          <w:b/>
          <w:bCs/>
        </w:rPr>
        <w:t xml:space="preserve"> </w:t>
      </w:r>
      <w:proofErr w:type="spellStart"/>
      <w:r w:rsidRPr="004101A5">
        <w:rPr>
          <w:b/>
          <w:bCs/>
        </w:rPr>
        <w:t>је</w:t>
      </w:r>
      <w:proofErr w:type="spellEnd"/>
      <w:r w:rsidRPr="004101A5">
        <w:rPr>
          <w:b/>
          <w:bCs/>
        </w:rPr>
        <w:t xml:space="preserve"> </w:t>
      </w:r>
      <w:proofErr w:type="spellStart"/>
      <w:r w:rsidRPr="004101A5">
        <w:rPr>
          <w:b/>
          <w:bCs/>
        </w:rPr>
        <w:t>одбијао</w:t>
      </w:r>
      <w:proofErr w:type="spellEnd"/>
      <w:r w:rsidRPr="004101A5">
        <w:rPr>
          <w:b/>
          <w:bCs/>
        </w:rPr>
        <w:t xml:space="preserve"> </w:t>
      </w:r>
      <w:proofErr w:type="spellStart"/>
      <w:r w:rsidRPr="004101A5">
        <w:rPr>
          <w:b/>
          <w:bCs/>
        </w:rPr>
        <w:t>сарадњу</w:t>
      </w:r>
      <w:proofErr w:type="spellEnd"/>
      <w:r w:rsidRPr="004101A5">
        <w:rPr>
          <w:b/>
          <w:bCs/>
        </w:rPr>
        <w:t xml:space="preserve"> </w:t>
      </w:r>
      <w:proofErr w:type="spellStart"/>
      <w:r w:rsidRPr="004101A5">
        <w:rPr>
          <w:b/>
          <w:bCs/>
        </w:rPr>
        <w:t>са</w:t>
      </w:r>
      <w:proofErr w:type="spellEnd"/>
      <w:r w:rsidRPr="004101A5">
        <w:rPr>
          <w:b/>
          <w:bCs/>
        </w:rPr>
        <w:t xml:space="preserve"> </w:t>
      </w:r>
      <w:proofErr w:type="spellStart"/>
      <w:r w:rsidRPr="004101A5">
        <w:rPr>
          <w:b/>
          <w:bCs/>
        </w:rPr>
        <w:t>запосленима</w:t>
      </w:r>
      <w:proofErr w:type="spellEnd"/>
      <w:r w:rsidRPr="004101A5">
        <w:rPr>
          <w:b/>
          <w:bCs/>
        </w:rPr>
        <w:t xml:space="preserve"> у </w:t>
      </w:r>
      <w:proofErr w:type="spellStart"/>
      <w:r w:rsidRPr="004101A5">
        <w:rPr>
          <w:b/>
          <w:bCs/>
        </w:rPr>
        <w:t>Општинској</w:t>
      </w:r>
      <w:proofErr w:type="spellEnd"/>
      <w:r w:rsidRPr="004101A5">
        <w:rPr>
          <w:b/>
          <w:bCs/>
        </w:rPr>
        <w:t xml:space="preserve"> </w:t>
      </w:r>
      <w:proofErr w:type="spellStart"/>
      <w:r w:rsidRPr="004101A5">
        <w:rPr>
          <w:b/>
          <w:bCs/>
        </w:rPr>
        <w:t>управи</w:t>
      </w:r>
      <w:proofErr w:type="spellEnd"/>
      <w:r w:rsidRPr="004101A5">
        <w:rPr>
          <w:b/>
          <w:bCs/>
        </w:rPr>
        <w:t xml:space="preserve">. О </w:t>
      </w:r>
      <w:proofErr w:type="spellStart"/>
      <w:r w:rsidRPr="004101A5">
        <w:rPr>
          <w:b/>
          <w:bCs/>
        </w:rPr>
        <w:t>свим</w:t>
      </w:r>
      <w:proofErr w:type="spellEnd"/>
      <w:r w:rsidRPr="004101A5">
        <w:rPr>
          <w:b/>
          <w:bCs/>
        </w:rPr>
        <w:t xml:space="preserve"> </w:t>
      </w:r>
      <w:proofErr w:type="spellStart"/>
      <w:r w:rsidRPr="004101A5">
        <w:rPr>
          <w:b/>
          <w:bCs/>
        </w:rPr>
        <w:t>овим</w:t>
      </w:r>
      <w:proofErr w:type="spellEnd"/>
      <w:r w:rsidRPr="004101A5">
        <w:rPr>
          <w:b/>
          <w:bCs/>
        </w:rPr>
        <w:t xml:space="preserve"> </w:t>
      </w:r>
      <w:proofErr w:type="spellStart"/>
      <w:r w:rsidRPr="004101A5">
        <w:rPr>
          <w:b/>
          <w:bCs/>
        </w:rPr>
        <w:t>наводима</w:t>
      </w:r>
      <w:proofErr w:type="spellEnd"/>
      <w:r w:rsidRPr="004101A5">
        <w:rPr>
          <w:b/>
          <w:bCs/>
        </w:rPr>
        <w:t xml:space="preserve"> </w:t>
      </w:r>
      <w:proofErr w:type="spellStart"/>
      <w:r w:rsidRPr="004101A5">
        <w:rPr>
          <w:b/>
          <w:bCs/>
        </w:rPr>
        <w:t>постоје</w:t>
      </w:r>
      <w:proofErr w:type="spellEnd"/>
      <w:r w:rsidRPr="004101A5">
        <w:rPr>
          <w:b/>
          <w:bCs/>
        </w:rPr>
        <w:t xml:space="preserve"> </w:t>
      </w:r>
      <w:proofErr w:type="spellStart"/>
      <w:r w:rsidRPr="004101A5">
        <w:rPr>
          <w:b/>
          <w:bCs/>
        </w:rPr>
        <w:t>уредно</w:t>
      </w:r>
      <w:proofErr w:type="spellEnd"/>
      <w:r w:rsidRPr="004101A5">
        <w:rPr>
          <w:b/>
          <w:bCs/>
        </w:rPr>
        <w:t xml:space="preserve"> </w:t>
      </w:r>
      <w:proofErr w:type="spellStart"/>
      <w:r w:rsidRPr="004101A5">
        <w:rPr>
          <w:b/>
          <w:bCs/>
        </w:rPr>
        <w:t>евидентиране</w:t>
      </w:r>
      <w:proofErr w:type="spellEnd"/>
      <w:r w:rsidRPr="004101A5">
        <w:rPr>
          <w:b/>
          <w:bCs/>
        </w:rPr>
        <w:t xml:space="preserve"> </w:t>
      </w:r>
      <w:proofErr w:type="spellStart"/>
      <w:r w:rsidRPr="004101A5">
        <w:rPr>
          <w:b/>
          <w:bCs/>
        </w:rPr>
        <w:t>службене</w:t>
      </w:r>
      <w:proofErr w:type="spellEnd"/>
      <w:r w:rsidRPr="004101A5">
        <w:rPr>
          <w:b/>
          <w:bCs/>
        </w:rPr>
        <w:t xml:space="preserve"> </w:t>
      </w:r>
      <w:proofErr w:type="spellStart"/>
      <w:r w:rsidRPr="004101A5">
        <w:rPr>
          <w:b/>
          <w:bCs/>
        </w:rPr>
        <w:t>забиљешке</w:t>
      </w:r>
      <w:proofErr w:type="spellEnd"/>
      <w:r w:rsidRPr="004101A5">
        <w:rPr>
          <w:b/>
          <w:bCs/>
        </w:rPr>
        <w:t>.</w:t>
      </w:r>
    </w:p>
    <w:p w14:paraId="006FA760" w14:textId="77777777" w:rsidR="004101A5" w:rsidRPr="004101A5" w:rsidRDefault="004101A5" w:rsidP="004101A5">
      <w:pPr>
        <w:shd w:val="clear" w:color="auto" w:fill="FFFFFF"/>
        <w:spacing w:before="48" w:after="48"/>
        <w:jc w:val="both"/>
        <w:rPr>
          <w:b/>
          <w:bCs/>
          <w:lang w:val="sr-Cyrl-BA"/>
        </w:rPr>
      </w:pPr>
    </w:p>
    <w:p w14:paraId="7E08F13E" w14:textId="381BCC6A" w:rsidR="004101A5" w:rsidRDefault="004101A5" w:rsidP="00EA641B">
      <w:pPr>
        <w:tabs>
          <w:tab w:val="left" w:pos="5985"/>
        </w:tabs>
        <w:spacing w:after="200"/>
        <w:rPr>
          <w:rFonts w:eastAsiaTheme="minorHAnsi"/>
          <w:b/>
          <w:bCs/>
          <w:sz w:val="24"/>
          <w:szCs w:val="24"/>
          <w:lang w:val="sr-Cyrl-BA"/>
        </w:rPr>
      </w:pPr>
    </w:p>
    <w:p w14:paraId="1D7DBFC6" w14:textId="7C32CA6B" w:rsidR="004101A5" w:rsidRDefault="004101A5" w:rsidP="00EA641B">
      <w:pPr>
        <w:tabs>
          <w:tab w:val="left" w:pos="5985"/>
        </w:tabs>
        <w:spacing w:after="200"/>
        <w:rPr>
          <w:rFonts w:eastAsiaTheme="minorHAnsi"/>
          <w:b/>
          <w:bCs/>
          <w:sz w:val="24"/>
          <w:szCs w:val="24"/>
          <w:lang w:val="sr-Cyrl-BA"/>
        </w:rPr>
      </w:pPr>
    </w:p>
    <w:p w14:paraId="438C739E" w14:textId="77777777" w:rsidR="004101A5" w:rsidRPr="004101A5" w:rsidRDefault="004101A5" w:rsidP="00EA641B">
      <w:pPr>
        <w:tabs>
          <w:tab w:val="left" w:pos="5985"/>
        </w:tabs>
        <w:spacing w:after="200"/>
        <w:rPr>
          <w:rFonts w:eastAsiaTheme="minorHAnsi"/>
          <w:b/>
          <w:bCs/>
          <w:sz w:val="24"/>
          <w:szCs w:val="24"/>
          <w:lang w:val="sr-Cyrl-BA"/>
        </w:rPr>
      </w:pPr>
    </w:p>
    <w:p w14:paraId="5D88DE08" w14:textId="66BAB225" w:rsidR="000F2545" w:rsidRDefault="000F2545" w:rsidP="00EA641B">
      <w:pPr>
        <w:tabs>
          <w:tab w:val="left" w:pos="5985"/>
        </w:tabs>
        <w:spacing w:after="200"/>
        <w:rPr>
          <w:rFonts w:eastAsiaTheme="minorHAnsi"/>
          <w:b/>
          <w:bCs/>
          <w:sz w:val="24"/>
          <w:szCs w:val="24"/>
          <w:lang w:val="sr-Latn-BA"/>
        </w:rPr>
      </w:pPr>
    </w:p>
    <w:p w14:paraId="23511C18" w14:textId="79AF98B6" w:rsidR="000F2545" w:rsidRDefault="000F2545" w:rsidP="00EA641B">
      <w:pPr>
        <w:tabs>
          <w:tab w:val="left" w:pos="5985"/>
        </w:tabs>
        <w:spacing w:after="200"/>
        <w:rPr>
          <w:rFonts w:eastAsiaTheme="minorHAnsi"/>
          <w:b/>
          <w:bCs/>
          <w:sz w:val="24"/>
          <w:szCs w:val="24"/>
          <w:lang w:val="sr-Latn-BA"/>
        </w:rPr>
      </w:pPr>
    </w:p>
    <w:p w14:paraId="60826FB5" w14:textId="07045AAF" w:rsidR="000F2545" w:rsidRDefault="000F2545" w:rsidP="00EA641B">
      <w:pPr>
        <w:tabs>
          <w:tab w:val="left" w:pos="5985"/>
        </w:tabs>
        <w:spacing w:after="200"/>
        <w:rPr>
          <w:rFonts w:eastAsiaTheme="minorHAnsi"/>
          <w:b/>
          <w:bCs/>
          <w:sz w:val="24"/>
          <w:szCs w:val="24"/>
          <w:lang w:val="sr-Latn-BA"/>
        </w:rPr>
      </w:pPr>
    </w:p>
    <w:p w14:paraId="4D179C94" w14:textId="1DDEABAA" w:rsidR="000F2545" w:rsidRDefault="000F2545" w:rsidP="00EA641B">
      <w:pPr>
        <w:tabs>
          <w:tab w:val="left" w:pos="5985"/>
        </w:tabs>
        <w:spacing w:after="200"/>
        <w:rPr>
          <w:rFonts w:eastAsiaTheme="minorHAnsi"/>
          <w:b/>
          <w:bCs/>
          <w:sz w:val="24"/>
          <w:szCs w:val="24"/>
          <w:lang w:val="sr-Latn-BA"/>
        </w:rPr>
      </w:pPr>
    </w:p>
    <w:p w14:paraId="026C60B1" w14:textId="12C6282A" w:rsidR="000F2545" w:rsidRDefault="000F2545" w:rsidP="00EA641B">
      <w:pPr>
        <w:tabs>
          <w:tab w:val="left" w:pos="5985"/>
        </w:tabs>
        <w:spacing w:after="200"/>
        <w:rPr>
          <w:rFonts w:eastAsiaTheme="minorHAnsi"/>
          <w:b/>
          <w:bCs/>
          <w:sz w:val="24"/>
          <w:szCs w:val="24"/>
          <w:lang w:val="sr-Latn-BA"/>
        </w:rPr>
      </w:pPr>
    </w:p>
    <w:p w14:paraId="56FFA023" w14:textId="27AF3722" w:rsidR="000F2545" w:rsidRDefault="000F2545" w:rsidP="00EA641B">
      <w:pPr>
        <w:tabs>
          <w:tab w:val="left" w:pos="5985"/>
        </w:tabs>
        <w:spacing w:after="200"/>
        <w:rPr>
          <w:rFonts w:eastAsiaTheme="minorHAnsi"/>
          <w:b/>
          <w:bCs/>
          <w:sz w:val="24"/>
          <w:szCs w:val="24"/>
          <w:lang w:val="sr-Latn-BA"/>
        </w:rPr>
      </w:pPr>
    </w:p>
    <w:p w14:paraId="07E2D3B8" w14:textId="23E0EE72" w:rsidR="000F2545" w:rsidRDefault="000F2545" w:rsidP="00EA641B">
      <w:pPr>
        <w:tabs>
          <w:tab w:val="left" w:pos="5985"/>
        </w:tabs>
        <w:spacing w:after="200"/>
        <w:rPr>
          <w:rFonts w:eastAsiaTheme="minorHAnsi"/>
          <w:b/>
          <w:bCs/>
          <w:sz w:val="24"/>
          <w:szCs w:val="24"/>
          <w:lang w:val="sr-Latn-BA"/>
        </w:rPr>
      </w:pPr>
    </w:p>
    <w:p w14:paraId="07285286" w14:textId="30F2A09E" w:rsidR="000F2545" w:rsidRDefault="000F2545" w:rsidP="00EA641B">
      <w:pPr>
        <w:tabs>
          <w:tab w:val="left" w:pos="5985"/>
        </w:tabs>
        <w:spacing w:after="200"/>
        <w:rPr>
          <w:rFonts w:eastAsiaTheme="minorHAnsi"/>
          <w:b/>
          <w:bCs/>
          <w:sz w:val="24"/>
          <w:szCs w:val="24"/>
          <w:lang w:val="sr-Latn-BA"/>
        </w:rPr>
      </w:pPr>
    </w:p>
    <w:p w14:paraId="6708A13E" w14:textId="511EAB2D" w:rsidR="000F2545" w:rsidRDefault="000F2545" w:rsidP="00EA641B">
      <w:pPr>
        <w:tabs>
          <w:tab w:val="left" w:pos="5985"/>
        </w:tabs>
        <w:spacing w:after="200"/>
        <w:rPr>
          <w:rFonts w:eastAsiaTheme="minorHAnsi"/>
          <w:b/>
          <w:bCs/>
          <w:sz w:val="24"/>
          <w:szCs w:val="24"/>
          <w:lang w:val="sr-Latn-BA"/>
        </w:rPr>
      </w:pPr>
    </w:p>
    <w:p w14:paraId="2099CD84" w14:textId="476E1792" w:rsidR="000F2545" w:rsidRDefault="000F2545" w:rsidP="00EA641B">
      <w:pPr>
        <w:tabs>
          <w:tab w:val="left" w:pos="5985"/>
        </w:tabs>
        <w:spacing w:after="200"/>
        <w:rPr>
          <w:rFonts w:eastAsiaTheme="minorHAnsi"/>
          <w:b/>
          <w:bCs/>
          <w:sz w:val="24"/>
          <w:szCs w:val="24"/>
          <w:lang w:val="sr-Latn-BA"/>
        </w:rPr>
      </w:pPr>
    </w:p>
    <w:p w14:paraId="658B14FA" w14:textId="1AC2CD26" w:rsidR="000F2545" w:rsidRDefault="000F2545" w:rsidP="00EA641B">
      <w:pPr>
        <w:tabs>
          <w:tab w:val="left" w:pos="5985"/>
        </w:tabs>
        <w:spacing w:after="200"/>
        <w:rPr>
          <w:rFonts w:eastAsiaTheme="minorHAnsi"/>
          <w:b/>
          <w:bCs/>
          <w:sz w:val="24"/>
          <w:szCs w:val="24"/>
          <w:lang w:val="sr-Latn-BA"/>
        </w:rPr>
      </w:pPr>
    </w:p>
    <w:p w14:paraId="3E44EBFE" w14:textId="751E4A29" w:rsidR="004F337C" w:rsidRDefault="004F337C" w:rsidP="00EA641B">
      <w:pPr>
        <w:tabs>
          <w:tab w:val="left" w:pos="5985"/>
        </w:tabs>
        <w:spacing w:after="200"/>
        <w:rPr>
          <w:rFonts w:eastAsiaTheme="minorHAnsi"/>
          <w:b/>
          <w:bCs/>
          <w:sz w:val="24"/>
          <w:szCs w:val="24"/>
          <w:lang w:val="sr-Latn-BA"/>
        </w:rPr>
      </w:pPr>
    </w:p>
    <w:p w14:paraId="260FED66" w14:textId="4C13281D" w:rsidR="004F337C" w:rsidRDefault="004F337C" w:rsidP="00EA641B">
      <w:pPr>
        <w:tabs>
          <w:tab w:val="left" w:pos="5985"/>
        </w:tabs>
        <w:spacing w:after="200"/>
        <w:rPr>
          <w:rFonts w:eastAsiaTheme="minorHAnsi"/>
          <w:b/>
          <w:bCs/>
          <w:sz w:val="24"/>
          <w:szCs w:val="24"/>
          <w:lang w:val="sr-Latn-BA"/>
        </w:rPr>
      </w:pPr>
    </w:p>
    <w:p w14:paraId="4ED885A0" w14:textId="2917A682" w:rsidR="00BE353E" w:rsidRPr="00AE689A" w:rsidRDefault="00AE689A" w:rsidP="00EA641B">
      <w:pPr>
        <w:tabs>
          <w:tab w:val="left" w:pos="5985"/>
        </w:tabs>
        <w:spacing w:after="200"/>
        <w:rPr>
          <w:rFonts w:eastAsiaTheme="minorHAnsi"/>
          <w:b/>
          <w:bCs/>
          <w:sz w:val="24"/>
          <w:szCs w:val="24"/>
          <w:u w:val="single"/>
          <w:lang w:val="sr-Cyrl-BA"/>
        </w:rPr>
      </w:pPr>
      <w:r w:rsidRPr="00AE689A">
        <w:rPr>
          <w:rFonts w:eastAsiaTheme="minorHAnsi"/>
          <w:b/>
          <w:bCs/>
          <w:sz w:val="24"/>
          <w:szCs w:val="24"/>
          <w:u w:val="single"/>
          <w:lang w:val="sr-Cyrl-BA"/>
        </w:rPr>
        <w:t>НАЧЕЛНИК</w:t>
      </w:r>
    </w:p>
    <w:p w14:paraId="0B5B8373" w14:textId="13F67E61" w:rsidR="00AE689A" w:rsidRDefault="00AE689A" w:rsidP="00EA641B">
      <w:pPr>
        <w:tabs>
          <w:tab w:val="left" w:pos="5985"/>
        </w:tabs>
        <w:spacing w:after="200"/>
        <w:rPr>
          <w:rFonts w:eastAsiaTheme="minorHAnsi"/>
          <w:b/>
          <w:bCs/>
          <w:sz w:val="24"/>
          <w:szCs w:val="24"/>
          <w:lang w:val="sr-Cyrl-BA"/>
        </w:rPr>
      </w:pPr>
      <w:r>
        <w:rPr>
          <w:rFonts w:eastAsiaTheme="minorHAnsi"/>
          <w:b/>
          <w:bCs/>
          <w:sz w:val="24"/>
          <w:szCs w:val="24"/>
          <w:lang w:val="sr-Cyrl-BA"/>
        </w:rPr>
        <w:t>2</w:t>
      </w:r>
      <w:r w:rsidR="000F2545">
        <w:rPr>
          <w:rFonts w:eastAsiaTheme="minorHAnsi"/>
          <w:b/>
          <w:bCs/>
          <w:sz w:val="24"/>
          <w:szCs w:val="24"/>
          <w:lang w:val="sr-Cyrl-BA"/>
        </w:rPr>
        <w:t>6</w:t>
      </w:r>
      <w:r>
        <w:rPr>
          <w:rFonts w:eastAsiaTheme="minorHAnsi"/>
          <w:b/>
          <w:bCs/>
          <w:sz w:val="24"/>
          <w:szCs w:val="24"/>
          <w:lang w:val="sr-Cyrl-BA"/>
        </w:rPr>
        <w:t>.</w:t>
      </w:r>
    </w:p>
    <w:p w14:paraId="20517314" w14:textId="77777777" w:rsidR="00767E0C" w:rsidRPr="00767E0C" w:rsidRDefault="00767E0C" w:rsidP="00767E0C">
      <w:pPr>
        <w:jc w:val="both"/>
        <w:rPr>
          <w:b/>
          <w:lang w:val="sr-Cyrl-CS" w:eastAsia="hr-BA"/>
        </w:rPr>
      </w:pPr>
    </w:p>
    <w:p w14:paraId="6FB88D12" w14:textId="77777777" w:rsidR="00767E0C" w:rsidRPr="00767E0C" w:rsidRDefault="00767E0C" w:rsidP="00767E0C">
      <w:pPr>
        <w:jc w:val="both"/>
        <w:rPr>
          <w:b/>
          <w:lang w:val="sr-Latn-BA" w:eastAsia="sr-Cyrl-BA"/>
        </w:rPr>
      </w:pPr>
      <w:r w:rsidRPr="00767E0C">
        <w:rPr>
          <w:b/>
          <w:lang w:val="sr-Cyrl-CS" w:eastAsia="hr-BA"/>
        </w:rPr>
        <w:t xml:space="preserve">     На основу члана</w:t>
      </w:r>
      <w:r w:rsidRPr="00767E0C">
        <w:rPr>
          <w:b/>
          <w:lang w:val="sr-Latn-BA" w:eastAsia="hr-BA"/>
        </w:rPr>
        <w:t xml:space="preserve"> </w:t>
      </w:r>
      <w:r w:rsidRPr="00767E0C">
        <w:rPr>
          <w:b/>
          <w:lang w:val="sr-Cyrl-BA" w:eastAsia="hr-BA"/>
        </w:rPr>
        <w:t>67. и 88. Статута општине Језеро („Службени гласник општине Језеро“, број: 08/17, 05/21),</w:t>
      </w:r>
      <w:r w:rsidRPr="00767E0C">
        <w:rPr>
          <w:b/>
          <w:lang w:val="sr-Latn-BA" w:eastAsia="hr-BA"/>
        </w:rPr>
        <w:t xml:space="preserve"> члана 39. Закона о локалној самоуправи </w:t>
      </w:r>
      <w:r w:rsidRPr="00767E0C">
        <w:rPr>
          <w:b/>
          <w:lang w:val="sr-Cyrl-CS" w:eastAsia="hr-BA"/>
        </w:rPr>
        <w:lastRenderedPageBreak/>
        <w:t>(„Службени гласник Републике Српске“ број: 97/16</w:t>
      </w:r>
      <w:r w:rsidRPr="00767E0C">
        <w:rPr>
          <w:b/>
          <w:lang w:val="sr-Latn-BA" w:eastAsia="hr-BA"/>
        </w:rPr>
        <w:t>, 36/19</w:t>
      </w:r>
      <w:r w:rsidRPr="00767E0C">
        <w:rPr>
          <w:b/>
          <w:lang w:val="sr-Cyrl-CS" w:eastAsia="hr-BA"/>
        </w:rPr>
        <w:t xml:space="preserve"> и </w:t>
      </w:r>
      <w:r w:rsidRPr="00767E0C">
        <w:rPr>
          <w:b/>
          <w:lang w:val="sr-Latn-BA" w:eastAsia="hr-BA"/>
        </w:rPr>
        <w:t>61/21</w:t>
      </w:r>
      <w:r w:rsidRPr="00767E0C">
        <w:rPr>
          <w:b/>
          <w:lang w:val="sr-Cyrl-CS" w:eastAsia="hr-BA"/>
        </w:rPr>
        <w:t>) одредаба Правилника о начину и роковима вршења пописа и усклађивања књиговодственог стања са стварним стањем</w:t>
      </w:r>
      <w:r w:rsidRPr="00767E0C">
        <w:rPr>
          <w:b/>
          <w:lang w:val="sr-Latn-BA" w:eastAsia="hr-BA"/>
        </w:rPr>
        <w:t xml:space="preserve"> имовине и обавеза</w:t>
      </w:r>
      <w:r w:rsidRPr="00767E0C">
        <w:rPr>
          <w:b/>
          <w:lang w:val="sr-Cyrl-CS" w:eastAsia="hr-BA"/>
        </w:rPr>
        <w:t xml:space="preserve"> („Службени гласник Републике Српске“ број: 45/16 и </w:t>
      </w:r>
      <w:r w:rsidRPr="00767E0C">
        <w:rPr>
          <w:b/>
          <w:lang w:val="sr-Latn-BA" w:eastAsia="hr-BA"/>
        </w:rPr>
        <w:t>113/21</w:t>
      </w:r>
      <w:r w:rsidRPr="00767E0C">
        <w:rPr>
          <w:b/>
          <w:lang w:val="sr-Cyrl-CS" w:eastAsia="hr-BA"/>
        </w:rPr>
        <w:t>) начелник</w:t>
      </w:r>
      <w:r w:rsidRPr="00767E0C">
        <w:rPr>
          <w:b/>
          <w:lang w:val="sr-Cyrl-BA" w:eastAsia="hr-BA"/>
        </w:rPr>
        <w:t xml:space="preserve"> </w:t>
      </w:r>
      <w:r w:rsidRPr="00767E0C">
        <w:rPr>
          <w:b/>
          <w:lang w:val="sr-Cyrl-CS" w:eastAsia="hr-BA"/>
        </w:rPr>
        <w:t>доноси</w:t>
      </w:r>
    </w:p>
    <w:p w14:paraId="1608DE55" w14:textId="77777777" w:rsidR="00767E0C" w:rsidRPr="00767E0C" w:rsidRDefault="00767E0C" w:rsidP="00767E0C">
      <w:pPr>
        <w:autoSpaceDE w:val="0"/>
        <w:autoSpaceDN w:val="0"/>
        <w:adjustRightInd w:val="0"/>
        <w:rPr>
          <w:b/>
          <w:lang w:val="sr-Cyrl-BA" w:eastAsia="sr-Cyrl-BA"/>
        </w:rPr>
      </w:pPr>
    </w:p>
    <w:p w14:paraId="6D4620D8" w14:textId="77777777" w:rsidR="00767E0C" w:rsidRPr="00767E0C" w:rsidRDefault="00767E0C" w:rsidP="00767E0C">
      <w:pPr>
        <w:autoSpaceDE w:val="0"/>
        <w:autoSpaceDN w:val="0"/>
        <w:adjustRightInd w:val="0"/>
        <w:rPr>
          <w:b/>
          <w:lang w:val="sr-Cyrl-BA" w:eastAsia="sr-Cyrl-BA"/>
        </w:rPr>
      </w:pPr>
    </w:p>
    <w:p w14:paraId="3666E0A0" w14:textId="77777777" w:rsidR="00767E0C" w:rsidRPr="00767E0C" w:rsidRDefault="00767E0C" w:rsidP="00767E0C">
      <w:pPr>
        <w:autoSpaceDE w:val="0"/>
        <w:autoSpaceDN w:val="0"/>
        <w:adjustRightInd w:val="0"/>
        <w:jc w:val="center"/>
        <w:rPr>
          <w:b/>
          <w:lang w:val="sr-Latn-BA" w:eastAsia="sr-Cyrl-BA"/>
        </w:rPr>
      </w:pPr>
      <w:r w:rsidRPr="00767E0C">
        <w:rPr>
          <w:b/>
          <w:lang w:val="sr-Cyrl-BA" w:eastAsia="sr-Cyrl-BA"/>
        </w:rPr>
        <w:t>ПРАВИЛНИК</w:t>
      </w:r>
      <w:r w:rsidRPr="00767E0C">
        <w:rPr>
          <w:b/>
          <w:lang w:val="sr-Latn-BA" w:eastAsia="sr-Cyrl-BA"/>
        </w:rPr>
        <w:t xml:space="preserve"> О ПОПИСУ ИМОВИНЕ И ОБАВЕЗА </w:t>
      </w:r>
    </w:p>
    <w:p w14:paraId="23C4322B" w14:textId="77777777" w:rsidR="00767E0C" w:rsidRPr="00767E0C" w:rsidRDefault="00767E0C" w:rsidP="00767E0C">
      <w:pPr>
        <w:jc w:val="both"/>
        <w:rPr>
          <w:b/>
          <w:lang w:val="sr-Cyrl-BA" w:eastAsia="sr-Cyrl-BA"/>
        </w:rPr>
      </w:pPr>
    </w:p>
    <w:p w14:paraId="38C55F82" w14:textId="77777777" w:rsidR="00767E0C" w:rsidRPr="00767E0C" w:rsidRDefault="00767E0C" w:rsidP="00767E0C">
      <w:pPr>
        <w:jc w:val="center"/>
        <w:rPr>
          <w:b/>
          <w:kern w:val="20"/>
          <w:lang w:val="sr-Cyrl-BA" w:eastAsia="en-GB"/>
        </w:rPr>
      </w:pPr>
      <w:proofErr w:type="spellStart"/>
      <w:r w:rsidRPr="00767E0C">
        <w:rPr>
          <w:b/>
          <w:kern w:val="20"/>
          <w:lang w:eastAsia="en-GB"/>
        </w:rPr>
        <w:t>Члан</w:t>
      </w:r>
      <w:proofErr w:type="spellEnd"/>
      <w:r w:rsidRPr="00767E0C">
        <w:rPr>
          <w:b/>
          <w:kern w:val="20"/>
          <w:lang w:eastAsia="en-GB"/>
        </w:rPr>
        <w:t xml:space="preserve"> 1</w:t>
      </w:r>
    </w:p>
    <w:p w14:paraId="06EDC76F" w14:textId="77777777" w:rsidR="00767E0C" w:rsidRPr="00767E0C" w:rsidRDefault="00767E0C" w:rsidP="00767E0C">
      <w:pPr>
        <w:jc w:val="center"/>
        <w:rPr>
          <w:b/>
          <w:kern w:val="20"/>
          <w:lang w:val="sr-Cyrl-BA" w:eastAsia="en-GB"/>
        </w:rPr>
      </w:pPr>
    </w:p>
    <w:p w14:paraId="6B08B28E" w14:textId="77777777" w:rsidR="00767E0C" w:rsidRPr="00767E0C" w:rsidRDefault="00767E0C" w:rsidP="00767E0C">
      <w:pPr>
        <w:jc w:val="center"/>
        <w:rPr>
          <w:b/>
          <w:kern w:val="20"/>
          <w:lang w:eastAsia="en-GB"/>
        </w:rPr>
      </w:pPr>
      <w:r w:rsidRPr="00767E0C">
        <w:rPr>
          <w:b/>
          <w:kern w:val="20"/>
          <w:lang w:eastAsia="en-GB"/>
        </w:rPr>
        <w:t xml:space="preserve"> (</w:t>
      </w:r>
      <w:proofErr w:type="spellStart"/>
      <w:r w:rsidRPr="00767E0C">
        <w:rPr>
          <w:b/>
          <w:kern w:val="20"/>
          <w:lang w:eastAsia="en-GB"/>
        </w:rPr>
        <w:t>Сврха</w:t>
      </w:r>
      <w:proofErr w:type="spellEnd"/>
      <w:r w:rsidRPr="00767E0C">
        <w:rPr>
          <w:b/>
          <w:kern w:val="20"/>
          <w:lang w:eastAsia="en-GB"/>
        </w:rPr>
        <w:t>)</w:t>
      </w:r>
    </w:p>
    <w:p w14:paraId="47B6EB7E" w14:textId="77777777" w:rsidR="00767E0C" w:rsidRPr="00767E0C" w:rsidRDefault="00767E0C" w:rsidP="00767E0C">
      <w:pPr>
        <w:spacing w:before="60" w:after="120"/>
        <w:jc w:val="both"/>
        <w:rPr>
          <w:b/>
          <w:kern w:val="20"/>
          <w:lang w:val="sr-Latn-BA" w:eastAsia="en-GB"/>
        </w:rPr>
      </w:pPr>
      <w:r w:rsidRPr="00767E0C">
        <w:rPr>
          <w:b/>
          <w:kern w:val="20"/>
          <w:lang w:val="sr-Cyrl-BA" w:eastAsia="sr-Latn-BA"/>
        </w:rPr>
        <w:t xml:space="preserve">     </w:t>
      </w:r>
      <w:r w:rsidRPr="00767E0C">
        <w:rPr>
          <w:b/>
          <w:kern w:val="20"/>
          <w:lang w:val="sr-Latn-BA" w:eastAsia="sr-Latn-BA"/>
        </w:rPr>
        <w:t xml:space="preserve">Правилник као општи акт се доноси са сврхом да се дефинишу </w:t>
      </w:r>
      <w:r w:rsidRPr="00767E0C">
        <w:rPr>
          <w:rFonts w:eastAsia="Calibri"/>
          <w:b/>
          <w:kern w:val="20"/>
          <w:lang w:val="sr-Cyrl-BA" w:eastAsia="en-GB"/>
        </w:rPr>
        <w:t>методе пописа, начин формирања и број сталних или повремених</w:t>
      </w:r>
      <w:r w:rsidRPr="00767E0C">
        <w:rPr>
          <w:rFonts w:eastAsia="Calibri"/>
          <w:b/>
          <w:kern w:val="20"/>
          <w:lang w:val="sr-Latn-BA" w:eastAsia="en-GB"/>
        </w:rPr>
        <w:t xml:space="preserve"> </w:t>
      </w:r>
      <w:r w:rsidRPr="00767E0C">
        <w:rPr>
          <w:rFonts w:eastAsia="Calibri"/>
          <w:b/>
          <w:kern w:val="20"/>
          <w:lang w:val="sr-Cyrl-BA" w:eastAsia="en-GB"/>
        </w:rPr>
        <w:t xml:space="preserve">комисија за попис имовине и обавеза, </w:t>
      </w:r>
      <w:r w:rsidRPr="00767E0C">
        <w:rPr>
          <w:rFonts w:eastAsia="Calibri"/>
          <w:b/>
          <w:kern w:val="20"/>
          <w:lang w:val="sr-Latn-BA" w:eastAsia="en-GB"/>
        </w:rPr>
        <w:t xml:space="preserve">утврди одговорност </w:t>
      </w:r>
      <w:r w:rsidRPr="00767E0C">
        <w:rPr>
          <w:rFonts w:eastAsia="Calibri"/>
          <w:b/>
          <w:kern w:val="20"/>
          <w:lang w:val="sr-Cyrl-BA" w:eastAsia="en-GB"/>
        </w:rPr>
        <w:t>појединих лица за адекватно и благовремено</w:t>
      </w:r>
      <w:r w:rsidRPr="00767E0C">
        <w:rPr>
          <w:rFonts w:eastAsia="Calibri"/>
          <w:b/>
          <w:kern w:val="20"/>
          <w:lang w:val="sr-Latn-BA" w:eastAsia="en-GB"/>
        </w:rPr>
        <w:t xml:space="preserve"> </w:t>
      </w:r>
      <w:r w:rsidRPr="00767E0C">
        <w:rPr>
          <w:rFonts w:eastAsia="Calibri"/>
          <w:b/>
          <w:kern w:val="20"/>
          <w:lang w:val="sr-Cyrl-BA" w:eastAsia="en-GB"/>
        </w:rPr>
        <w:t xml:space="preserve">спровођење </w:t>
      </w:r>
      <w:r w:rsidRPr="00767E0C">
        <w:rPr>
          <w:rFonts w:eastAsia="Calibri"/>
          <w:b/>
          <w:kern w:val="20"/>
          <w:lang w:val="sr-Latn-BA" w:eastAsia="en-GB"/>
        </w:rPr>
        <w:t xml:space="preserve">припремних радњи за провођење пописа, односно којим </w:t>
      </w:r>
      <w:proofErr w:type="spellStart"/>
      <w:r w:rsidRPr="00767E0C">
        <w:rPr>
          <w:b/>
          <w:kern w:val="20"/>
          <w:lang w:eastAsia="en-GB"/>
        </w:rPr>
        <w:t>се</w:t>
      </w:r>
      <w:proofErr w:type="spellEnd"/>
      <w:r w:rsidRPr="00767E0C">
        <w:rPr>
          <w:b/>
          <w:kern w:val="20"/>
          <w:lang w:eastAsia="en-GB"/>
        </w:rPr>
        <w:t xml:space="preserve"> </w:t>
      </w:r>
      <w:proofErr w:type="spellStart"/>
      <w:r w:rsidRPr="00767E0C">
        <w:rPr>
          <w:b/>
          <w:kern w:val="20"/>
          <w:lang w:eastAsia="en-GB"/>
        </w:rPr>
        <w:t>одређује</w:t>
      </w:r>
      <w:proofErr w:type="spellEnd"/>
      <w:r w:rsidRPr="00767E0C">
        <w:rPr>
          <w:b/>
          <w:kern w:val="20"/>
          <w:lang w:eastAsia="en-GB"/>
        </w:rPr>
        <w:t xml:space="preserve"> </w:t>
      </w:r>
      <w:proofErr w:type="spellStart"/>
      <w:r w:rsidRPr="00767E0C">
        <w:rPr>
          <w:b/>
          <w:kern w:val="20"/>
          <w:lang w:eastAsia="en-GB"/>
        </w:rPr>
        <w:t>начин</w:t>
      </w:r>
      <w:proofErr w:type="spellEnd"/>
      <w:r w:rsidRPr="00767E0C">
        <w:rPr>
          <w:b/>
          <w:kern w:val="20"/>
          <w:lang w:eastAsia="en-GB"/>
        </w:rPr>
        <w:t xml:space="preserve"> </w:t>
      </w:r>
      <w:proofErr w:type="spellStart"/>
      <w:r w:rsidRPr="00767E0C">
        <w:rPr>
          <w:b/>
          <w:kern w:val="20"/>
          <w:lang w:eastAsia="en-GB"/>
        </w:rPr>
        <w:t>рада</w:t>
      </w:r>
      <w:proofErr w:type="spellEnd"/>
      <w:r w:rsidRPr="00767E0C">
        <w:rPr>
          <w:b/>
          <w:kern w:val="20"/>
          <w:lang w:eastAsia="en-GB"/>
        </w:rPr>
        <w:t xml:space="preserve"> и </w:t>
      </w:r>
      <w:proofErr w:type="spellStart"/>
      <w:r w:rsidRPr="00767E0C">
        <w:rPr>
          <w:b/>
          <w:kern w:val="20"/>
          <w:lang w:eastAsia="en-GB"/>
        </w:rPr>
        <w:t>послови</w:t>
      </w:r>
      <w:proofErr w:type="spellEnd"/>
      <w:r w:rsidRPr="00767E0C">
        <w:rPr>
          <w:b/>
          <w:kern w:val="20"/>
          <w:lang w:eastAsia="en-GB"/>
        </w:rPr>
        <w:t xml:space="preserve"> </w:t>
      </w:r>
      <w:proofErr w:type="spellStart"/>
      <w:r w:rsidRPr="00767E0C">
        <w:rPr>
          <w:b/>
          <w:kern w:val="20"/>
          <w:lang w:eastAsia="en-GB"/>
        </w:rPr>
        <w:t>које</w:t>
      </w:r>
      <w:proofErr w:type="spellEnd"/>
      <w:r w:rsidRPr="00767E0C">
        <w:rPr>
          <w:b/>
          <w:kern w:val="20"/>
          <w:lang w:eastAsia="en-GB"/>
        </w:rPr>
        <w:t xml:space="preserve"> </w:t>
      </w:r>
      <w:proofErr w:type="spellStart"/>
      <w:r w:rsidRPr="00767E0C">
        <w:rPr>
          <w:b/>
          <w:kern w:val="20"/>
          <w:lang w:eastAsia="en-GB"/>
        </w:rPr>
        <w:t>су</w:t>
      </w:r>
      <w:proofErr w:type="spellEnd"/>
      <w:r w:rsidRPr="00767E0C">
        <w:rPr>
          <w:b/>
          <w:kern w:val="20"/>
          <w:lang w:eastAsia="en-GB"/>
        </w:rPr>
        <w:t xml:space="preserve"> </w:t>
      </w:r>
      <w:proofErr w:type="spellStart"/>
      <w:r w:rsidRPr="00767E0C">
        <w:rPr>
          <w:b/>
          <w:kern w:val="20"/>
          <w:lang w:eastAsia="en-GB"/>
        </w:rPr>
        <w:t>дужне</w:t>
      </w:r>
      <w:proofErr w:type="spellEnd"/>
      <w:r w:rsidRPr="00767E0C">
        <w:rPr>
          <w:b/>
          <w:kern w:val="20"/>
          <w:lang w:eastAsia="en-GB"/>
        </w:rPr>
        <w:t xml:space="preserve"> </w:t>
      </w:r>
      <w:proofErr w:type="spellStart"/>
      <w:r w:rsidRPr="00767E0C">
        <w:rPr>
          <w:b/>
          <w:kern w:val="20"/>
          <w:lang w:eastAsia="en-GB"/>
        </w:rPr>
        <w:t>да</w:t>
      </w:r>
      <w:proofErr w:type="spellEnd"/>
      <w:r w:rsidRPr="00767E0C">
        <w:rPr>
          <w:b/>
          <w:kern w:val="20"/>
          <w:lang w:eastAsia="en-GB"/>
        </w:rPr>
        <w:t xml:space="preserve"> </w:t>
      </w:r>
      <w:proofErr w:type="spellStart"/>
      <w:r w:rsidRPr="00767E0C">
        <w:rPr>
          <w:b/>
          <w:kern w:val="20"/>
          <w:lang w:eastAsia="en-GB"/>
        </w:rPr>
        <w:t>обаве</w:t>
      </w:r>
      <w:proofErr w:type="spellEnd"/>
      <w:r w:rsidRPr="00767E0C">
        <w:rPr>
          <w:b/>
          <w:kern w:val="20"/>
          <w:lang w:eastAsia="en-GB"/>
        </w:rPr>
        <w:t xml:space="preserve"> </w:t>
      </w:r>
      <w:proofErr w:type="spellStart"/>
      <w:r w:rsidRPr="00767E0C">
        <w:rPr>
          <w:b/>
          <w:kern w:val="20"/>
          <w:lang w:eastAsia="en-GB"/>
        </w:rPr>
        <w:t>Комисије</w:t>
      </w:r>
      <w:proofErr w:type="spellEnd"/>
      <w:r w:rsidRPr="00767E0C">
        <w:rPr>
          <w:b/>
          <w:kern w:val="20"/>
          <w:lang w:eastAsia="en-GB"/>
        </w:rPr>
        <w:t xml:space="preserve"> </w:t>
      </w:r>
      <w:proofErr w:type="spellStart"/>
      <w:r w:rsidRPr="00767E0C">
        <w:rPr>
          <w:b/>
          <w:kern w:val="20"/>
          <w:lang w:eastAsia="en-GB"/>
        </w:rPr>
        <w:t>за</w:t>
      </w:r>
      <w:proofErr w:type="spellEnd"/>
      <w:r w:rsidRPr="00767E0C">
        <w:rPr>
          <w:b/>
          <w:kern w:val="20"/>
          <w:lang w:eastAsia="en-GB"/>
        </w:rPr>
        <w:t xml:space="preserve"> </w:t>
      </w:r>
      <w:proofErr w:type="spellStart"/>
      <w:r w:rsidRPr="00767E0C">
        <w:rPr>
          <w:b/>
          <w:kern w:val="20"/>
          <w:lang w:eastAsia="en-GB"/>
        </w:rPr>
        <w:t>попис</w:t>
      </w:r>
      <w:proofErr w:type="spellEnd"/>
      <w:r w:rsidRPr="00767E0C">
        <w:rPr>
          <w:b/>
          <w:kern w:val="20"/>
          <w:lang w:eastAsia="en-GB"/>
        </w:rPr>
        <w:t xml:space="preserve"> и </w:t>
      </w:r>
      <w:proofErr w:type="spellStart"/>
      <w:r w:rsidRPr="00767E0C">
        <w:rPr>
          <w:b/>
          <w:kern w:val="20"/>
          <w:lang w:eastAsia="en-GB"/>
        </w:rPr>
        <w:t>други</w:t>
      </w:r>
      <w:proofErr w:type="spellEnd"/>
      <w:r w:rsidRPr="00767E0C">
        <w:rPr>
          <w:b/>
          <w:kern w:val="20"/>
          <w:lang w:eastAsia="en-GB"/>
        </w:rPr>
        <w:t xml:space="preserve"> </w:t>
      </w:r>
      <w:proofErr w:type="spellStart"/>
      <w:r w:rsidRPr="00767E0C">
        <w:rPr>
          <w:b/>
          <w:kern w:val="20"/>
          <w:lang w:eastAsia="en-GB"/>
        </w:rPr>
        <w:t>запослени</w:t>
      </w:r>
      <w:proofErr w:type="spellEnd"/>
      <w:r w:rsidRPr="00767E0C">
        <w:rPr>
          <w:b/>
          <w:kern w:val="20"/>
          <w:lang w:eastAsia="en-GB"/>
        </w:rPr>
        <w:t xml:space="preserve">, </w:t>
      </w:r>
      <w:proofErr w:type="spellStart"/>
      <w:r w:rsidRPr="00767E0C">
        <w:rPr>
          <w:b/>
          <w:kern w:val="20"/>
          <w:lang w:eastAsia="en-GB"/>
        </w:rPr>
        <w:t>приликом</w:t>
      </w:r>
      <w:proofErr w:type="spellEnd"/>
      <w:r w:rsidRPr="00767E0C">
        <w:rPr>
          <w:b/>
          <w:kern w:val="20"/>
          <w:lang w:eastAsia="en-GB"/>
        </w:rPr>
        <w:t xml:space="preserve"> </w:t>
      </w:r>
      <w:proofErr w:type="spellStart"/>
      <w:r w:rsidRPr="00767E0C">
        <w:rPr>
          <w:b/>
          <w:kern w:val="20"/>
          <w:lang w:eastAsia="en-GB"/>
        </w:rPr>
        <w:t>вршења</w:t>
      </w:r>
      <w:proofErr w:type="spellEnd"/>
      <w:r w:rsidRPr="00767E0C">
        <w:rPr>
          <w:b/>
          <w:kern w:val="20"/>
          <w:lang w:eastAsia="en-GB"/>
        </w:rPr>
        <w:t xml:space="preserve"> </w:t>
      </w:r>
      <w:proofErr w:type="spellStart"/>
      <w:r w:rsidRPr="00767E0C">
        <w:rPr>
          <w:b/>
          <w:kern w:val="20"/>
          <w:lang w:eastAsia="en-GB"/>
        </w:rPr>
        <w:t>пописа</w:t>
      </w:r>
      <w:proofErr w:type="spellEnd"/>
      <w:r w:rsidRPr="00767E0C">
        <w:rPr>
          <w:b/>
          <w:kern w:val="20"/>
          <w:lang w:eastAsia="en-GB"/>
        </w:rPr>
        <w:t xml:space="preserve"> </w:t>
      </w:r>
      <w:proofErr w:type="spellStart"/>
      <w:r w:rsidRPr="00767E0C">
        <w:rPr>
          <w:b/>
          <w:kern w:val="20"/>
          <w:lang w:eastAsia="en-GB"/>
        </w:rPr>
        <w:t>са</w:t>
      </w:r>
      <w:proofErr w:type="spellEnd"/>
      <w:r w:rsidRPr="00767E0C">
        <w:rPr>
          <w:b/>
          <w:kern w:val="20"/>
          <w:lang w:eastAsia="en-GB"/>
        </w:rPr>
        <w:t xml:space="preserve"> </w:t>
      </w:r>
      <w:proofErr w:type="spellStart"/>
      <w:r w:rsidRPr="00767E0C">
        <w:rPr>
          <w:b/>
          <w:kern w:val="20"/>
          <w:lang w:eastAsia="en-GB"/>
        </w:rPr>
        <w:t>циљем</w:t>
      </w:r>
      <w:proofErr w:type="spellEnd"/>
      <w:r w:rsidRPr="00767E0C">
        <w:rPr>
          <w:b/>
          <w:kern w:val="20"/>
          <w:lang w:eastAsia="en-GB"/>
        </w:rPr>
        <w:t xml:space="preserve"> </w:t>
      </w:r>
      <w:proofErr w:type="spellStart"/>
      <w:r w:rsidRPr="00767E0C">
        <w:rPr>
          <w:b/>
          <w:kern w:val="20"/>
          <w:lang w:eastAsia="en-GB"/>
        </w:rPr>
        <w:t>утврђивања</w:t>
      </w:r>
      <w:proofErr w:type="spellEnd"/>
      <w:r w:rsidRPr="00767E0C">
        <w:rPr>
          <w:b/>
          <w:kern w:val="20"/>
          <w:lang w:eastAsia="en-GB"/>
        </w:rPr>
        <w:t xml:space="preserve"> </w:t>
      </w:r>
      <w:proofErr w:type="spellStart"/>
      <w:r w:rsidRPr="00767E0C">
        <w:rPr>
          <w:b/>
          <w:kern w:val="20"/>
          <w:lang w:eastAsia="en-GB"/>
        </w:rPr>
        <w:t>стварног</w:t>
      </w:r>
      <w:proofErr w:type="spellEnd"/>
      <w:r w:rsidRPr="00767E0C">
        <w:rPr>
          <w:b/>
          <w:kern w:val="20"/>
          <w:lang w:eastAsia="en-GB"/>
        </w:rPr>
        <w:t xml:space="preserve"> </w:t>
      </w:r>
      <w:proofErr w:type="spellStart"/>
      <w:r w:rsidRPr="00767E0C">
        <w:rPr>
          <w:b/>
          <w:kern w:val="20"/>
          <w:lang w:eastAsia="en-GB"/>
        </w:rPr>
        <w:t>стања</w:t>
      </w:r>
      <w:proofErr w:type="spellEnd"/>
      <w:r w:rsidRPr="00767E0C">
        <w:rPr>
          <w:b/>
          <w:kern w:val="20"/>
          <w:lang w:eastAsia="en-GB"/>
        </w:rPr>
        <w:t xml:space="preserve"> </w:t>
      </w:r>
      <w:proofErr w:type="spellStart"/>
      <w:r w:rsidRPr="00767E0C">
        <w:rPr>
          <w:b/>
          <w:kern w:val="20"/>
          <w:lang w:eastAsia="en-GB"/>
        </w:rPr>
        <w:t>имовине</w:t>
      </w:r>
      <w:proofErr w:type="spellEnd"/>
      <w:r w:rsidRPr="00767E0C">
        <w:rPr>
          <w:b/>
          <w:kern w:val="20"/>
          <w:lang w:eastAsia="en-GB"/>
        </w:rPr>
        <w:t xml:space="preserve"> и </w:t>
      </w:r>
      <w:proofErr w:type="spellStart"/>
      <w:r w:rsidRPr="00767E0C">
        <w:rPr>
          <w:b/>
          <w:kern w:val="20"/>
          <w:lang w:eastAsia="en-GB"/>
        </w:rPr>
        <w:t>обавеза</w:t>
      </w:r>
      <w:proofErr w:type="spellEnd"/>
      <w:r w:rsidRPr="00767E0C">
        <w:rPr>
          <w:b/>
          <w:kern w:val="20"/>
          <w:lang w:eastAsia="en-GB"/>
        </w:rPr>
        <w:t xml:space="preserve"> у </w:t>
      </w:r>
      <w:proofErr w:type="spellStart"/>
      <w:r w:rsidRPr="00767E0C">
        <w:rPr>
          <w:b/>
          <w:kern w:val="20"/>
          <w:lang w:val="en-GB" w:eastAsia="en-GB"/>
        </w:rPr>
        <w:t>Општини</w:t>
      </w:r>
      <w:proofErr w:type="spellEnd"/>
      <w:r w:rsidRPr="00767E0C">
        <w:rPr>
          <w:b/>
          <w:kern w:val="20"/>
          <w:lang w:val="sr-Cyrl-BA" w:eastAsia="en-GB"/>
        </w:rPr>
        <w:t xml:space="preserve"> Језеро</w:t>
      </w:r>
      <w:r w:rsidRPr="00767E0C">
        <w:rPr>
          <w:b/>
          <w:kern w:val="20"/>
          <w:lang w:eastAsia="en-GB"/>
        </w:rPr>
        <w:t xml:space="preserve"> (у </w:t>
      </w:r>
      <w:proofErr w:type="spellStart"/>
      <w:r w:rsidRPr="00767E0C">
        <w:rPr>
          <w:b/>
          <w:kern w:val="20"/>
          <w:lang w:eastAsia="en-GB"/>
        </w:rPr>
        <w:t>даљем</w:t>
      </w:r>
      <w:proofErr w:type="spellEnd"/>
      <w:r w:rsidRPr="00767E0C">
        <w:rPr>
          <w:b/>
          <w:kern w:val="20"/>
          <w:lang w:eastAsia="en-GB"/>
        </w:rPr>
        <w:t xml:space="preserve"> </w:t>
      </w:r>
      <w:proofErr w:type="spellStart"/>
      <w:r w:rsidRPr="00767E0C">
        <w:rPr>
          <w:b/>
          <w:kern w:val="20"/>
          <w:lang w:eastAsia="en-GB"/>
        </w:rPr>
        <w:t>тексту</w:t>
      </w:r>
      <w:proofErr w:type="spellEnd"/>
      <w:r w:rsidRPr="00767E0C">
        <w:rPr>
          <w:b/>
          <w:kern w:val="20"/>
          <w:lang w:eastAsia="en-GB"/>
        </w:rPr>
        <w:t xml:space="preserve"> </w:t>
      </w:r>
      <w:r w:rsidRPr="00767E0C">
        <w:rPr>
          <w:b/>
          <w:kern w:val="20"/>
          <w:lang w:val="sr-Latn-BA" w:eastAsia="en-GB"/>
        </w:rPr>
        <w:t>Општина</w:t>
      </w:r>
      <w:r w:rsidRPr="00767E0C">
        <w:rPr>
          <w:b/>
          <w:kern w:val="20"/>
          <w:lang w:eastAsia="en-GB"/>
        </w:rPr>
        <w:t>)</w:t>
      </w:r>
      <w:r w:rsidRPr="00767E0C">
        <w:rPr>
          <w:b/>
          <w:kern w:val="20"/>
          <w:lang w:val="sr-Latn-BA" w:eastAsia="en-GB"/>
        </w:rPr>
        <w:t xml:space="preserve">, а сходно </w:t>
      </w:r>
      <w:r w:rsidRPr="00767E0C">
        <w:rPr>
          <w:rFonts w:eastAsia="Calibri"/>
          <w:b/>
          <w:kern w:val="20"/>
          <w:lang w:val="sr-Latn-BA" w:eastAsia="en-GB"/>
        </w:rPr>
        <w:t xml:space="preserve">члану 7 став 2), 13 став 2) и 15 став 4) </w:t>
      </w:r>
      <w:r w:rsidRPr="00767E0C">
        <w:rPr>
          <w:b/>
          <w:kern w:val="20"/>
          <w:lang w:val="sr-Latn-BA" w:eastAsia="en-GB"/>
        </w:rPr>
        <w:t>Правилника о начину и роковима вршења пописа и усклађивања књиговодственог са стварним стањем имовине и обавеза („Службени гласник Републике Српске“ број</w:t>
      </w:r>
      <w:r w:rsidRPr="00767E0C">
        <w:rPr>
          <w:b/>
          <w:kern w:val="20"/>
          <w:lang w:val="sr-Cyrl-BA" w:eastAsia="en-GB"/>
        </w:rPr>
        <w:t>:</w:t>
      </w:r>
      <w:r w:rsidRPr="00767E0C">
        <w:rPr>
          <w:b/>
          <w:kern w:val="20"/>
          <w:lang w:val="sr-Latn-BA" w:eastAsia="en-GB"/>
        </w:rPr>
        <w:t xml:space="preserve"> 45/16 и 113/21).</w:t>
      </w:r>
    </w:p>
    <w:p w14:paraId="4F752EFE" w14:textId="77777777" w:rsidR="00767E0C" w:rsidRPr="00767E0C" w:rsidRDefault="00767E0C" w:rsidP="00767E0C">
      <w:pPr>
        <w:autoSpaceDE w:val="0"/>
        <w:autoSpaceDN w:val="0"/>
        <w:adjustRightInd w:val="0"/>
        <w:jc w:val="both"/>
        <w:rPr>
          <w:b/>
          <w:color w:val="000000"/>
          <w:lang w:val="sr-Cyrl-BA" w:eastAsia="sr-Cyrl-BA"/>
        </w:rPr>
      </w:pPr>
      <w:r w:rsidRPr="00767E0C">
        <w:rPr>
          <w:b/>
          <w:color w:val="000000"/>
          <w:lang w:val="sr-Cyrl-BA" w:eastAsia="sr-Cyrl-BA"/>
        </w:rPr>
        <w:t xml:space="preserve">     Попис</w:t>
      </w:r>
      <w:r w:rsidRPr="00767E0C">
        <w:rPr>
          <w:b/>
          <w:color w:val="000000"/>
          <w:lang w:val="sr-Latn-BA" w:eastAsia="sr-Cyrl-BA"/>
        </w:rPr>
        <w:t xml:space="preserve"> </w:t>
      </w:r>
      <w:r w:rsidRPr="00767E0C">
        <w:rPr>
          <w:b/>
          <w:color w:val="000000"/>
          <w:lang w:val="sr-Cyrl-BA" w:eastAsia="sr-Cyrl-BA"/>
        </w:rPr>
        <w:t>има за циљ утврђивање тачног стања предмета пописа (у количинском и вриједносном смислу), чије поређење са стањем записаним у одређеним књиговодственим евиденцијама треба да укаже, не само на постојање евентуалних одступања, већ и на стварне узроке који су довели до њих. Уважавајући комплексност цјелокупне процедуре пописа који у контексту финансијског извјештавања треба да омогући истинито и тачно билансирање имовине и обавеза, међу његовим основним циљевима неопходно је препознати:</w:t>
      </w:r>
    </w:p>
    <w:p w14:paraId="5D98A787" w14:textId="77777777" w:rsidR="00767E0C" w:rsidRPr="00767E0C" w:rsidRDefault="00767E0C" w:rsidP="00767E0C">
      <w:pPr>
        <w:autoSpaceDE w:val="0"/>
        <w:autoSpaceDN w:val="0"/>
        <w:adjustRightInd w:val="0"/>
        <w:jc w:val="both"/>
        <w:rPr>
          <w:b/>
          <w:color w:val="000000"/>
          <w:lang w:val="sr-Cyrl-BA" w:eastAsia="sr-Cyrl-BA"/>
        </w:rPr>
      </w:pPr>
    </w:p>
    <w:p w14:paraId="445FDD67" w14:textId="77777777" w:rsidR="00767E0C" w:rsidRPr="00767E0C" w:rsidRDefault="00767E0C">
      <w:pPr>
        <w:numPr>
          <w:ilvl w:val="0"/>
          <w:numId w:val="18"/>
        </w:numPr>
        <w:autoSpaceDE w:val="0"/>
        <w:autoSpaceDN w:val="0"/>
        <w:adjustRightInd w:val="0"/>
        <w:spacing w:after="27"/>
        <w:jc w:val="both"/>
        <w:rPr>
          <w:b/>
          <w:color w:val="000000"/>
          <w:lang w:val="sr-Cyrl-BA" w:eastAsia="sr-Cyrl-BA"/>
        </w:rPr>
      </w:pPr>
      <w:r w:rsidRPr="00767E0C">
        <w:rPr>
          <w:b/>
          <w:color w:val="000000"/>
          <w:lang w:val="sr-Cyrl-BA" w:eastAsia="sr-Cyrl-BA"/>
        </w:rPr>
        <w:t>утврђивање стварног стања имовине и обавеза,</w:t>
      </w:r>
    </w:p>
    <w:p w14:paraId="2CBD9FD2" w14:textId="77777777" w:rsidR="00767E0C" w:rsidRPr="00767E0C" w:rsidRDefault="00767E0C">
      <w:pPr>
        <w:numPr>
          <w:ilvl w:val="0"/>
          <w:numId w:val="18"/>
        </w:numPr>
        <w:autoSpaceDE w:val="0"/>
        <w:autoSpaceDN w:val="0"/>
        <w:adjustRightInd w:val="0"/>
        <w:spacing w:after="27"/>
        <w:jc w:val="both"/>
        <w:rPr>
          <w:b/>
          <w:color w:val="000000"/>
          <w:lang w:val="sr-Cyrl-BA" w:eastAsia="sr-Cyrl-BA"/>
        </w:rPr>
      </w:pPr>
      <w:r w:rsidRPr="00767E0C">
        <w:rPr>
          <w:b/>
          <w:color w:val="000000"/>
          <w:lang w:val="sr-Cyrl-BA" w:eastAsia="sr-Cyrl-BA"/>
        </w:rPr>
        <w:t xml:space="preserve">утврђивање физичких и вриједносних одступања између књиговодственог и стварног стања, </w:t>
      </w:r>
    </w:p>
    <w:p w14:paraId="01A9083F" w14:textId="77777777" w:rsidR="00767E0C" w:rsidRPr="00767E0C" w:rsidRDefault="00767E0C">
      <w:pPr>
        <w:numPr>
          <w:ilvl w:val="0"/>
          <w:numId w:val="18"/>
        </w:numPr>
        <w:autoSpaceDE w:val="0"/>
        <w:autoSpaceDN w:val="0"/>
        <w:adjustRightInd w:val="0"/>
        <w:spacing w:after="27"/>
        <w:jc w:val="both"/>
        <w:rPr>
          <w:b/>
          <w:color w:val="000000"/>
          <w:lang w:val="sr-Cyrl-BA" w:eastAsia="sr-Cyrl-BA"/>
        </w:rPr>
      </w:pPr>
      <w:r w:rsidRPr="00767E0C">
        <w:rPr>
          <w:b/>
          <w:color w:val="000000"/>
          <w:lang w:val="sr-Cyrl-BA" w:eastAsia="sr-Cyrl-BA"/>
        </w:rPr>
        <w:t>детаљну анализу узрока</w:t>
      </w:r>
      <w:r w:rsidRPr="00767E0C">
        <w:rPr>
          <w:b/>
          <w:color w:val="000000"/>
          <w:lang w:val="sr-Latn-BA" w:eastAsia="sr-Cyrl-BA"/>
        </w:rPr>
        <w:t xml:space="preserve"> </w:t>
      </w:r>
      <w:r w:rsidRPr="00767E0C">
        <w:rPr>
          <w:b/>
          <w:color w:val="000000"/>
          <w:lang w:val="sr-Cyrl-BA" w:eastAsia="sr-Cyrl-BA"/>
        </w:rPr>
        <w:t>утврђених одступања,</w:t>
      </w:r>
    </w:p>
    <w:p w14:paraId="4CADFAE7" w14:textId="77777777" w:rsidR="00767E0C" w:rsidRPr="00767E0C" w:rsidRDefault="00767E0C">
      <w:pPr>
        <w:numPr>
          <w:ilvl w:val="0"/>
          <w:numId w:val="18"/>
        </w:numPr>
        <w:autoSpaceDE w:val="0"/>
        <w:autoSpaceDN w:val="0"/>
        <w:adjustRightInd w:val="0"/>
        <w:spacing w:after="27"/>
        <w:jc w:val="both"/>
        <w:rPr>
          <w:b/>
          <w:color w:val="000000"/>
          <w:lang w:val="sr-Cyrl-BA" w:eastAsia="sr-Cyrl-BA"/>
        </w:rPr>
      </w:pPr>
      <w:r w:rsidRPr="00767E0C">
        <w:rPr>
          <w:b/>
          <w:color w:val="000000"/>
          <w:lang w:val="sr-Cyrl-BA" w:eastAsia="sr-Cyrl-BA"/>
        </w:rPr>
        <w:t>предлагање поступака и процедура усаглашавања књиговодственог са стварним стањем и одлучивање о избору адекватних поступака и процедура усаглашавања те</w:t>
      </w:r>
    </w:p>
    <w:p w14:paraId="497F5B97" w14:textId="77777777" w:rsidR="00767E0C" w:rsidRPr="00767E0C" w:rsidRDefault="00767E0C">
      <w:pPr>
        <w:numPr>
          <w:ilvl w:val="0"/>
          <w:numId w:val="18"/>
        </w:numPr>
        <w:autoSpaceDE w:val="0"/>
        <w:autoSpaceDN w:val="0"/>
        <w:adjustRightInd w:val="0"/>
        <w:spacing w:after="120"/>
        <w:ind w:left="714" w:hanging="357"/>
        <w:jc w:val="both"/>
        <w:rPr>
          <w:b/>
          <w:color w:val="000000"/>
          <w:lang w:val="sr-Cyrl-BA" w:eastAsia="sr-Cyrl-BA"/>
        </w:rPr>
      </w:pPr>
      <w:r w:rsidRPr="00767E0C">
        <w:rPr>
          <w:b/>
          <w:color w:val="000000"/>
          <w:lang w:val="sr-Cyrl-BA" w:eastAsia="sr-Cyrl-BA"/>
        </w:rPr>
        <w:t>провођење одабраних поступака и процедура усаглашавања.</w:t>
      </w:r>
    </w:p>
    <w:p w14:paraId="35E995D5" w14:textId="77777777" w:rsidR="00767E0C" w:rsidRPr="00767E0C" w:rsidRDefault="00767E0C" w:rsidP="00767E0C">
      <w:pPr>
        <w:spacing w:before="60"/>
        <w:jc w:val="both"/>
        <w:rPr>
          <w:b/>
          <w:kern w:val="20"/>
          <w:lang w:val="sr-Cyrl-BA" w:eastAsia="en-GB"/>
        </w:rPr>
      </w:pPr>
      <w:r w:rsidRPr="00767E0C">
        <w:rPr>
          <w:b/>
          <w:kern w:val="20"/>
          <w:lang w:val="sr-Cyrl-BA" w:eastAsia="en-GB"/>
        </w:rPr>
        <w:t xml:space="preserve">     </w:t>
      </w:r>
      <w:r w:rsidRPr="00767E0C">
        <w:rPr>
          <w:b/>
          <w:kern w:val="20"/>
          <w:lang w:eastAsia="en-GB"/>
        </w:rPr>
        <w:t xml:space="preserve">У </w:t>
      </w:r>
      <w:proofErr w:type="spellStart"/>
      <w:r w:rsidRPr="00767E0C">
        <w:rPr>
          <w:b/>
          <w:kern w:val="20"/>
          <w:lang w:eastAsia="en-GB"/>
        </w:rPr>
        <w:t>складу</w:t>
      </w:r>
      <w:proofErr w:type="spellEnd"/>
      <w:r w:rsidRPr="00767E0C">
        <w:rPr>
          <w:b/>
          <w:kern w:val="20"/>
          <w:lang w:eastAsia="en-GB"/>
        </w:rPr>
        <w:t xml:space="preserve"> </w:t>
      </w:r>
      <w:proofErr w:type="spellStart"/>
      <w:r w:rsidRPr="00767E0C">
        <w:rPr>
          <w:b/>
          <w:kern w:val="20"/>
          <w:lang w:eastAsia="en-GB"/>
        </w:rPr>
        <w:t>са</w:t>
      </w:r>
      <w:proofErr w:type="spellEnd"/>
      <w:r w:rsidRPr="00767E0C">
        <w:rPr>
          <w:b/>
          <w:kern w:val="20"/>
          <w:lang w:eastAsia="en-GB"/>
        </w:rPr>
        <w:t xml:space="preserve"> </w:t>
      </w:r>
      <w:proofErr w:type="spellStart"/>
      <w:r w:rsidRPr="00767E0C">
        <w:rPr>
          <w:b/>
          <w:i/>
          <w:iCs/>
          <w:kern w:val="20"/>
          <w:lang w:eastAsia="en-GB"/>
        </w:rPr>
        <w:t>начелом</w:t>
      </w:r>
      <w:proofErr w:type="spellEnd"/>
      <w:r w:rsidRPr="00767E0C">
        <w:rPr>
          <w:b/>
          <w:i/>
          <w:iCs/>
          <w:kern w:val="20"/>
          <w:lang w:eastAsia="en-GB"/>
        </w:rPr>
        <w:t xml:space="preserve"> </w:t>
      </w:r>
      <w:proofErr w:type="spellStart"/>
      <w:r w:rsidRPr="00767E0C">
        <w:rPr>
          <w:b/>
          <w:i/>
          <w:iCs/>
          <w:kern w:val="20"/>
          <w:lang w:eastAsia="en-GB"/>
        </w:rPr>
        <w:t>истинитости</w:t>
      </w:r>
      <w:proofErr w:type="spellEnd"/>
      <w:r w:rsidRPr="00767E0C">
        <w:rPr>
          <w:b/>
          <w:kern w:val="20"/>
          <w:lang w:eastAsia="en-GB"/>
        </w:rPr>
        <w:t xml:space="preserve">, у </w:t>
      </w:r>
      <w:proofErr w:type="spellStart"/>
      <w:r w:rsidRPr="00767E0C">
        <w:rPr>
          <w:b/>
          <w:kern w:val="20"/>
          <w:lang w:eastAsia="en-GB"/>
        </w:rPr>
        <w:t>пописне</w:t>
      </w:r>
      <w:proofErr w:type="spellEnd"/>
      <w:r w:rsidRPr="00767E0C">
        <w:rPr>
          <w:b/>
          <w:kern w:val="20"/>
          <w:lang w:eastAsia="en-GB"/>
        </w:rPr>
        <w:t xml:space="preserve"> </w:t>
      </w:r>
      <w:proofErr w:type="spellStart"/>
      <w:r w:rsidRPr="00767E0C">
        <w:rPr>
          <w:b/>
          <w:kern w:val="20"/>
          <w:lang w:eastAsia="en-GB"/>
        </w:rPr>
        <w:t>листе</w:t>
      </w:r>
      <w:proofErr w:type="spellEnd"/>
      <w:r w:rsidRPr="00767E0C">
        <w:rPr>
          <w:b/>
          <w:kern w:val="20"/>
          <w:lang w:eastAsia="en-GB"/>
        </w:rPr>
        <w:t xml:space="preserve"> </w:t>
      </w:r>
      <w:proofErr w:type="spellStart"/>
      <w:r w:rsidRPr="00767E0C">
        <w:rPr>
          <w:b/>
          <w:kern w:val="20"/>
          <w:lang w:eastAsia="en-GB"/>
        </w:rPr>
        <w:t>треба</w:t>
      </w:r>
      <w:proofErr w:type="spellEnd"/>
      <w:r w:rsidRPr="00767E0C">
        <w:rPr>
          <w:b/>
          <w:kern w:val="20"/>
          <w:lang w:eastAsia="en-GB"/>
        </w:rPr>
        <w:t xml:space="preserve"> </w:t>
      </w:r>
      <w:proofErr w:type="spellStart"/>
      <w:r w:rsidRPr="00767E0C">
        <w:rPr>
          <w:b/>
          <w:kern w:val="20"/>
          <w:lang w:eastAsia="en-GB"/>
        </w:rPr>
        <w:t>унијети</w:t>
      </w:r>
      <w:proofErr w:type="spellEnd"/>
      <w:r w:rsidRPr="00767E0C">
        <w:rPr>
          <w:b/>
          <w:kern w:val="20"/>
          <w:lang w:eastAsia="en-GB"/>
        </w:rPr>
        <w:t xml:space="preserve"> </w:t>
      </w:r>
      <w:proofErr w:type="spellStart"/>
      <w:r w:rsidRPr="00767E0C">
        <w:rPr>
          <w:b/>
          <w:kern w:val="20"/>
          <w:lang w:eastAsia="en-GB"/>
        </w:rPr>
        <w:t>само</w:t>
      </w:r>
      <w:proofErr w:type="spellEnd"/>
      <w:r w:rsidRPr="00767E0C">
        <w:rPr>
          <w:b/>
          <w:kern w:val="20"/>
          <w:lang w:eastAsia="en-GB"/>
        </w:rPr>
        <w:t xml:space="preserve"> </w:t>
      </w:r>
      <w:proofErr w:type="spellStart"/>
      <w:r w:rsidRPr="00767E0C">
        <w:rPr>
          <w:b/>
          <w:kern w:val="20"/>
          <w:lang w:eastAsia="en-GB"/>
        </w:rPr>
        <w:t>ону</w:t>
      </w:r>
      <w:proofErr w:type="spellEnd"/>
      <w:r w:rsidRPr="00767E0C">
        <w:rPr>
          <w:b/>
          <w:kern w:val="20"/>
          <w:lang w:eastAsia="en-GB"/>
        </w:rPr>
        <w:t xml:space="preserve"> </w:t>
      </w:r>
      <w:proofErr w:type="spellStart"/>
      <w:r w:rsidRPr="00767E0C">
        <w:rPr>
          <w:b/>
          <w:kern w:val="20"/>
          <w:lang w:eastAsia="en-GB"/>
        </w:rPr>
        <w:t>имовину</w:t>
      </w:r>
      <w:proofErr w:type="spellEnd"/>
      <w:r w:rsidRPr="00767E0C">
        <w:rPr>
          <w:b/>
          <w:kern w:val="20"/>
          <w:lang w:eastAsia="en-GB"/>
        </w:rPr>
        <w:t xml:space="preserve"> и </w:t>
      </w:r>
      <w:proofErr w:type="spellStart"/>
      <w:r w:rsidRPr="00767E0C">
        <w:rPr>
          <w:b/>
          <w:kern w:val="20"/>
          <w:lang w:eastAsia="en-GB"/>
        </w:rPr>
        <w:t>обавезе</w:t>
      </w:r>
      <w:proofErr w:type="spellEnd"/>
      <w:r w:rsidRPr="00767E0C">
        <w:rPr>
          <w:b/>
          <w:kern w:val="20"/>
          <w:lang w:eastAsia="en-GB"/>
        </w:rPr>
        <w:t xml:space="preserve"> </w:t>
      </w:r>
      <w:proofErr w:type="spellStart"/>
      <w:r w:rsidRPr="00767E0C">
        <w:rPr>
          <w:b/>
          <w:kern w:val="20"/>
          <w:lang w:eastAsia="en-GB"/>
        </w:rPr>
        <w:t>који</w:t>
      </w:r>
      <w:proofErr w:type="spellEnd"/>
      <w:r w:rsidRPr="00767E0C">
        <w:rPr>
          <w:b/>
          <w:kern w:val="20"/>
          <w:lang w:eastAsia="en-GB"/>
        </w:rPr>
        <w:t xml:space="preserve"> </w:t>
      </w:r>
      <w:proofErr w:type="spellStart"/>
      <w:r w:rsidRPr="00767E0C">
        <w:rPr>
          <w:b/>
          <w:kern w:val="20"/>
          <w:lang w:eastAsia="en-GB"/>
        </w:rPr>
        <w:t>на</w:t>
      </w:r>
      <w:proofErr w:type="spellEnd"/>
      <w:r w:rsidRPr="00767E0C">
        <w:rPr>
          <w:b/>
          <w:kern w:val="20"/>
          <w:lang w:eastAsia="en-GB"/>
        </w:rPr>
        <w:t xml:space="preserve"> </w:t>
      </w:r>
      <w:proofErr w:type="spellStart"/>
      <w:r w:rsidRPr="00767E0C">
        <w:rPr>
          <w:b/>
          <w:kern w:val="20"/>
          <w:lang w:eastAsia="en-GB"/>
        </w:rPr>
        <w:t>датум</w:t>
      </w:r>
      <w:proofErr w:type="spellEnd"/>
      <w:r w:rsidRPr="00767E0C">
        <w:rPr>
          <w:b/>
          <w:kern w:val="20"/>
          <w:lang w:eastAsia="en-GB"/>
        </w:rPr>
        <w:t xml:space="preserve"> </w:t>
      </w:r>
      <w:proofErr w:type="spellStart"/>
      <w:r w:rsidRPr="00767E0C">
        <w:rPr>
          <w:b/>
          <w:kern w:val="20"/>
          <w:lang w:eastAsia="en-GB"/>
        </w:rPr>
        <w:t>пописа</w:t>
      </w:r>
      <w:proofErr w:type="spellEnd"/>
      <w:r w:rsidRPr="00767E0C">
        <w:rPr>
          <w:b/>
          <w:kern w:val="20"/>
          <w:lang w:eastAsia="en-GB"/>
        </w:rPr>
        <w:t xml:space="preserve"> </w:t>
      </w:r>
      <w:proofErr w:type="spellStart"/>
      <w:r w:rsidRPr="00767E0C">
        <w:rPr>
          <w:b/>
          <w:kern w:val="20"/>
          <w:lang w:eastAsia="en-GB"/>
        </w:rPr>
        <w:t>стварно</w:t>
      </w:r>
      <w:proofErr w:type="spellEnd"/>
      <w:r w:rsidRPr="00767E0C">
        <w:rPr>
          <w:b/>
          <w:kern w:val="20"/>
          <w:lang w:eastAsia="en-GB"/>
        </w:rPr>
        <w:t xml:space="preserve"> </w:t>
      </w:r>
      <w:proofErr w:type="spellStart"/>
      <w:r w:rsidRPr="00767E0C">
        <w:rPr>
          <w:b/>
          <w:kern w:val="20"/>
          <w:lang w:eastAsia="en-GB"/>
        </w:rPr>
        <w:t>постоје</w:t>
      </w:r>
      <w:proofErr w:type="spellEnd"/>
      <w:r w:rsidRPr="00767E0C">
        <w:rPr>
          <w:b/>
          <w:kern w:val="20"/>
          <w:lang w:eastAsia="en-GB"/>
        </w:rPr>
        <w:t xml:space="preserve">, а </w:t>
      </w:r>
      <w:proofErr w:type="spellStart"/>
      <w:r w:rsidRPr="00767E0C">
        <w:rPr>
          <w:b/>
          <w:kern w:val="20"/>
          <w:lang w:eastAsia="en-GB"/>
        </w:rPr>
        <w:t>њихове</w:t>
      </w:r>
      <w:proofErr w:type="spellEnd"/>
      <w:r w:rsidRPr="00767E0C">
        <w:rPr>
          <w:b/>
          <w:kern w:val="20"/>
          <w:lang w:eastAsia="en-GB"/>
        </w:rPr>
        <w:t xml:space="preserve"> </w:t>
      </w:r>
      <w:proofErr w:type="spellStart"/>
      <w:r w:rsidRPr="00767E0C">
        <w:rPr>
          <w:b/>
          <w:kern w:val="20"/>
          <w:lang w:eastAsia="en-GB"/>
        </w:rPr>
        <w:t>вриједности</w:t>
      </w:r>
      <w:proofErr w:type="spellEnd"/>
      <w:r w:rsidRPr="00767E0C">
        <w:rPr>
          <w:b/>
          <w:kern w:val="20"/>
          <w:lang w:eastAsia="en-GB"/>
        </w:rPr>
        <w:t xml:space="preserve"> </w:t>
      </w:r>
      <w:proofErr w:type="spellStart"/>
      <w:r w:rsidRPr="00767E0C">
        <w:rPr>
          <w:b/>
          <w:kern w:val="20"/>
          <w:lang w:eastAsia="en-GB"/>
        </w:rPr>
        <w:t>треба</w:t>
      </w:r>
      <w:proofErr w:type="spellEnd"/>
      <w:r w:rsidRPr="00767E0C">
        <w:rPr>
          <w:b/>
          <w:kern w:val="20"/>
          <w:lang w:eastAsia="en-GB"/>
        </w:rPr>
        <w:t xml:space="preserve"> </w:t>
      </w:r>
      <w:proofErr w:type="spellStart"/>
      <w:r w:rsidRPr="00767E0C">
        <w:rPr>
          <w:b/>
          <w:kern w:val="20"/>
          <w:lang w:eastAsia="en-GB"/>
        </w:rPr>
        <w:t>утврдити</w:t>
      </w:r>
      <w:proofErr w:type="spellEnd"/>
      <w:r w:rsidRPr="00767E0C">
        <w:rPr>
          <w:b/>
          <w:kern w:val="20"/>
          <w:lang w:eastAsia="en-GB"/>
        </w:rPr>
        <w:t xml:space="preserve"> </w:t>
      </w:r>
      <w:proofErr w:type="spellStart"/>
      <w:r w:rsidRPr="00767E0C">
        <w:rPr>
          <w:b/>
          <w:kern w:val="20"/>
          <w:lang w:eastAsia="en-GB"/>
        </w:rPr>
        <w:t>сагласно</w:t>
      </w:r>
      <w:proofErr w:type="spellEnd"/>
      <w:r w:rsidRPr="00767E0C">
        <w:rPr>
          <w:b/>
          <w:kern w:val="20"/>
          <w:lang w:eastAsia="en-GB"/>
        </w:rPr>
        <w:t xml:space="preserve"> </w:t>
      </w:r>
      <w:proofErr w:type="spellStart"/>
      <w:r w:rsidRPr="00767E0C">
        <w:rPr>
          <w:b/>
          <w:kern w:val="20"/>
          <w:lang w:eastAsia="en-GB"/>
        </w:rPr>
        <w:t>начелима</w:t>
      </w:r>
      <w:proofErr w:type="spellEnd"/>
      <w:r w:rsidRPr="00767E0C">
        <w:rPr>
          <w:b/>
          <w:kern w:val="20"/>
          <w:lang w:eastAsia="en-GB"/>
        </w:rPr>
        <w:t xml:space="preserve"> </w:t>
      </w:r>
      <w:proofErr w:type="spellStart"/>
      <w:r w:rsidRPr="00767E0C">
        <w:rPr>
          <w:b/>
          <w:kern w:val="20"/>
          <w:lang w:eastAsia="en-GB"/>
        </w:rPr>
        <w:t>уредног</w:t>
      </w:r>
      <w:proofErr w:type="spellEnd"/>
      <w:r w:rsidRPr="00767E0C">
        <w:rPr>
          <w:b/>
          <w:kern w:val="20"/>
          <w:lang w:eastAsia="en-GB"/>
        </w:rPr>
        <w:t xml:space="preserve"> </w:t>
      </w:r>
      <w:proofErr w:type="spellStart"/>
      <w:r w:rsidRPr="00767E0C">
        <w:rPr>
          <w:b/>
          <w:kern w:val="20"/>
          <w:lang w:eastAsia="en-GB"/>
        </w:rPr>
        <w:t>билансирања</w:t>
      </w:r>
      <w:proofErr w:type="spellEnd"/>
      <w:r w:rsidRPr="00767E0C">
        <w:rPr>
          <w:b/>
          <w:kern w:val="20"/>
          <w:lang w:eastAsia="en-GB"/>
        </w:rPr>
        <w:t xml:space="preserve">. </w:t>
      </w:r>
      <w:proofErr w:type="spellStart"/>
      <w:r w:rsidRPr="00767E0C">
        <w:rPr>
          <w:b/>
          <w:kern w:val="20"/>
          <w:lang w:eastAsia="en-GB"/>
        </w:rPr>
        <w:t>Кључна</w:t>
      </w:r>
      <w:proofErr w:type="spellEnd"/>
      <w:r w:rsidRPr="00767E0C">
        <w:rPr>
          <w:b/>
          <w:kern w:val="20"/>
          <w:lang w:eastAsia="en-GB"/>
        </w:rPr>
        <w:t xml:space="preserve"> </w:t>
      </w:r>
      <w:proofErr w:type="spellStart"/>
      <w:r w:rsidRPr="00767E0C">
        <w:rPr>
          <w:b/>
          <w:kern w:val="20"/>
          <w:lang w:eastAsia="en-GB"/>
        </w:rPr>
        <w:t>намјена</w:t>
      </w:r>
      <w:proofErr w:type="spellEnd"/>
      <w:r w:rsidRPr="00767E0C">
        <w:rPr>
          <w:b/>
          <w:kern w:val="20"/>
          <w:lang w:eastAsia="en-GB"/>
        </w:rPr>
        <w:t xml:space="preserve"> </w:t>
      </w:r>
      <w:proofErr w:type="spellStart"/>
      <w:r w:rsidRPr="00767E0C">
        <w:rPr>
          <w:b/>
          <w:kern w:val="20"/>
          <w:lang w:eastAsia="en-GB"/>
        </w:rPr>
        <w:t>начела</w:t>
      </w:r>
      <w:proofErr w:type="spellEnd"/>
      <w:r w:rsidRPr="00767E0C">
        <w:rPr>
          <w:b/>
          <w:kern w:val="20"/>
          <w:lang w:eastAsia="en-GB"/>
        </w:rPr>
        <w:t xml:space="preserve"> </w:t>
      </w:r>
      <w:proofErr w:type="spellStart"/>
      <w:r w:rsidRPr="00767E0C">
        <w:rPr>
          <w:b/>
          <w:kern w:val="20"/>
          <w:lang w:eastAsia="en-GB"/>
        </w:rPr>
        <w:t>тачног</w:t>
      </w:r>
      <w:proofErr w:type="spellEnd"/>
      <w:r w:rsidRPr="00767E0C">
        <w:rPr>
          <w:b/>
          <w:kern w:val="20"/>
          <w:lang w:eastAsia="en-GB"/>
        </w:rPr>
        <w:t xml:space="preserve"> </w:t>
      </w:r>
      <w:proofErr w:type="spellStart"/>
      <w:r w:rsidRPr="00767E0C">
        <w:rPr>
          <w:b/>
          <w:kern w:val="20"/>
          <w:lang w:eastAsia="en-GB"/>
        </w:rPr>
        <w:t>означавања</w:t>
      </w:r>
      <w:proofErr w:type="spellEnd"/>
      <w:r w:rsidRPr="00767E0C">
        <w:rPr>
          <w:b/>
          <w:kern w:val="20"/>
          <w:lang w:eastAsia="en-GB"/>
        </w:rPr>
        <w:t xml:space="preserve"> </w:t>
      </w:r>
      <w:proofErr w:type="spellStart"/>
      <w:r w:rsidRPr="00767E0C">
        <w:rPr>
          <w:b/>
          <w:kern w:val="20"/>
          <w:lang w:eastAsia="en-GB"/>
        </w:rPr>
        <w:t>предмета</w:t>
      </w:r>
      <w:proofErr w:type="spellEnd"/>
      <w:r w:rsidRPr="00767E0C">
        <w:rPr>
          <w:b/>
          <w:kern w:val="20"/>
          <w:lang w:eastAsia="en-GB"/>
        </w:rPr>
        <w:t xml:space="preserve"> </w:t>
      </w:r>
      <w:proofErr w:type="spellStart"/>
      <w:r w:rsidRPr="00767E0C">
        <w:rPr>
          <w:b/>
          <w:kern w:val="20"/>
          <w:lang w:eastAsia="en-GB"/>
        </w:rPr>
        <w:t>пописа</w:t>
      </w:r>
      <w:proofErr w:type="spellEnd"/>
      <w:r w:rsidRPr="00767E0C">
        <w:rPr>
          <w:b/>
          <w:kern w:val="20"/>
          <w:lang w:eastAsia="en-GB"/>
        </w:rPr>
        <w:t xml:space="preserve"> </w:t>
      </w:r>
      <w:proofErr w:type="spellStart"/>
      <w:r w:rsidRPr="00767E0C">
        <w:rPr>
          <w:b/>
          <w:kern w:val="20"/>
          <w:lang w:eastAsia="en-GB"/>
        </w:rPr>
        <w:t>је</w:t>
      </w:r>
      <w:proofErr w:type="spellEnd"/>
      <w:r w:rsidRPr="00767E0C">
        <w:rPr>
          <w:b/>
          <w:kern w:val="20"/>
          <w:lang w:eastAsia="en-GB"/>
        </w:rPr>
        <w:t xml:space="preserve"> </w:t>
      </w:r>
      <w:proofErr w:type="spellStart"/>
      <w:r w:rsidRPr="00767E0C">
        <w:rPr>
          <w:b/>
          <w:kern w:val="20"/>
          <w:lang w:eastAsia="en-GB"/>
        </w:rPr>
        <w:t>да</w:t>
      </w:r>
      <w:proofErr w:type="spellEnd"/>
      <w:r w:rsidRPr="00767E0C">
        <w:rPr>
          <w:b/>
          <w:kern w:val="20"/>
          <w:lang w:eastAsia="en-GB"/>
        </w:rPr>
        <w:t xml:space="preserve"> </w:t>
      </w:r>
      <w:proofErr w:type="spellStart"/>
      <w:r w:rsidRPr="00767E0C">
        <w:rPr>
          <w:b/>
          <w:kern w:val="20"/>
          <w:lang w:eastAsia="en-GB"/>
        </w:rPr>
        <w:t>се</w:t>
      </w:r>
      <w:proofErr w:type="spellEnd"/>
      <w:r w:rsidRPr="00767E0C">
        <w:rPr>
          <w:b/>
          <w:kern w:val="20"/>
          <w:lang w:eastAsia="en-GB"/>
        </w:rPr>
        <w:t xml:space="preserve"> </w:t>
      </w:r>
      <w:proofErr w:type="spellStart"/>
      <w:r w:rsidRPr="00767E0C">
        <w:rPr>
          <w:b/>
          <w:kern w:val="20"/>
          <w:lang w:eastAsia="en-GB"/>
        </w:rPr>
        <w:t>пописним</w:t>
      </w:r>
      <w:proofErr w:type="spellEnd"/>
      <w:r w:rsidRPr="00767E0C">
        <w:rPr>
          <w:b/>
          <w:kern w:val="20"/>
          <w:lang w:eastAsia="en-GB"/>
        </w:rPr>
        <w:t xml:space="preserve"> </w:t>
      </w:r>
      <w:proofErr w:type="spellStart"/>
      <w:r w:rsidRPr="00767E0C">
        <w:rPr>
          <w:b/>
          <w:kern w:val="20"/>
          <w:lang w:eastAsia="en-GB"/>
        </w:rPr>
        <w:t>комисијама</w:t>
      </w:r>
      <w:proofErr w:type="spellEnd"/>
      <w:r w:rsidRPr="00767E0C">
        <w:rPr>
          <w:b/>
          <w:kern w:val="20"/>
          <w:lang w:eastAsia="en-GB"/>
        </w:rPr>
        <w:t xml:space="preserve"> </w:t>
      </w:r>
      <w:proofErr w:type="spellStart"/>
      <w:r w:rsidRPr="00767E0C">
        <w:rPr>
          <w:b/>
          <w:kern w:val="20"/>
          <w:lang w:eastAsia="en-GB"/>
        </w:rPr>
        <w:t>омогући</w:t>
      </w:r>
      <w:proofErr w:type="spellEnd"/>
      <w:r w:rsidRPr="00767E0C">
        <w:rPr>
          <w:b/>
          <w:kern w:val="20"/>
          <w:lang w:eastAsia="en-GB"/>
        </w:rPr>
        <w:t xml:space="preserve"> </w:t>
      </w:r>
      <w:proofErr w:type="spellStart"/>
      <w:r w:rsidRPr="00767E0C">
        <w:rPr>
          <w:b/>
          <w:kern w:val="20"/>
          <w:lang w:eastAsia="en-GB"/>
        </w:rPr>
        <w:t>што</w:t>
      </w:r>
      <w:proofErr w:type="spellEnd"/>
      <w:r w:rsidRPr="00767E0C">
        <w:rPr>
          <w:b/>
          <w:kern w:val="20"/>
          <w:lang w:eastAsia="en-GB"/>
        </w:rPr>
        <w:t xml:space="preserve"> </w:t>
      </w:r>
      <w:proofErr w:type="spellStart"/>
      <w:r w:rsidRPr="00767E0C">
        <w:rPr>
          <w:b/>
          <w:kern w:val="20"/>
          <w:lang w:eastAsia="en-GB"/>
        </w:rPr>
        <w:t>једноставнија</w:t>
      </w:r>
      <w:proofErr w:type="spellEnd"/>
      <w:r w:rsidRPr="00767E0C">
        <w:rPr>
          <w:b/>
          <w:kern w:val="20"/>
          <w:lang w:eastAsia="en-GB"/>
        </w:rPr>
        <w:t xml:space="preserve"> </w:t>
      </w:r>
      <w:proofErr w:type="spellStart"/>
      <w:r w:rsidRPr="00767E0C">
        <w:rPr>
          <w:b/>
          <w:kern w:val="20"/>
          <w:lang w:eastAsia="en-GB"/>
        </w:rPr>
        <w:t>припрема</w:t>
      </w:r>
      <w:proofErr w:type="spellEnd"/>
      <w:r w:rsidRPr="00767E0C">
        <w:rPr>
          <w:b/>
          <w:kern w:val="20"/>
          <w:lang w:eastAsia="en-GB"/>
        </w:rPr>
        <w:t xml:space="preserve"> </w:t>
      </w:r>
      <w:proofErr w:type="spellStart"/>
      <w:r w:rsidRPr="00767E0C">
        <w:rPr>
          <w:b/>
          <w:kern w:val="20"/>
          <w:lang w:eastAsia="en-GB"/>
        </w:rPr>
        <w:t>истинитог</w:t>
      </w:r>
      <w:proofErr w:type="spellEnd"/>
      <w:r w:rsidRPr="00767E0C">
        <w:rPr>
          <w:b/>
          <w:kern w:val="20"/>
          <w:lang w:eastAsia="en-GB"/>
        </w:rPr>
        <w:t xml:space="preserve"> и </w:t>
      </w:r>
      <w:proofErr w:type="spellStart"/>
      <w:r w:rsidRPr="00767E0C">
        <w:rPr>
          <w:b/>
          <w:kern w:val="20"/>
          <w:lang w:eastAsia="en-GB"/>
        </w:rPr>
        <w:t>тачног</w:t>
      </w:r>
      <w:proofErr w:type="spellEnd"/>
      <w:r w:rsidRPr="00767E0C">
        <w:rPr>
          <w:b/>
          <w:kern w:val="20"/>
          <w:lang w:eastAsia="en-GB"/>
        </w:rPr>
        <w:t xml:space="preserve"> </w:t>
      </w:r>
      <w:proofErr w:type="spellStart"/>
      <w:r w:rsidRPr="00767E0C">
        <w:rPr>
          <w:b/>
          <w:kern w:val="20"/>
          <w:lang w:eastAsia="en-GB"/>
        </w:rPr>
        <w:t>пописа</w:t>
      </w:r>
      <w:proofErr w:type="spellEnd"/>
      <w:r w:rsidRPr="00767E0C">
        <w:rPr>
          <w:b/>
          <w:kern w:val="20"/>
          <w:lang w:eastAsia="en-GB"/>
        </w:rPr>
        <w:t xml:space="preserve"> </w:t>
      </w:r>
      <w:proofErr w:type="spellStart"/>
      <w:r w:rsidRPr="00767E0C">
        <w:rPr>
          <w:b/>
          <w:kern w:val="20"/>
          <w:lang w:eastAsia="en-GB"/>
        </w:rPr>
        <w:t>стварног</w:t>
      </w:r>
      <w:proofErr w:type="spellEnd"/>
      <w:r w:rsidRPr="00767E0C">
        <w:rPr>
          <w:b/>
          <w:kern w:val="20"/>
          <w:lang w:eastAsia="en-GB"/>
        </w:rPr>
        <w:t xml:space="preserve"> </w:t>
      </w:r>
      <w:proofErr w:type="spellStart"/>
      <w:r w:rsidRPr="00767E0C">
        <w:rPr>
          <w:b/>
          <w:kern w:val="20"/>
          <w:lang w:eastAsia="en-GB"/>
        </w:rPr>
        <w:t>стања</w:t>
      </w:r>
      <w:proofErr w:type="spellEnd"/>
      <w:r w:rsidRPr="00767E0C">
        <w:rPr>
          <w:b/>
          <w:kern w:val="20"/>
          <w:lang w:eastAsia="en-GB"/>
        </w:rPr>
        <w:t xml:space="preserve"> </w:t>
      </w:r>
      <w:proofErr w:type="spellStart"/>
      <w:r w:rsidRPr="00767E0C">
        <w:rPr>
          <w:b/>
          <w:kern w:val="20"/>
          <w:lang w:eastAsia="en-GB"/>
        </w:rPr>
        <w:t>имовине</w:t>
      </w:r>
      <w:proofErr w:type="spellEnd"/>
      <w:r w:rsidRPr="00767E0C">
        <w:rPr>
          <w:b/>
          <w:kern w:val="20"/>
          <w:lang w:eastAsia="en-GB"/>
        </w:rPr>
        <w:t xml:space="preserve"> и </w:t>
      </w:r>
      <w:proofErr w:type="spellStart"/>
      <w:r w:rsidRPr="00767E0C">
        <w:rPr>
          <w:b/>
          <w:kern w:val="20"/>
          <w:lang w:eastAsia="en-GB"/>
        </w:rPr>
        <w:t>обавеза</w:t>
      </w:r>
      <w:proofErr w:type="spellEnd"/>
      <w:r w:rsidRPr="00767E0C">
        <w:rPr>
          <w:b/>
          <w:kern w:val="20"/>
          <w:lang w:eastAsia="en-GB"/>
        </w:rPr>
        <w:t xml:space="preserve">, </w:t>
      </w:r>
      <w:proofErr w:type="spellStart"/>
      <w:r w:rsidRPr="00767E0C">
        <w:rPr>
          <w:b/>
          <w:kern w:val="20"/>
          <w:lang w:eastAsia="en-GB"/>
        </w:rPr>
        <w:t>без</w:t>
      </w:r>
      <w:proofErr w:type="spellEnd"/>
      <w:r w:rsidRPr="00767E0C">
        <w:rPr>
          <w:b/>
          <w:kern w:val="20"/>
          <w:lang w:eastAsia="en-GB"/>
        </w:rPr>
        <w:t xml:space="preserve"> </w:t>
      </w:r>
      <w:proofErr w:type="spellStart"/>
      <w:r w:rsidRPr="00767E0C">
        <w:rPr>
          <w:b/>
          <w:kern w:val="20"/>
          <w:lang w:eastAsia="en-GB"/>
        </w:rPr>
        <w:t>могућности</w:t>
      </w:r>
      <w:proofErr w:type="spellEnd"/>
      <w:r w:rsidRPr="00767E0C">
        <w:rPr>
          <w:b/>
          <w:kern w:val="20"/>
          <w:lang w:eastAsia="en-GB"/>
        </w:rPr>
        <w:t xml:space="preserve"> </w:t>
      </w:r>
      <w:proofErr w:type="spellStart"/>
      <w:r w:rsidRPr="00767E0C">
        <w:rPr>
          <w:b/>
          <w:kern w:val="20"/>
          <w:lang w:eastAsia="en-GB"/>
        </w:rPr>
        <w:t>претходног</w:t>
      </w:r>
      <w:proofErr w:type="spellEnd"/>
      <w:r w:rsidRPr="00767E0C">
        <w:rPr>
          <w:b/>
          <w:kern w:val="20"/>
          <w:lang w:eastAsia="en-GB"/>
        </w:rPr>
        <w:t xml:space="preserve"> </w:t>
      </w:r>
      <w:proofErr w:type="spellStart"/>
      <w:r w:rsidRPr="00767E0C">
        <w:rPr>
          <w:b/>
          <w:kern w:val="20"/>
          <w:lang w:eastAsia="en-GB"/>
        </w:rPr>
        <w:t>увида</w:t>
      </w:r>
      <w:proofErr w:type="spellEnd"/>
      <w:r w:rsidRPr="00767E0C">
        <w:rPr>
          <w:b/>
          <w:kern w:val="20"/>
          <w:lang w:eastAsia="en-GB"/>
        </w:rPr>
        <w:t xml:space="preserve"> у </w:t>
      </w:r>
      <w:proofErr w:type="spellStart"/>
      <w:r w:rsidRPr="00767E0C">
        <w:rPr>
          <w:b/>
          <w:kern w:val="20"/>
          <w:lang w:eastAsia="en-GB"/>
        </w:rPr>
        <w:t>књиговодствена</w:t>
      </w:r>
      <w:proofErr w:type="spellEnd"/>
      <w:r w:rsidRPr="00767E0C">
        <w:rPr>
          <w:b/>
          <w:kern w:val="20"/>
          <w:lang w:eastAsia="en-GB"/>
        </w:rPr>
        <w:t xml:space="preserve"> </w:t>
      </w:r>
      <w:proofErr w:type="spellStart"/>
      <w:r w:rsidRPr="00767E0C">
        <w:rPr>
          <w:b/>
          <w:kern w:val="20"/>
          <w:lang w:eastAsia="en-GB"/>
        </w:rPr>
        <w:t>стања</w:t>
      </w:r>
      <w:proofErr w:type="spellEnd"/>
      <w:r w:rsidRPr="00767E0C">
        <w:rPr>
          <w:b/>
          <w:kern w:val="20"/>
          <w:lang w:eastAsia="en-GB"/>
        </w:rPr>
        <w:t xml:space="preserve"> </w:t>
      </w:r>
      <w:proofErr w:type="spellStart"/>
      <w:r w:rsidRPr="00767E0C">
        <w:rPr>
          <w:b/>
          <w:kern w:val="20"/>
          <w:lang w:eastAsia="en-GB"/>
        </w:rPr>
        <w:t>или</w:t>
      </w:r>
      <w:proofErr w:type="spellEnd"/>
      <w:r w:rsidRPr="00767E0C">
        <w:rPr>
          <w:b/>
          <w:kern w:val="20"/>
          <w:lang w:eastAsia="en-GB"/>
        </w:rPr>
        <w:t xml:space="preserve"> </w:t>
      </w:r>
      <w:proofErr w:type="spellStart"/>
      <w:r w:rsidRPr="00767E0C">
        <w:rPr>
          <w:b/>
          <w:kern w:val="20"/>
          <w:lang w:eastAsia="en-GB"/>
        </w:rPr>
        <w:t>вриједности</w:t>
      </w:r>
      <w:proofErr w:type="spellEnd"/>
      <w:r w:rsidRPr="00767E0C">
        <w:rPr>
          <w:b/>
          <w:kern w:val="20"/>
          <w:lang w:eastAsia="en-GB"/>
        </w:rPr>
        <w:t xml:space="preserve">, а </w:t>
      </w:r>
      <w:proofErr w:type="spellStart"/>
      <w:r w:rsidRPr="00767E0C">
        <w:rPr>
          <w:b/>
          <w:kern w:val="20"/>
          <w:lang w:eastAsia="en-GB"/>
        </w:rPr>
        <w:t>посебно</w:t>
      </w:r>
      <w:proofErr w:type="spellEnd"/>
      <w:r w:rsidRPr="00767E0C">
        <w:rPr>
          <w:b/>
          <w:kern w:val="20"/>
          <w:lang w:eastAsia="en-GB"/>
        </w:rPr>
        <w:t xml:space="preserve"> </w:t>
      </w:r>
      <w:proofErr w:type="spellStart"/>
      <w:r w:rsidRPr="00767E0C">
        <w:rPr>
          <w:b/>
          <w:kern w:val="20"/>
          <w:lang w:eastAsia="en-GB"/>
        </w:rPr>
        <w:t>без</w:t>
      </w:r>
      <w:proofErr w:type="spellEnd"/>
      <w:r w:rsidRPr="00767E0C">
        <w:rPr>
          <w:b/>
          <w:kern w:val="20"/>
          <w:lang w:eastAsia="en-GB"/>
        </w:rPr>
        <w:t xml:space="preserve"> </w:t>
      </w:r>
      <w:proofErr w:type="spellStart"/>
      <w:r w:rsidRPr="00767E0C">
        <w:rPr>
          <w:b/>
          <w:kern w:val="20"/>
          <w:lang w:eastAsia="en-GB"/>
        </w:rPr>
        <w:t>могућности</w:t>
      </w:r>
      <w:proofErr w:type="spellEnd"/>
      <w:r w:rsidRPr="00767E0C">
        <w:rPr>
          <w:b/>
          <w:kern w:val="20"/>
          <w:lang w:eastAsia="en-GB"/>
        </w:rPr>
        <w:t xml:space="preserve"> </w:t>
      </w:r>
      <w:proofErr w:type="spellStart"/>
      <w:r w:rsidRPr="00767E0C">
        <w:rPr>
          <w:b/>
          <w:kern w:val="20"/>
          <w:lang w:eastAsia="en-GB"/>
        </w:rPr>
        <w:t>преноса</w:t>
      </w:r>
      <w:proofErr w:type="spellEnd"/>
      <w:r w:rsidRPr="00767E0C">
        <w:rPr>
          <w:b/>
          <w:kern w:val="20"/>
          <w:lang w:eastAsia="en-GB"/>
        </w:rPr>
        <w:t xml:space="preserve"> </w:t>
      </w:r>
      <w:proofErr w:type="spellStart"/>
      <w:r w:rsidRPr="00767E0C">
        <w:rPr>
          <w:b/>
          <w:kern w:val="20"/>
          <w:lang w:eastAsia="en-GB"/>
        </w:rPr>
        <w:t>књиговодствених</w:t>
      </w:r>
      <w:proofErr w:type="spellEnd"/>
      <w:r w:rsidRPr="00767E0C">
        <w:rPr>
          <w:b/>
          <w:kern w:val="20"/>
          <w:lang w:eastAsia="en-GB"/>
        </w:rPr>
        <w:t xml:space="preserve"> </w:t>
      </w:r>
      <w:proofErr w:type="spellStart"/>
      <w:r w:rsidRPr="00767E0C">
        <w:rPr>
          <w:b/>
          <w:kern w:val="20"/>
          <w:lang w:eastAsia="en-GB"/>
        </w:rPr>
        <w:t>стања</w:t>
      </w:r>
      <w:proofErr w:type="spellEnd"/>
      <w:r w:rsidRPr="00767E0C">
        <w:rPr>
          <w:b/>
          <w:kern w:val="20"/>
          <w:lang w:eastAsia="en-GB"/>
        </w:rPr>
        <w:t xml:space="preserve"> </w:t>
      </w:r>
      <w:proofErr w:type="spellStart"/>
      <w:r w:rsidRPr="00767E0C">
        <w:rPr>
          <w:b/>
          <w:kern w:val="20"/>
          <w:lang w:eastAsia="en-GB"/>
        </w:rPr>
        <w:t>на</w:t>
      </w:r>
      <w:proofErr w:type="spellEnd"/>
      <w:r w:rsidRPr="00767E0C">
        <w:rPr>
          <w:b/>
          <w:kern w:val="20"/>
          <w:lang w:eastAsia="en-GB"/>
        </w:rPr>
        <w:t xml:space="preserve"> </w:t>
      </w:r>
      <w:proofErr w:type="spellStart"/>
      <w:r w:rsidRPr="00767E0C">
        <w:rPr>
          <w:b/>
          <w:kern w:val="20"/>
          <w:lang w:eastAsia="en-GB"/>
        </w:rPr>
        <w:t>пописне</w:t>
      </w:r>
      <w:proofErr w:type="spellEnd"/>
      <w:r w:rsidRPr="00767E0C">
        <w:rPr>
          <w:b/>
          <w:kern w:val="20"/>
          <w:lang w:eastAsia="en-GB"/>
        </w:rPr>
        <w:t xml:space="preserve"> </w:t>
      </w:r>
      <w:proofErr w:type="spellStart"/>
      <w:r w:rsidRPr="00767E0C">
        <w:rPr>
          <w:b/>
          <w:kern w:val="20"/>
          <w:lang w:eastAsia="en-GB"/>
        </w:rPr>
        <w:t>листе</w:t>
      </w:r>
      <w:proofErr w:type="spellEnd"/>
      <w:r w:rsidRPr="00767E0C">
        <w:rPr>
          <w:b/>
          <w:kern w:val="20"/>
          <w:lang w:eastAsia="en-GB"/>
        </w:rPr>
        <w:t xml:space="preserve">, </w:t>
      </w:r>
      <w:proofErr w:type="spellStart"/>
      <w:r w:rsidRPr="00767E0C">
        <w:rPr>
          <w:b/>
          <w:kern w:val="20"/>
          <w:lang w:eastAsia="en-GB"/>
        </w:rPr>
        <w:t>јер</w:t>
      </w:r>
      <w:proofErr w:type="spellEnd"/>
      <w:r w:rsidRPr="00767E0C">
        <w:rPr>
          <w:b/>
          <w:kern w:val="20"/>
          <w:lang w:eastAsia="en-GB"/>
        </w:rPr>
        <w:t xml:space="preserve"> </w:t>
      </w:r>
      <w:proofErr w:type="spellStart"/>
      <w:r w:rsidRPr="00767E0C">
        <w:rPr>
          <w:b/>
          <w:kern w:val="20"/>
          <w:lang w:eastAsia="en-GB"/>
        </w:rPr>
        <w:t>се</w:t>
      </w:r>
      <w:proofErr w:type="spellEnd"/>
      <w:r w:rsidRPr="00767E0C">
        <w:rPr>
          <w:b/>
          <w:kern w:val="20"/>
          <w:lang w:eastAsia="en-GB"/>
        </w:rPr>
        <w:t xml:space="preserve"> </w:t>
      </w:r>
      <w:proofErr w:type="spellStart"/>
      <w:r w:rsidRPr="00767E0C">
        <w:rPr>
          <w:b/>
          <w:kern w:val="20"/>
          <w:lang w:eastAsia="en-GB"/>
        </w:rPr>
        <w:t>на</w:t>
      </w:r>
      <w:proofErr w:type="spellEnd"/>
      <w:r w:rsidRPr="00767E0C">
        <w:rPr>
          <w:b/>
          <w:kern w:val="20"/>
          <w:lang w:eastAsia="en-GB"/>
        </w:rPr>
        <w:t xml:space="preserve"> </w:t>
      </w:r>
      <w:proofErr w:type="spellStart"/>
      <w:r w:rsidRPr="00767E0C">
        <w:rPr>
          <w:b/>
          <w:kern w:val="20"/>
          <w:lang w:eastAsia="en-GB"/>
        </w:rPr>
        <w:t>тај</w:t>
      </w:r>
      <w:proofErr w:type="spellEnd"/>
      <w:r w:rsidRPr="00767E0C">
        <w:rPr>
          <w:b/>
          <w:kern w:val="20"/>
          <w:lang w:eastAsia="en-GB"/>
        </w:rPr>
        <w:t xml:space="preserve"> </w:t>
      </w:r>
      <w:proofErr w:type="spellStart"/>
      <w:r w:rsidRPr="00767E0C">
        <w:rPr>
          <w:b/>
          <w:kern w:val="20"/>
          <w:lang w:eastAsia="en-GB"/>
        </w:rPr>
        <w:t>начин</w:t>
      </w:r>
      <w:proofErr w:type="spellEnd"/>
      <w:r w:rsidRPr="00767E0C">
        <w:rPr>
          <w:b/>
          <w:kern w:val="20"/>
          <w:lang w:eastAsia="en-GB"/>
        </w:rPr>
        <w:t xml:space="preserve"> у </w:t>
      </w:r>
      <w:proofErr w:type="spellStart"/>
      <w:r w:rsidRPr="00767E0C">
        <w:rPr>
          <w:b/>
          <w:kern w:val="20"/>
          <w:lang w:eastAsia="en-GB"/>
        </w:rPr>
        <w:t>потпуности</w:t>
      </w:r>
      <w:proofErr w:type="spellEnd"/>
      <w:r w:rsidRPr="00767E0C">
        <w:rPr>
          <w:b/>
          <w:kern w:val="20"/>
          <w:lang w:eastAsia="en-GB"/>
        </w:rPr>
        <w:t xml:space="preserve"> </w:t>
      </w:r>
      <w:proofErr w:type="spellStart"/>
      <w:r w:rsidRPr="00767E0C">
        <w:rPr>
          <w:b/>
          <w:kern w:val="20"/>
          <w:lang w:eastAsia="en-GB"/>
        </w:rPr>
        <w:t>нарушавају</w:t>
      </w:r>
      <w:proofErr w:type="spellEnd"/>
      <w:r w:rsidRPr="00767E0C">
        <w:rPr>
          <w:b/>
          <w:kern w:val="20"/>
          <w:lang w:eastAsia="en-GB"/>
        </w:rPr>
        <w:t xml:space="preserve"> </w:t>
      </w:r>
      <w:proofErr w:type="spellStart"/>
      <w:r w:rsidRPr="00767E0C">
        <w:rPr>
          <w:b/>
          <w:kern w:val="20"/>
          <w:lang w:eastAsia="en-GB"/>
        </w:rPr>
        <w:t>суштина</w:t>
      </w:r>
      <w:proofErr w:type="spellEnd"/>
      <w:r w:rsidRPr="00767E0C">
        <w:rPr>
          <w:b/>
          <w:kern w:val="20"/>
          <w:lang w:eastAsia="en-GB"/>
        </w:rPr>
        <w:t xml:space="preserve"> и </w:t>
      </w:r>
      <w:proofErr w:type="spellStart"/>
      <w:r w:rsidRPr="00767E0C">
        <w:rPr>
          <w:b/>
          <w:kern w:val="20"/>
          <w:lang w:eastAsia="en-GB"/>
        </w:rPr>
        <w:t>сврха</w:t>
      </w:r>
      <w:proofErr w:type="spellEnd"/>
      <w:r w:rsidRPr="00767E0C">
        <w:rPr>
          <w:b/>
          <w:kern w:val="20"/>
          <w:lang w:eastAsia="en-GB"/>
        </w:rPr>
        <w:t xml:space="preserve"> </w:t>
      </w:r>
      <w:proofErr w:type="spellStart"/>
      <w:r w:rsidRPr="00767E0C">
        <w:rPr>
          <w:b/>
          <w:kern w:val="20"/>
          <w:lang w:eastAsia="en-GB"/>
        </w:rPr>
        <w:t>пописа</w:t>
      </w:r>
      <w:proofErr w:type="spellEnd"/>
      <w:r w:rsidRPr="00767E0C">
        <w:rPr>
          <w:b/>
          <w:kern w:val="20"/>
          <w:lang w:eastAsia="en-GB"/>
        </w:rPr>
        <w:t>.</w:t>
      </w:r>
    </w:p>
    <w:p w14:paraId="5D25EE62" w14:textId="77777777" w:rsidR="00767E0C" w:rsidRPr="00767E0C" w:rsidRDefault="00767E0C" w:rsidP="00767E0C">
      <w:pPr>
        <w:spacing w:before="60"/>
        <w:jc w:val="both"/>
        <w:rPr>
          <w:b/>
          <w:kern w:val="20"/>
          <w:lang w:val="sr-Cyrl-BA" w:eastAsia="en-GB"/>
        </w:rPr>
      </w:pPr>
    </w:p>
    <w:p w14:paraId="133715EC" w14:textId="77777777" w:rsidR="00767E0C" w:rsidRPr="00767E0C" w:rsidRDefault="00767E0C" w:rsidP="00767E0C">
      <w:pPr>
        <w:spacing w:before="60"/>
        <w:jc w:val="both"/>
        <w:rPr>
          <w:b/>
          <w:kern w:val="20"/>
          <w:lang w:val="sr-Cyrl-BA" w:eastAsia="en-GB"/>
        </w:rPr>
      </w:pPr>
      <w:r w:rsidRPr="00767E0C">
        <w:rPr>
          <w:b/>
          <w:kern w:val="20"/>
          <w:lang w:val="sr-Cyrl-BA" w:eastAsia="en-GB"/>
        </w:rPr>
        <w:t xml:space="preserve">     Попис може бити редовни и ванредни.</w:t>
      </w:r>
    </w:p>
    <w:p w14:paraId="4350BCED" w14:textId="77777777" w:rsidR="00767E0C" w:rsidRPr="00767E0C" w:rsidRDefault="00767E0C" w:rsidP="00767E0C">
      <w:pPr>
        <w:spacing w:before="60"/>
        <w:jc w:val="both"/>
        <w:rPr>
          <w:b/>
          <w:kern w:val="20"/>
          <w:lang w:val="sr-Cyrl-BA" w:eastAsia="en-GB"/>
        </w:rPr>
      </w:pPr>
      <w:r w:rsidRPr="00767E0C">
        <w:rPr>
          <w:b/>
          <w:kern w:val="20"/>
          <w:lang w:val="sr-Cyrl-BA" w:eastAsia="en-GB"/>
        </w:rPr>
        <w:t xml:space="preserve">     Редован попис се обавезно врши под 31.12. пословне ( фискалне ) године.</w:t>
      </w:r>
    </w:p>
    <w:p w14:paraId="0B6CA0CD" w14:textId="77777777" w:rsidR="00767E0C" w:rsidRPr="00767E0C" w:rsidRDefault="00767E0C" w:rsidP="00767E0C">
      <w:pPr>
        <w:spacing w:before="60"/>
        <w:jc w:val="both"/>
        <w:rPr>
          <w:b/>
          <w:kern w:val="20"/>
          <w:lang w:val="sr-Cyrl-BA" w:eastAsia="en-GB"/>
        </w:rPr>
      </w:pPr>
      <w:r w:rsidRPr="00767E0C">
        <w:rPr>
          <w:b/>
          <w:kern w:val="20"/>
          <w:lang w:val="sr-Cyrl-BA" w:eastAsia="en-GB"/>
        </w:rPr>
        <w:t xml:space="preserve">     Обрада свих података ће се вршити електронским путем,  а Начелник општине ће посебном одлуком именовати особу за попис имовине.</w:t>
      </w:r>
    </w:p>
    <w:p w14:paraId="61617DA3" w14:textId="77777777" w:rsidR="00767E0C" w:rsidRPr="00767E0C" w:rsidRDefault="00767E0C" w:rsidP="00767E0C">
      <w:pPr>
        <w:jc w:val="center"/>
        <w:rPr>
          <w:rFonts w:ascii="Arial" w:hAnsi="Arial"/>
          <w:b/>
          <w:kern w:val="20"/>
          <w:lang w:val="sr-Cyrl-CS" w:eastAsia="en-GB"/>
        </w:rPr>
      </w:pPr>
    </w:p>
    <w:p w14:paraId="741DB3A6" w14:textId="77777777" w:rsidR="00767E0C" w:rsidRPr="00767E0C" w:rsidRDefault="00767E0C" w:rsidP="00767E0C">
      <w:pPr>
        <w:jc w:val="center"/>
        <w:rPr>
          <w:b/>
          <w:kern w:val="20"/>
          <w:lang w:val="sr-Cyrl-BA" w:eastAsia="en-GB"/>
        </w:rPr>
      </w:pPr>
      <w:proofErr w:type="spellStart"/>
      <w:r w:rsidRPr="00767E0C">
        <w:rPr>
          <w:b/>
          <w:kern w:val="20"/>
          <w:lang w:eastAsia="en-GB"/>
        </w:rPr>
        <w:t>Члан</w:t>
      </w:r>
      <w:proofErr w:type="spellEnd"/>
      <w:r w:rsidRPr="00767E0C">
        <w:rPr>
          <w:b/>
          <w:kern w:val="20"/>
          <w:lang w:eastAsia="en-GB"/>
        </w:rPr>
        <w:t xml:space="preserve"> 2 </w:t>
      </w:r>
    </w:p>
    <w:p w14:paraId="3281D48D" w14:textId="77777777" w:rsidR="00767E0C" w:rsidRPr="00767E0C" w:rsidRDefault="00767E0C" w:rsidP="00767E0C">
      <w:pPr>
        <w:jc w:val="center"/>
        <w:rPr>
          <w:b/>
          <w:kern w:val="20"/>
          <w:lang w:val="sr-Cyrl-BA" w:eastAsia="en-GB"/>
        </w:rPr>
      </w:pPr>
    </w:p>
    <w:p w14:paraId="39C3F8C5" w14:textId="77777777" w:rsidR="00767E0C" w:rsidRPr="00767E0C" w:rsidRDefault="00767E0C" w:rsidP="00767E0C">
      <w:pPr>
        <w:jc w:val="center"/>
        <w:rPr>
          <w:b/>
          <w:kern w:val="20"/>
          <w:lang w:val="sr-Cyrl-BA" w:eastAsia="en-GB"/>
        </w:rPr>
      </w:pPr>
      <w:r w:rsidRPr="00767E0C">
        <w:rPr>
          <w:b/>
          <w:kern w:val="20"/>
          <w:lang w:eastAsia="en-GB"/>
        </w:rPr>
        <w:t>(</w:t>
      </w:r>
      <w:proofErr w:type="spellStart"/>
      <w:r w:rsidRPr="00767E0C">
        <w:rPr>
          <w:b/>
          <w:kern w:val="20"/>
          <w:lang w:eastAsia="en-GB"/>
        </w:rPr>
        <w:t>Подручје</w:t>
      </w:r>
      <w:proofErr w:type="spellEnd"/>
      <w:r w:rsidRPr="00767E0C">
        <w:rPr>
          <w:b/>
          <w:kern w:val="20"/>
          <w:lang w:eastAsia="en-GB"/>
        </w:rPr>
        <w:t xml:space="preserve"> </w:t>
      </w:r>
      <w:proofErr w:type="spellStart"/>
      <w:r w:rsidRPr="00767E0C">
        <w:rPr>
          <w:b/>
          <w:kern w:val="20"/>
          <w:lang w:eastAsia="en-GB"/>
        </w:rPr>
        <w:t>примјене</w:t>
      </w:r>
      <w:proofErr w:type="spellEnd"/>
      <w:r w:rsidRPr="00767E0C">
        <w:rPr>
          <w:b/>
          <w:kern w:val="20"/>
          <w:lang w:eastAsia="en-GB"/>
        </w:rPr>
        <w:t>)</w:t>
      </w:r>
    </w:p>
    <w:p w14:paraId="2E2B6559" w14:textId="77777777" w:rsidR="00767E0C" w:rsidRPr="00767E0C" w:rsidRDefault="00767E0C" w:rsidP="00767E0C">
      <w:pPr>
        <w:spacing w:before="60"/>
        <w:ind w:right="-1"/>
        <w:jc w:val="both"/>
        <w:rPr>
          <w:b/>
          <w:kern w:val="20"/>
          <w:lang w:val="sr-Cyrl-BA" w:eastAsia="en-GB"/>
        </w:rPr>
      </w:pPr>
      <w:r w:rsidRPr="00767E0C">
        <w:rPr>
          <w:b/>
          <w:kern w:val="20"/>
          <w:lang w:eastAsia="en-GB"/>
        </w:rPr>
        <w:t xml:space="preserve"> </w:t>
      </w:r>
      <w:r w:rsidRPr="00767E0C">
        <w:rPr>
          <w:b/>
          <w:kern w:val="20"/>
          <w:lang w:val="sr-Cyrl-BA" w:eastAsia="en-GB"/>
        </w:rPr>
        <w:t xml:space="preserve">     </w:t>
      </w:r>
      <w:proofErr w:type="spellStart"/>
      <w:r w:rsidRPr="00767E0C">
        <w:rPr>
          <w:b/>
          <w:kern w:val="20"/>
          <w:lang w:eastAsia="en-GB"/>
        </w:rPr>
        <w:t>Правилник</w:t>
      </w:r>
      <w:proofErr w:type="spellEnd"/>
      <w:r w:rsidRPr="00767E0C">
        <w:rPr>
          <w:b/>
          <w:kern w:val="20"/>
          <w:lang w:eastAsia="en-GB"/>
        </w:rPr>
        <w:t xml:space="preserve"> </w:t>
      </w:r>
      <w:proofErr w:type="spellStart"/>
      <w:r w:rsidRPr="00767E0C">
        <w:rPr>
          <w:b/>
          <w:kern w:val="20"/>
          <w:lang w:eastAsia="en-GB"/>
        </w:rPr>
        <w:t>се</w:t>
      </w:r>
      <w:proofErr w:type="spellEnd"/>
      <w:r w:rsidRPr="00767E0C">
        <w:rPr>
          <w:b/>
          <w:kern w:val="20"/>
          <w:lang w:eastAsia="en-GB"/>
        </w:rPr>
        <w:t xml:space="preserve"> </w:t>
      </w:r>
      <w:proofErr w:type="spellStart"/>
      <w:r w:rsidRPr="00767E0C">
        <w:rPr>
          <w:b/>
          <w:kern w:val="20"/>
          <w:lang w:eastAsia="en-GB"/>
        </w:rPr>
        <w:t>примјењује</w:t>
      </w:r>
      <w:proofErr w:type="spellEnd"/>
      <w:r w:rsidRPr="00767E0C">
        <w:rPr>
          <w:b/>
          <w:kern w:val="20"/>
          <w:lang w:eastAsia="en-GB"/>
        </w:rPr>
        <w:t xml:space="preserve"> </w:t>
      </w:r>
      <w:r w:rsidRPr="00767E0C">
        <w:rPr>
          <w:b/>
          <w:kern w:val="20"/>
          <w:lang w:val="sr-Cyrl-CS" w:eastAsia="en-GB"/>
        </w:rPr>
        <w:t xml:space="preserve">у свим организационим јединицама </w:t>
      </w:r>
      <w:r w:rsidRPr="00767E0C">
        <w:rPr>
          <w:b/>
          <w:kern w:val="20"/>
          <w:lang w:val="sr-Latn-BA" w:eastAsia="en-GB"/>
        </w:rPr>
        <w:t>Општине</w:t>
      </w:r>
      <w:r w:rsidRPr="00767E0C">
        <w:rPr>
          <w:b/>
          <w:kern w:val="20"/>
          <w:lang w:val="sr-Cyrl-BA" w:eastAsia="en-GB"/>
        </w:rPr>
        <w:t xml:space="preserve"> Језеро.</w:t>
      </w:r>
    </w:p>
    <w:p w14:paraId="51DBE19F" w14:textId="77777777" w:rsidR="00767E0C" w:rsidRPr="00767E0C" w:rsidRDefault="00767E0C" w:rsidP="00767E0C">
      <w:pPr>
        <w:spacing w:before="60"/>
        <w:ind w:right="-1"/>
        <w:jc w:val="both"/>
        <w:rPr>
          <w:b/>
          <w:kern w:val="20"/>
          <w:lang w:eastAsia="en-GB"/>
        </w:rPr>
      </w:pPr>
    </w:p>
    <w:p w14:paraId="7B6B65E1" w14:textId="77777777" w:rsidR="00767E0C" w:rsidRPr="00767E0C" w:rsidRDefault="00767E0C" w:rsidP="00767E0C">
      <w:pPr>
        <w:jc w:val="center"/>
        <w:rPr>
          <w:b/>
          <w:kern w:val="20"/>
          <w:lang w:val="sr-Cyrl-BA" w:eastAsia="en-GB"/>
        </w:rPr>
      </w:pPr>
      <w:proofErr w:type="spellStart"/>
      <w:r w:rsidRPr="00767E0C">
        <w:rPr>
          <w:b/>
          <w:kern w:val="20"/>
          <w:lang w:eastAsia="en-GB"/>
        </w:rPr>
        <w:t>Члан</w:t>
      </w:r>
      <w:proofErr w:type="spellEnd"/>
      <w:r w:rsidRPr="00767E0C">
        <w:rPr>
          <w:b/>
          <w:kern w:val="20"/>
          <w:lang w:eastAsia="en-GB"/>
        </w:rPr>
        <w:t xml:space="preserve"> 3 </w:t>
      </w:r>
    </w:p>
    <w:p w14:paraId="62304FC3" w14:textId="77777777" w:rsidR="00767E0C" w:rsidRPr="00767E0C" w:rsidRDefault="00767E0C" w:rsidP="00767E0C">
      <w:pPr>
        <w:jc w:val="center"/>
        <w:rPr>
          <w:b/>
          <w:kern w:val="20"/>
          <w:lang w:val="sr-Cyrl-BA" w:eastAsia="en-GB"/>
        </w:rPr>
      </w:pPr>
    </w:p>
    <w:p w14:paraId="7270E2C0" w14:textId="77777777" w:rsidR="00767E0C" w:rsidRPr="00767E0C" w:rsidRDefault="00767E0C" w:rsidP="00767E0C">
      <w:pPr>
        <w:jc w:val="center"/>
        <w:rPr>
          <w:b/>
          <w:kern w:val="20"/>
          <w:lang w:eastAsia="en-GB"/>
        </w:rPr>
      </w:pPr>
      <w:r w:rsidRPr="00767E0C">
        <w:rPr>
          <w:b/>
          <w:kern w:val="20"/>
          <w:lang w:eastAsia="en-GB"/>
        </w:rPr>
        <w:t>(</w:t>
      </w:r>
      <w:proofErr w:type="spellStart"/>
      <w:r w:rsidRPr="00767E0C">
        <w:rPr>
          <w:b/>
          <w:kern w:val="20"/>
          <w:lang w:eastAsia="en-GB"/>
        </w:rPr>
        <w:t>Дефиниције</w:t>
      </w:r>
      <w:proofErr w:type="spellEnd"/>
      <w:r w:rsidRPr="00767E0C">
        <w:rPr>
          <w:b/>
          <w:kern w:val="20"/>
          <w:lang w:eastAsia="en-GB"/>
        </w:rPr>
        <w:t>)</w:t>
      </w:r>
    </w:p>
    <w:p w14:paraId="6FB7C3B4" w14:textId="77777777" w:rsidR="00767E0C" w:rsidRPr="00767E0C" w:rsidRDefault="00767E0C" w:rsidP="00767E0C">
      <w:pPr>
        <w:spacing w:before="60"/>
        <w:ind w:right="-1"/>
        <w:jc w:val="both"/>
        <w:rPr>
          <w:rFonts w:ascii="Arial" w:hAnsi="Arial" w:cs="Arial"/>
          <w:b/>
          <w:color w:val="FF0000"/>
          <w:kern w:val="20"/>
          <w:lang w:val="bs-Cyrl-BA" w:eastAsia="en-GB"/>
        </w:rPr>
      </w:pPr>
    </w:p>
    <w:p w14:paraId="77DBB637" w14:textId="77777777" w:rsidR="00767E0C" w:rsidRPr="00767E0C" w:rsidRDefault="00767E0C" w:rsidP="00767E0C">
      <w:pPr>
        <w:spacing w:before="60"/>
        <w:ind w:right="-1"/>
        <w:jc w:val="both"/>
        <w:rPr>
          <w:b/>
          <w:kern w:val="20"/>
          <w:lang w:val="sr-Cyrl-BA" w:eastAsia="en-GB"/>
        </w:rPr>
      </w:pPr>
      <w:r w:rsidRPr="00767E0C">
        <w:rPr>
          <w:b/>
          <w:kern w:val="20"/>
          <w:lang w:val="sr-Cyrl-BA" w:eastAsia="en-GB"/>
        </w:rPr>
        <w:t xml:space="preserve">     </w:t>
      </w:r>
      <w:proofErr w:type="spellStart"/>
      <w:r w:rsidRPr="00767E0C">
        <w:rPr>
          <w:b/>
          <w:kern w:val="20"/>
          <w:lang w:eastAsia="en-GB"/>
        </w:rPr>
        <w:t>Контни</w:t>
      </w:r>
      <w:proofErr w:type="spellEnd"/>
      <w:r w:rsidRPr="00767E0C">
        <w:rPr>
          <w:b/>
          <w:kern w:val="20"/>
          <w:lang w:eastAsia="en-GB"/>
        </w:rPr>
        <w:t xml:space="preserve"> </w:t>
      </w:r>
      <w:proofErr w:type="spellStart"/>
      <w:r w:rsidRPr="00767E0C">
        <w:rPr>
          <w:b/>
          <w:kern w:val="20"/>
          <w:lang w:eastAsia="en-GB"/>
        </w:rPr>
        <w:t>оквир</w:t>
      </w:r>
      <w:proofErr w:type="spellEnd"/>
      <w:r w:rsidRPr="00767E0C">
        <w:rPr>
          <w:b/>
          <w:kern w:val="20"/>
          <w:lang w:eastAsia="en-GB"/>
        </w:rPr>
        <w:t xml:space="preserve">, </w:t>
      </w:r>
      <w:proofErr w:type="spellStart"/>
      <w:r w:rsidRPr="00767E0C">
        <w:rPr>
          <w:b/>
          <w:kern w:val="20"/>
          <w:lang w:eastAsia="en-GB"/>
        </w:rPr>
        <w:t>контни</w:t>
      </w:r>
      <w:proofErr w:type="spellEnd"/>
      <w:r w:rsidRPr="00767E0C">
        <w:rPr>
          <w:b/>
          <w:kern w:val="20"/>
          <w:lang w:eastAsia="en-GB"/>
        </w:rPr>
        <w:t xml:space="preserve"> </w:t>
      </w:r>
      <w:proofErr w:type="spellStart"/>
      <w:r w:rsidRPr="00767E0C">
        <w:rPr>
          <w:b/>
          <w:kern w:val="20"/>
          <w:lang w:eastAsia="en-GB"/>
        </w:rPr>
        <w:t>план</w:t>
      </w:r>
      <w:proofErr w:type="spellEnd"/>
      <w:r w:rsidRPr="00767E0C">
        <w:rPr>
          <w:b/>
          <w:kern w:val="20"/>
          <w:lang w:eastAsia="en-GB"/>
        </w:rPr>
        <w:t xml:space="preserve"> – </w:t>
      </w:r>
      <w:r w:rsidRPr="00767E0C">
        <w:rPr>
          <w:b/>
          <w:color w:val="000000"/>
          <w:kern w:val="20"/>
          <w:lang w:val="sr-Cyrl-CS" w:eastAsia="en-GB"/>
        </w:rPr>
        <w:t xml:space="preserve">у књиговодству </w:t>
      </w:r>
      <w:r w:rsidRPr="00767E0C">
        <w:rPr>
          <w:b/>
          <w:color w:val="000000"/>
          <w:kern w:val="20"/>
          <w:lang w:val="sr-Latn-BA" w:eastAsia="en-GB"/>
        </w:rPr>
        <w:t>Општине</w:t>
      </w:r>
      <w:r w:rsidRPr="00767E0C">
        <w:rPr>
          <w:b/>
          <w:color w:val="000000"/>
          <w:kern w:val="20"/>
          <w:lang w:val="sr-Cyrl-BA" w:eastAsia="en-GB"/>
        </w:rPr>
        <w:t xml:space="preserve"> </w:t>
      </w:r>
      <w:r w:rsidRPr="00767E0C">
        <w:rPr>
          <w:b/>
          <w:color w:val="000000"/>
          <w:kern w:val="20"/>
          <w:lang w:val="sr-Cyrl-CS" w:eastAsia="en-GB"/>
        </w:rPr>
        <w:t>користи се Аналитички контни план</w:t>
      </w:r>
      <w:r w:rsidRPr="00767E0C">
        <w:rPr>
          <w:b/>
          <w:color w:val="000000"/>
          <w:kern w:val="20"/>
          <w:lang w:eastAsia="en-GB"/>
        </w:rPr>
        <w:t xml:space="preserve"> </w:t>
      </w:r>
      <w:r w:rsidRPr="00767E0C">
        <w:rPr>
          <w:b/>
          <w:color w:val="000000"/>
          <w:kern w:val="20"/>
          <w:lang w:val="sr-Cyrl-CS" w:eastAsia="en-GB"/>
        </w:rPr>
        <w:t>чија је садржина</w:t>
      </w:r>
      <w:r w:rsidRPr="00767E0C">
        <w:rPr>
          <w:b/>
          <w:color w:val="000000"/>
          <w:kern w:val="20"/>
          <w:lang w:eastAsia="en-GB"/>
        </w:rPr>
        <w:t xml:space="preserve"> </w:t>
      </w:r>
      <w:r w:rsidRPr="00767E0C">
        <w:rPr>
          <w:b/>
          <w:color w:val="000000"/>
          <w:kern w:val="20"/>
          <w:lang w:val="sr-Cyrl-CS" w:eastAsia="en-GB"/>
        </w:rPr>
        <w:t xml:space="preserve">у потпуности усклађена са одредбама </w:t>
      </w:r>
      <w:r w:rsidRPr="00767E0C">
        <w:rPr>
          <w:b/>
          <w:kern w:val="20"/>
          <w:lang w:val="sr-Cyrl-CS" w:eastAsia="en-GB"/>
        </w:rPr>
        <w:t>Правилник</w:t>
      </w:r>
      <w:r w:rsidRPr="00767E0C">
        <w:rPr>
          <w:b/>
          <w:kern w:val="20"/>
          <w:lang w:val="sr-Latn-BA" w:eastAsia="en-GB"/>
        </w:rPr>
        <w:t>а</w:t>
      </w:r>
      <w:r w:rsidRPr="00767E0C">
        <w:rPr>
          <w:b/>
          <w:kern w:val="20"/>
          <w:lang w:val="sr-Cyrl-CS" w:eastAsia="en-GB"/>
        </w:rPr>
        <w:t xml:space="preserve"> о буџетским класификацијама, садржини рачуна и примјени контног плана за </w:t>
      </w:r>
      <w:r w:rsidRPr="00767E0C">
        <w:rPr>
          <w:b/>
          <w:kern w:val="20"/>
          <w:lang w:val="sr-Latn-BA" w:eastAsia="en-GB"/>
        </w:rPr>
        <w:t xml:space="preserve">буџетске </w:t>
      </w:r>
      <w:r w:rsidRPr="00767E0C">
        <w:rPr>
          <w:b/>
          <w:kern w:val="20"/>
          <w:lang w:val="sr-Cyrl-CS" w:eastAsia="en-GB"/>
        </w:rPr>
        <w:t>кориснике (</w:t>
      </w:r>
      <w:r w:rsidRPr="00767E0C">
        <w:rPr>
          <w:b/>
          <w:kern w:val="20"/>
          <w:lang w:val="sr-Latn-BA" w:eastAsia="en-GB"/>
        </w:rPr>
        <w:t>„</w:t>
      </w:r>
      <w:r w:rsidRPr="00767E0C">
        <w:rPr>
          <w:b/>
          <w:kern w:val="20"/>
          <w:lang w:val="sr-Cyrl-CS" w:eastAsia="en-GB"/>
        </w:rPr>
        <w:t>Сл</w:t>
      </w:r>
      <w:r w:rsidRPr="00767E0C">
        <w:rPr>
          <w:b/>
          <w:kern w:val="20"/>
          <w:lang w:val="sr-Latn-BA" w:eastAsia="en-GB"/>
        </w:rPr>
        <w:t>ужбени</w:t>
      </w:r>
      <w:r w:rsidRPr="00767E0C">
        <w:rPr>
          <w:b/>
          <w:kern w:val="20"/>
          <w:lang w:val="sr-Cyrl-CS" w:eastAsia="en-GB"/>
        </w:rPr>
        <w:t xml:space="preserve"> </w:t>
      </w:r>
      <w:r w:rsidRPr="00767E0C">
        <w:rPr>
          <w:b/>
          <w:kern w:val="20"/>
          <w:lang w:val="sr-Latn-BA" w:eastAsia="en-GB"/>
        </w:rPr>
        <w:t>г</w:t>
      </w:r>
      <w:r w:rsidRPr="00767E0C">
        <w:rPr>
          <w:b/>
          <w:kern w:val="20"/>
          <w:lang w:val="sr-Cyrl-CS" w:eastAsia="en-GB"/>
        </w:rPr>
        <w:t>л</w:t>
      </w:r>
      <w:r w:rsidRPr="00767E0C">
        <w:rPr>
          <w:b/>
          <w:kern w:val="20"/>
          <w:lang w:val="sr-Latn-BA" w:eastAsia="en-GB"/>
        </w:rPr>
        <w:t xml:space="preserve">асник </w:t>
      </w:r>
      <w:r w:rsidRPr="00767E0C">
        <w:rPr>
          <w:b/>
          <w:kern w:val="20"/>
          <w:lang w:val="sr-Cyrl-CS" w:eastAsia="en-GB"/>
        </w:rPr>
        <w:t>Р</w:t>
      </w:r>
      <w:r w:rsidRPr="00767E0C">
        <w:rPr>
          <w:b/>
          <w:kern w:val="20"/>
          <w:lang w:val="sr-Latn-BA" w:eastAsia="en-GB"/>
        </w:rPr>
        <w:t xml:space="preserve">епублике </w:t>
      </w:r>
      <w:r w:rsidRPr="00767E0C">
        <w:rPr>
          <w:b/>
          <w:kern w:val="20"/>
          <w:lang w:val="sr-Cyrl-CS" w:eastAsia="en-GB"/>
        </w:rPr>
        <w:t>С</w:t>
      </w:r>
      <w:r w:rsidRPr="00767E0C">
        <w:rPr>
          <w:b/>
          <w:kern w:val="20"/>
          <w:lang w:val="sr-Latn-BA" w:eastAsia="en-GB"/>
        </w:rPr>
        <w:t>рпске“ број:</w:t>
      </w:r>
      <w:r w:rsidRPr="00767E0C">
        <w:rPr>
          <w:b/>
          <w:kern w:val="20"/>
          <w:lang w:val="sr-Cyrl-CS" w:eastAsia="en-GB"/>
        </w:rPr>
        <w:t xml:space="preserve"> 9</w:t>
      </w:r>
      <w:r w:rsidRPr="00767E0C">
        <w:rPr>
          <w:b/>
          <w:kern w:val="20"/>
          <w:lang w:val="sr-Latn-BA" w:eastAsia="en-GB"/>
        </w:rPr>
        <w:t>8</w:t>
      </w:r>
      <w:r w:rsidRPr="00767E0C">
        <w:rPr>
          <w:b/>
          <w:kern w:val="20"/>
          <w:lang w:val="sr-Cyrl-CS" w:eastAsia="en-GB"/>
        </w:rPr>
        <w:t>/1</w:t>
      </w:r>
      <w:r w:rsidRPr="00767E0C">
        <w:rPr>
          <w:b/>
          <w:kern w:val="20"/>
          <w:lang w:val="sr-Latn-BA" w:eastAsia="en-GB"/>
        </w:rPr>
        <w:t>6, 115/17 и 118/18</w:t>
      </w:r>
      <w:r w:rsidRPr="00767E0C">
        <w:rPr>
          <w:b/>
          <w:kern w:val="20"/>
          <w:lang w:val="sr-Cyrl-CS" w:eastAsia="en-GB"/>
        </w:rPr>
        <w:t>)</w:t>
      </w:r>
      <w:r w:rsidRPr="00767E0C">
        <w:rPr>
          <w:b/>
          <w:kern w:val="20"/>
          <w:lang w:val="sr-Latn-BA" w:eastAsia="en-GB"/>
        </w:rPr>
        <w:t>.</w:t>
      </w:r>
    </w:p>
    <w:p w14:paraId="42EA567D" w14:textId="77777777" w:rsidR="00767E0C" w:rsidRPr="00767E0C" w:rsidRDefault="00767E0C" w:rsidP="00767E0C">
      <w:pPr>
        <w:spacing w:before="60"/>
        <w:ind w:right="-1"/>
        <w:jc w:val="both"/>
        <w:rPr>
          <w:b/>
          <w:color w:val="000000"/>
          <w:kern w:val="20"/>
          <w:lang w:val="sr-Cyrl-BA" w:eastAsia="en-GB"/>
        </w:rPr>
      </w:pPr>
    </w:p>
    <w:p w14:paraId="3304D2A7" w14:textId="77777777" w:rsidR="00767E0C" w:rsidRPr="00767E0C" w:rsidRDefault="00767E0C" w:rsidP="00767E0C">
      <w:pPr>
        <w:spacing w:before="60"/>
        <w:ind w:left="426" w:right="-1"/>
        <w:jc w:val="both"/>
        <w:rPr>
          <w:b/>
          <w:kern w:val="20"/>
          <w:lang w:val="sr-Cyrl-BA" w:eastAsia="en-GB"/>
        </w:rPr>
      </w:pPr>
      <w:r w:rsidRPr="00767E0C">
        <w:rPr>
          <w:b/>
          <w:kern w:val="20"/>
          <w:lang w:val="sr-Cyrl-BA" w:eastAsia="en-GB"/>
        </w:rPr>
        <w:t>Примарну структуру Контног плана чини десет класа:</w:t>
      </w:r>
    </w:p>
    <w:p w14:paraId="5B1210F5" w14:textId="77777777" w:rsidR="00767E0C" w:rsidRPr="00767E0C" w:rsidRDefault="00767E0C" w:rsidP="00767E0C">
      <w:pPr>
        <w:ind w:right="-1" w:firstLine="720"/>
        <w:jc w:val="both"/>
        <w:rPr>
          <w:b/>
          <w:lang w:val="sr-Cyrl-BA" w:eastAsia="hr-BA"/>
        </w:rPr>
      </w:pPr>
      <w:r w:rsidRPr="00767E0C">
        <w:rPr>
          <w:b/>
          <w:lang w:val="sr-Cyrl-BA" w:eastAsia="hr-BA"/>
        </w:rPr>
        <w:t>– Класа 0 – Нефинансијска имовина,</w:t>
      </w:r>
    </w:p>
    <w:p w14:paraId="5F215AFF" w14:textId="77777777" w:rsidR="00767E0C" w:rsidRPr="00767E0C" w:rsidRDefault="00767E0C" w:rsidP="00767E0C">
      <w:pPr>
        <w:ind w:right="-1" w:firstLine="720"/>
        <w:jc w:val="both"/>
        <w:rPr>
          <w:b/>
          <w:lang w:val="sr-Cyrl-BA" w:eastAsia="hr-BA"/>
        </w:rPr>
      </w:pPr>
      <w:r w:rsidRPr="00767E0C">
        <w:rPr>
          <w:b/>
          <w:lang w:val="sr-Cyrl-BA" w:eastAsia="hr-BA"/>
        </w:rPr>
        <w:t>– Класа 1 – Финансијска имовина,</w:t>
      </w:r>
    </w:p>
    <w:p w14:paraId="1DACDA3B" w14:textId="77777777" w:rsidR="00767E0C" w:rsidRPr="00767E0C" w:rsidRDefault="00767E0C" w:rsidP="00767E0C">
      <w:pPr>
        <w:ind w:right="-1" w:firstLine="720"/>
        <w:jc w:val="both"/>
        <w:rPr>
          <w:b/>
          <w:lang w:val="sr-Cyrl-BA" w:eastAsia="hr-BA"/>
        </w:rPr>
      </w:pPr>
      <w:r w:rsidRPr="00767E0C">
        <w:rPr>
          <w:b/>
          <w:lang w:val="sr-Cyrl-BA" w:eastAsia="hr-BA"/>
        </w:rPr>
        <w:t>– Класа 2 – Обавезе,</w:t>
      </w:r>
    </w:p>
    <w:p w14:paraId="0B3CCB00" w14:textId="77777777" w:rsidR="00767E0C" w:rsidRPr="00767E0C" w:rsidRDefault="00767E0C" w:rsidP="00767E0C">
      <w:pPr>
        <w:ind w:right="-1" w:firstLine="720"/>
        <w:jc w:val="both"/>
        <w:rPr>
          <w:b/>
          <w:lang w:val="sr-Cyrl-BA" w:eastAsia="hr-BA"/>
        </w:rPr>
      </w:pPr>
      <w:r w:rsidRPr="00767E0C">
        <w:rPr>
          <w:b/>
          <w:lang w:val="sr-Cyrl-BA" w:eastAsia="hr-BA"/>
        </w:rPr>
        <w:t>– Класа 3 – Властити извори и ванбилансна евиденција,</w:t>
      </w:r>
    </w:p>
    <w:p w14:paraId="36447001" w14:textId="77777777" w:rsidR="00767E0C" w:rsidRPr="00767E0C" w:rsidRDefault="00767E0C" w:rsidP="00767E0C">
      <w:pPr>
        <w:ind w:right="-1" w:firstLine="720"/>
        <w:jc w:val="both"/>
        <w:rPr>
          <w:b/>
          <w:lang w:val="sr-Cyrl-BA" w:eastAsia="hr-BA"/>
        </w:rPr>
      </w:pPr>
      <w:r w:rsidRPr="00767E0C">
        <w:rPr>
          <w:b/>
          <w:lang w:val="sr-Cyrl-BA" w:eastAsia="hr-BA"/>
        </w:rPr>
        <w:t>– Класа 4 – Расходи,</w:t>
      </w:r>
    </w:p>
    <w:p w14:paraId="7A89A842" w14:textId="77777777" w:rsidR="00767E0C" w:rsidRPr="00767E0C" w:rsidRDefault="00767E0C" w:rsidP="00767E0C">
      <w:pPr>
        <w:ind w:right="-1" w:firstLine="720"/>
        <w:jc w:val="both"/>
        <w:rPr>
          <w:b/>
          <w:lang w:val="sr-Cyrl-BA" w:eastAsia="hr-BA"/>
        </w:rPr>
      </w:pPr>
      <w:r w:rsidRPr="00767E0C">
        <w:rPr>
          <w:b/>
          <w:lang w:val="sr-Cyrl-BA" w:eastAsia="hr-BA"/>
        </w:rPr>
        <w:t>– Класа 5 – Издаци за нефинансијску имовину,</w:t>
      </w:r>
    </w:p>
    <w:p w14:paraId="0E08DA46" w14:textId="77777777" w:rsidR="00767E0C" w:rsidRPr="00767E0C" w:rsidRDefault="00767E0C" w:rsidP="00767E0C">
      <w:pPr>
        <w:ind w:right="-1" w:firstLine="720"/>
        <w:jc w:val="both"/>
        <w:rPr>
          <w:b/>
          <w:lang w:val="sr-Cyrl-BA" w:eastAsia="hr-BA"/>
        </w:rPr>
      </w:pPr>
      <w:r w:rsidRPr="00767E0C">
        <w:rPr>
          <w:b/>
          <w:lang w:val="sr-Cyrl-BA" w:eastAsia="hr-BA"/>
        </w:rPr>
        <w:t>– Класа 6 – Издаци за финансијску имовину и отплату дугова,</w:t>
      </w:r>
    </w:p>
    <w:p w14:paraId="04AA714C" w14:textId="77777777" w:rsidR="00767E0C" w:rsidRPr="00767E0C" w:rsidRDefault="00767E0C" w:rsidP="00767E0C">
      <w:pPr>
        <w:ind w:right="-1" w:firstLine="720"/>
        <w:jc w:val="both"/>
        <w:rPr>
          <w:b/>
          <w:lang w:val="sr-Cyrl-BA" w:eastAsia="hr-BA"/>
        </w:rPr>
      </w:pPr>
      <w:r w:rsidRPr="00767E0C">
        <w:rPr>
          <w:b/>
          <w:lang w:val="sr-Cyrl-BA" w:eastAsia="hr-BA"/>
        </w:rPr>
        <w:t>– Класа 7 – Приходи,</w:t>
      </w:r>
    </w:p>
    <w:p w14:paraId="19C91720" w14:textId="77777777" w:rsidR="00767E0C" w:rsidRPr="00767E0C" w:rsidRDefault="00767E0C" w:rsidP="00767E0C">
      <w:pPr>
        <w:ind w:right="-1" w:firstLine="720"/>
        <w:jc w:val="both"/>
        <w:rPr>
          <w:b/>
          <w:lang w:val="sr-Cyrl-BA" w:eastAsia="hr-BA"/>
        </w:rPr>
      </w:pPr>
      <w:r w:rsidRPr="00767E0C">
        <w:rPr>
          <w:b/>
          <w:lang w:val="sr-Cyrl-BA" w:eastAsia="hr-BA"/>
        </w:rPr>
        <w:t xml:space="preserve">– Класа 8 – Примици за нефинансијску имовину и </w:t>
      </w:r>
    </w:p>
    <w:p w14:paraId="5288E809" w14:textId="77777777" w:rsidR="00767E0C" w:rsidRPr="00767E0C" w:rsidRDefault="00767E0C" w:rsidP="00767E0C">
      <w:pPr>
        <w:ind w:right="-1" w:firstLine="720"/>
        <w:jc w:val="both"/>
        <w:rPr>
          <w:b/>
          <w:color w:val="000000"/>
          <w:kern w:val="20"/>
          <w:lang w:eastAsia="en-GB"/>
        </w:rPr>
      </w:pPr>
      <w:r w:rsidRPr="00767E0C">
        <w:rPr>
          <w:b/>
          <w:kern w:val="20"/>
          <w:lang w:val="sr-Cyrl-BA" w:eastAsia="en-GB"/>
        </w:rPr>
        <w:t>– Класа 9 – Примици од финансијске имовине и задуживања.</w:t>
      </w:r>
    </w:p>
    <w:p w14:paraId="693A910F" w14:textId="77777777" w:rsidR="00767E0C" w:rsidRPr="00767E0C" w:rsidRDefault="00767E0C" w:rsidP="00767E0C">
      <w:pPr>
        <w:ind w:left="425"/>
        <w:jc w:val="both"/>
        <w:rPr>
          <w:b/>
          <w:kern w:val="20"/>
          <w:lang w:eastAsia="en-GB"/>
        </w:rPr>
      </w:pPr>
    </w:p>
    <w:p w14:paraId="06DBECF4" w14:textId="77777777" w:rsidR="00767E0C" w:rsidRPr="00767E0C" w:rsidRDefault="00767E0C" w:rsidP="00767E0C">
      <w:pPr>
        <w:ind w:right="-1"/>
        <w:jc w:val="both"/>
        <w:rPr>
          <w:rFonts w:eastAsiaTheme="minorHAnsi" w:cstheme="minorBidi"/>
          <w:b/>
          <w:kern w:val="20"/>
          <w:lang w:eastAsia="en-GB"/>
        </w:rPr>
      </w:pPr>
      <w:r w:rsidRPr="00767E0C">
        <w:rPr>
          <w:rFonts w:eastAsiaTheme="minorHAnsi" w:cstheme="minorBidi"/>
          <w:b/>
          <w:kern w:val="20"/>
          <w:lang w:val="sr-Cyrl-BA" w:eastAsia="en-GB"/>
        </w:rPr>
        <w:t xml:space="preserve">     </w:t>
      </w:r>
      <w:proofErr w:type="spellStart"/>
      <w:r w:rsidRPr="00767E0C">
        <w:rPr>
          <w:rFonts w:eastAsiaTheme="minorHAnsi" w:cstheme="minorBidi"/>
          <w:b/>
          <w:kern w:val="20"/>
          <w:lang w:eastAsia="en-GB"/>
        </w:rPr>
        <w:t>Главна</w:t>
      </w:r>
      <w:proofErr w:type="spellEnd"/>
      <w:r w:rsidRPr="00767E0C">
        <w:rPr>
          <w:rFonts w:eastAsiaTheme="minorHAnsi" w:cstheme="minorBidi"/>
          <w:b/>
          <w:kern w:val="20"/>
          <w:lang w:eastAsia="en-GB"/>
        </w:rPr>
        <w:t xml:space="preserve"> </w:t>
      </w:r>
      <w:proofErr w:type="spellStart"/>
      <w:r w:rsidRPr="00767E0C">
        <w:rPr>
          <w:rFonts w:eastAsiaTheme="minorHAnsi" w:cstheme="minorBidi"/>
          <w:b/>
          <w:kern w:val="20"/>
          <w:lang w:eastAsia="en-GB"/>
        </w:rPr>
        <w:t>књига</w:t>
      </w:r>
      <w:proofErr w:type="spellEnd"/>
      <w:r w:rsidRPr="00767E0C">
        <w:rPr>
          <w:rFonts w:eastAsiaTheme="minorHAnsi" w:cstheme="minorBidi"/>
          <w:b/>
          <w:kern w:val="20"/>
          <w:lang w:eastAsia="en-GB"/>
        </w:rPr>
        <w:t xml:space="preserve"> – </w:t>
      </w:r>
      <w:r w:rsidRPr="00767E0C">
        <w:rPr>
          <w:rFonts w:eastAsiaTheme="minorHAnsi" w:cstheme="minorBidi"/>
          <w:b/>
          <w:kern w:val="20"/>
          <w:lang w:val="sr-Cyrl-CS" w:eastAsia="en-GB"/>
        </w:rPr>
        <w:t>Главна књига је систематска евиденција о економским промјенама</w:t>
      </w:r>
      <w:r w:rsidRPr="00767E0C">
        <w:rPr>
          <w:rFonts w:eastAsiaTheme="minorHAnsi" w:cstheme="minorBidi"/>
          <w:b/>
          <w:kern w:val="20"/>
          <w:lang w:eastAsia="en-GB"/>
        </w:rPr>
        <w:t xml:space="preserve"> </w:t>
      </w:r>
      <w:r w:rsidRPr="00767E0C">
        <w:rPr>
          <w:rFonts w:eastAsiaTheme="minorHAnsi" w:cstheme="minorBidi"/>
          <w:b/>
          <w:kern w:val="20"/>
          <w:lang w:val="sr-Cyrl-CS" w:eastAsia="en-GB"/>
        </w:rPr>
        <w:t>у периоду извјештавања.</w:t>
      </w:r>
      <w:r w:rsidRPr="00767E0C">
        <w:rPr>
          <w:rFonts w:eastAsiaTheme="minorHAnsi" w:cstheme="minorBidi"/>
          <w:b/>
          <w:kern w:val="20"/>
          <w:lang w:eastAsia="en-GB"/>
        </w:rPr>
        <w:t xml:space="preserve">  </w:t>
      </w:r>
      <w:r w:rsidRPr="00767E0C">
        <w:rPr>
          <w:rFonts w:eastAsiaTheme="minorHAnsi" w:cstheme="minorBidi"/>
          <w:b/>
          <w:kern w:val="20"/>
          <w:lang w:val="sr-Cyrl-CS" w:eastAsia="en-GB"/>
        </w:rPr>
        <w:t>Главну књигу чине рачуни означени прописаним ознакама за</w:t>
      </w:r>
      <w:r w:rsidRPr="00767E0C">
        <w:rPr>
          <w:rFonts w:eastAsiaTheme="minorHAnsi" w:cstheme="minorBidi"/>
          <w:b/>
          <w:kern w:val="20"/>
          <w:lang w:eastAsia="en-GB"/>
        </w:rPr>
        <w:t xml:space="preserve"> </w:t>
      </w:r>
      <w:r w:rsidRPr="00767E0C">
        <w:rPr>
          <w:rFonts w:eastAsiaTheme="minorHAnsi" w:cstheme="minorBidi"/>
          <w:b/>
          <w:kern w:val="20"/>
          <w:lang w:val="sr-Cyrl-CS" w:eastAsia="en-GB"/>
        </w:rPr>
        <w:t>класу, главну категорију, подкатегорију, главну групу, подгрупу, односно аналит</w:t>
      </w:r>
      <w:r w:rsidRPr="00767E0C">
        <w:rPr>
          <w:rFonts w:eastAsiaTheme="minorHAnsi" w:cstheme="minorBidi"/>
          <w:b/>
          <w:kern w:val="20"/>
          <w:lang w:eastAsia="en-GB"/>
        </w:rPr>
        <w:t>и</w:t>
      </w:r>
      <w:r w:rsidRPr="00767E0C">
        <w:rPr>
          <w:rFonts w:eastAsiaTheme="minorHAnsi" w:cstheme="minorBidi"/>
          <w:b/>
          <w:kern w:val="20"/>
          <w:lang w:val="sr-Cyrl-CS" w:eastAsia="en-GB"/>
        </w:rPr>
        <w:t>чки конто.</w:t>
      </w:r>
      <w:r w:rsidRPr="00767E0C">
        <w:rPr>
          <w:rFonts w:eastAsiaTheme="minorHAnsi" w:cstheme="minorBidi"/>
          <w:b/>
          <w:kern w:val="20"/>
          <w:lang w:eastAsia="en-GB"/>
        </w:rPr>
        <w:t xml:space="preserve"> </w:t>
      </w:r>
    </w:p>
    <w:p w14:paraId="3E1E13D3" w14:textId="77777777" w:rsidR="00767E0C" w:rsidRPr="00767E0C" w:rsidRDefault="00767E0C" w:rsidP="00767E0C">
      <w:pPr>
        <w:ind w:right="-1"/>
        <w:jc w:val="both"/>
        <w:rPr>
          <w:rFonts w:eastAsiaTheme="minorHAnsi" w:cstheme="minorBidi"/>
          <w:b/>
          <w:kern w:val="20"/>
          <w:lang w:eastAsia="en-GB"/>
        </w:rPr>
      </w:pPr>
    </w:p>
    <w:p w14:paraId="22EB4E8F" w14:textId="77777777" w:rsidR="00767E0C" w:rsidRPr="00767E0C" w:rsidRDefault="00767E0C" w:rsidP="00767E0C">
      <w:pPr>
        <w:ind w:right="-1"/>
        <w:jc w:val="both"/>
        <w:rPr>
          <w:rFonts w:eastAsiaTheme="minorHAnsi" w:cstheme="minorBidi"/>
          <w:b/>
          <w:color w:val="000000"/>
          <w:kern w:val="20"/>
          <w:lang w:val="sr-Cyrl-BA" w:eastAsia="en-GB"/>
        </w:rPr>
      </w:pPr>
      <w:r w:rsidRPr="00767E0C">
        <w:rPr>
          <w:rFonts w:eastAsiaTheme="minorHAnsi" w:cstheme="minorBidi"/>
          <w:b/>
          <w:kern w:val="20"/>
          <w:lang w:eastAsia="en-GB"/>
        </w:rPr>
        <w:t xml:space="preserve">     </w:t>
      </w:r>
      <w:r w:rsidRPr="00767E0C">
        <w:rPr>
          <w:rFonts w:eastAsiaTheme="minorHAnsi" w:cstheme="minorBidi"/>
          <w:b/>
          <w:color w:val="000000"/>
          <w:kern w:val="20"/>
          <w:lang w:val="sr-Cyrl-CS" w:eastAsia="en-GB"/>
        </w:rPr>
        <w:t xml:space="preserve">На рачунима главне књиге евидентирају се промјене на средствима, изворима средстава, приходима и расходима, обавезама, потраживањима, примицима и издацима </w:t>
      </w:r>
      <w:r w:rsidRPr="00767E0C">
        <w:rPr>
          <w:rFonts w:eastAsiaTheme="minorHAnsi" w:cstheme="minorBidi"/>
          <w:b/>
          <w:color w:val="000000"/>
          <w:kern w:val="20"/>
          <w:lang w:val="sr-Latn-BA" w:eastAsia="en-GB"/>
        </w:rPr>
        <w:t>Општине</w:t>
      </w:r>
      <w:r w:rsidRPr="00767E0C">
        <w:rPr>
          <w:rFonts w:eastAsiaTheme="minorHAnsi" w:cstheme="minorBidi"/>
          <w:b/>
          <w:color w:val="000000"/>
          <w:kern w:val="20"/>
          <w:lang w:val="sr-Cyrl-BA" w:eastAsia="en-GB"/>
        </w:rPr>
        <w:t>.</w:t>
      </w:r>
    </w:p>
    <w:p w14:paraId="383193AC" w14:textId="77777777" w:rsidR="00767E0C" w:rsidRPr="00767E0C" w:rsidRDefault="00767E0C" w:rsidP="00767E0C">
      <w:pPr>
        <w:ind w:left="425"/>
        <w:jc w:val="both"/>
        <w:rPr>
          <w:b/>
          <w:kern w:val="20"/>
          <w:lang w:eastAsia="en-GB"/>
        </w:rPr>
      </w:pPr>
    </w:p>
    <w:p w14:paraId="60FB1183" w14:textId="77777777" w:rsidR="00767E0C" w:rsidRPr="00767E0C" w:rsidRDefault="00767E0C" w:rsidP="00767E0C">
      <w:pPr>
        <w:spacing w:before="60"/>
        <w:ind w:right="-1"/>
        <w:jc w:val="both"/>
        <w:rPr>
          <w:b/>
          <w:color w:val="000000"/>
          <w:kern w:val="20"/>
          <w:lang w:val="sr-Cyrl-CS" w:eastAsia="en-GB"/>
        </w:rPr>
      </w:pPr>
      <w:r w:rsidRPr="00767E0C">
        <w:rPr>
          <w:b/>
          <w:kern w:val="20"/>
          <w:lang w:eastAsia="en-GB"/>
        </w:rPr>
        <w:lastRenderedPageBreak/>
        <w:t xml:space="preserve">     </w:t>
      </w:r>
      <w:proofErr w:type="spellStart"/>
      <w:r w:rsidRPr="00767E0C">
        <w:rPr>
          <w:b/>
          <w:kern w:val="20"/>
          <w:lang w:eastAsia="en-GB"/>
        </w:rPr>
        <w:t>Помоћне</w:t>
      </w:r>
      <w:proofErr w:type="spellEnd"/>
      <w:r w:rsidRPr="00767E0C">
        <w:rPr>
          <w:b/>
          <w:kern w:val="20"/>
          <w:lang w:eastAsia="en-GB"/>
        </w:rPr>
        <w:t xml:space="preserve"> </w:t>
      </w:r>
      <w:proofErr w:type="spellStart"/>
      <w:r w:rsidRPr="00767E0C">
        <w:rPr>
          <w:b/>
          <w:kern w:val="20"/>
          <w:lang w:eastAsia="en-GB"/>
        </w:rPr>
        <w:t>евиденције</w:t>
      </w:r>
      <w:proofErr w:type="spellEnd"/>
      <w:r w:rsidRPr="00767E0C">
        <w:rPr>
          <w:b/>
          <w:kern w:val="20"/>
          <w:lang w:eastAsia="en-GB"/>
        </w:rPr>
        <w:t xml:space="preserve"> – </w:t>
      </w:r>
      <w:proofErr w:type="spellStart"/>
      <w:r w:rsidRPr="00767E0C">
        <w:rPr>
          <w:b/>
          <w:kern w:val="20"/>
          <w:lang w:eastAsia="en-GB"/>
        </w:rPr>
        <w:t>Помоћне</w:t>
      </w:r>
      <w:proofErr w:type="spellEnd"/>
      <w:r w:rsidRPr="00767E0C">
        <w:rPr>
          <w:b/>
          <w:kern w:val="20"/>
          <w:lang w:eastAsia="en-GB"/>
        </w:rPr>
        <w:t xml:space="preserve"> </w:t>
      </w:r>
      <w:proofErr w:type="spellStart"/>
      <w:r w:rsidRPr="00767E0C">
        <w:rPr>
          <w:b/>
          <w:kern w:val="20"/>
          <w:lang w:eastAsia="en-GB"/>
        </w:rPr>
        <w:t>књиге</w:t>
      </w:r>
      <w:proofErr w:type="spellEnd"/>
      <w:r w:rsidRPr="00767E0C">
        <w:rPr>
          <w:b/>
          <w:kern w:val="20"/>
          <w:lang w:eastAsia="en-GB"/>
        </w:rPr>
        <w:t xml:space="preserve"> </w:t>
      </w:r>
      <w:proofErr w:type="spellStart"/>
      <w:r w:rsidRPr="00767E0C">
        <w:rPr>
          <w:b/>
          <w:kern w:val="20"/>
          <w:lang w:eastAsia="en-GB"/>
        </w:rPr>
        <w:t>су</w:t>
      </w:r>
      <w:proofErr w:type="spellEnd"/>
      <w:r w:rsidRPr="00767E0C">
        <w:rPr>
          <w:b/>
          <w:kern w:val="20"/>
          <w:lang w:eastAsia="en-GB"/>
        </w:rPr>
        <w:t xml:space="preserve"> </w:t>
      </w:r>
      <w:proofErr w:type="spellStart"/>
      <w:r w:rsidRPr="00767E0C">
        <w:rPr>
          <w:b/>
          <w:kern w:val="20"/>
          <w:lang w:eastAsia="en-GB"/>
        </w:rPr>
        <w:t>аналитичке</w:t>
      </w:r>
      <w:proofErr w:type="spellEnd"/>
      <w:r w:rsidRPr="00767E0C">
        <w:rPr>
          <w:b/>
          <w:kern w:val="20"/>
          <w:lang w:eastAsia="en-GB"/>
        </w:rPr>
        <w:t xml:space="preserve"> </w:t>
      </w:r>
      <w:proofErr w:type="spellStart"/>
      <w:r w:rsidRPr="00767E0C">
        <w:rPr>
          <w:b/>
          <w:kern w:val="20"/>
          <w:lang w:eastAsia="en-GB"/>
        </w:rPr>
        <w:t>евиденције</w:t>
      </w:r>
      <w:proofErr w:type="spellEnd"/>
      <w:r w:rsidRPr="00767E0C">
        <w:rPr>
          <w:b/>
          <w:kern w:val="20"/>
          <w:lang w:eastAsia="en-GB"/>
        </w:rPr>
        <w:t xml:space="preserve"> </w:t>
      </w:r>
      <w:proofErr w:type="spellStart"/>
      <w:r w:rsidRPr="00767E0C">
        <w:rPr>
          <w:b/>
          <w:kern w:val="20"/>
          <w:lang w:eastAsia="en-GB"/>
        </w:rPr>
        <w:t>које</w:t>
      </w:r>
      <w:proofErr w:type="spellEnd"/>
      <w:r w:rsidRPr="00767E0C">
        <w:rPr>
          <w:b/>
          <w:kern w:val="20"/>
          <w:lang w:eastAsia="en-GB"/>
        </w:rPr>
        <w:t xml:space="preserve"> </w:t>
      </w:r>
      <w:proofErr w:type="spellStart"/>
      <w:r w:rsidRPr="00767E0C">
        <w:rPr>
          <w:b/>
          <w:kern w:val="20"/>
          <w:lang w:eastAsia="en-GB"/>
        </w:rPr>
        <w:t>се</w:t>
      </w:r>
      <w:proofErr w:type="spellEnd"/>
      <w:r w:rsidRPr="00767E0C">
        <w:rPr>
          <w:b/>
          <w:kern w:val="20"/>
          <w:lang w:eastAsia="en-GB"/>
        </w:rPr>
        <w:t xml:space="preserve"> </w:t>
      </w:r>
      <w:proofErr w:type="spellStart"/>
      <w:r w:rsidRPr="00767E0C">
        <w:rPr>
          <w:b/>
          <w:kern w:val="20"/>
          <w:lang w:eastAsia="en-GB"/>
        </w:rPr>
        <w:t>воде</w:t>
      </w:r>
      <w:proofErr w:type="spellEnd"/>
      <w:r w:rsidRPr="00767E0C">
        <w:rPr>
          <w:b/>
          <w:kern w:val="20"/>
          <w:lang w:eastAsia="en-GB"/>
        </w:rPr>
        <w:t xml:space="preserve"> </w:t>
      </w:r>
      <w:proofErr w:type="spellStart"/>
      <w:r w:rsidRPr="00767E0C">
        <w:rPr>
          <w:b/>
          <w:kern w:val="20"/>
          <w:lang w:eastAsia="en-GB"/>
        </w:rPr>
        <w:t>за</w:t>
      </w:r>
      <w:proofErr w:type="spellEnd"/>
      <w:r w:rsidRPr="00767E0C">
        <w:rPr>
          <w:b/>
          <w:kern w:val="20"/>
          <w:lang w:eastAsia="en-GB"/>
        </w:rPr>
        <w:t xml:space="preserve"> </w:t>
      </w:r>
      <w:proofErr w:type="spellStart"/>
      <w:r w:rsidRPr="00767E0C">
        <w:rPr>
          <w:b/>
          <w:kern w:val="20"/>
          <w:lang w:eastAsia="en-GB"/>
        </w:rPr>
        <w:t>нематеријална</w:t>
      </w:r>
      <w:proofErr w:type="spellEnd"/>
      <w:r w:rsidRPr="00767E0C">
        <w:rPr>
          <w:b/>
          <w:kern w:val="20"/>
          <w:lang w:eastAsia="en-GB"/>
        </w:rPr>
        <w:t xml:space="preserve"> </w:t>
      </w:r>
      <w:proofErr w:type="spellStart"/>
      <w:r w:rsidRPr="00767E0C">
        <w:rPr>
          <w:b/>
          <w:kern w:val="20"/>
          <w:lang w:eastAsia="en-GB"/>
        </w:rPr>
        <w:t>улагања</w:t>
      </w:r>
      <w:proofErr w:type="spellEnd"/>
      <w:r w:rsidRPr="00767E0C">
        <w:rPr>
          <w:b/>
          <w:kern w:val="20"/>
          <w:lang w:eastAsia="en-GB"/>
        </w:rPr>
        <w:t xml:space="preserve">, </w:t>
      </w:r>
      <w:proofErr w:type="spellStart"/>
      <w:r w:rsidRPr="00767E0C">
        <w:rPr>
          <w:b/>
          <w:kern w:val="20"/>
          <w:lang w:eastAsia="en-GB"/>
        </w:rPr>
        <w:t>некретнине</w:t>
      </w:r>
      <w:proofErr w:type="spellEnd"/>
      <w:r w:rsidRPr="00767E0C">
        <w:rPr>
          <w:b/>
          <w:kern w:val="20"/>
          <w:lang w:eastAsia="en-GB"/>
        </w:rPr>
        <w:t xml:space="preserve">, </w:t>
      </w:r>
      <w:proofErr w:type="spellStart"/>
      <w:r w:rsidRPr="00767E0C">
        <w:rPr>
          <w:b/>
          <w:kern w:val="20"/>
          <w:lang w:eastAsia="en-GB"/>
        </w:rPr>
        <w:t>постројења</w:t>
      </w:r>
      <w:proofErr w:type="spellEnd"/>
      <w:r w:rsidRPr="00767E0C">
        <w:rPr>
          <w:b/>
          <w:kern w:val="20"/>
          <w:lang w:eastAsia="en-GB"/>
        </w:rPr>
        <w:t xml:space="preserve"> и </w:t>
      </w:r>
      <w:proofErr w:type="spellStart"/>
      <w:r w:rsidRPr="00767E0C">
        <w:rPr>
          <w:b/>
          <w:kern w:val="20"/>
          <w:lang w:eastAsia="en-GB"/>
        </w:rPr>
        <w:t>опрему</w:t>
      </w:r>
      <w:proofErr w:type="spellEnd"/>
      <w:r w:rsidRPr="00767E0C">
        <w:rPr>
          <w:b/>
          <w:kern w:val="20"/>
          <w:lang w:eastAsia="en-GB"/>
        </w:rPr>
        <w:t xml:space="preserve">, </w:t>
      </w:r>
      <w:proofErr w:type="spellStart"/>
      <w:r w:rsidRPr="00767E0C">
        <w:rPr>
          <w:b/>
          <w:kern w:val="20"/>
          <w:lang w:eastAsia="en-GB"/>
        </w:rPr>
        <w:t>инвестиционе</w:t>
      </w:r>
      <w:proofErr w:type="spellEnd"/>
      <w:r w:rsidRPr="00767E0C">
        <w:rPr>
          <w:b/>
          <w:kern w:val="20"/>
          <w:lang w:eastAsia="en-GB"/>
        </w:rPr>
        <w:t xml:space="preserve"> </w:t>
      </w:r>
      <w:proofErr w:type="spellStart"/>
      <w:r w:rsidRPr="00767E0C">
        <w:rPr>
          <w:b/>
          <w:kern w:val="20"/>
          <w:lang w:eastAsia="en-GB"/>
        </w:rPr>
        <w:t>некретнине</w:t>
      </w:r>
      <w:proofErr w:type="spellEnd"/>
      <w:r w:rsidRPr="00767E0C">
        <w:rPr>
          <w:b/>
          <w:kern w:val="20"/>
          <w:lang w:eastAsia="en-GB"/>
        </w:rPr>
        <w:t xml:space="preserve">, </w:t>
      </w:r>
      <w:proofErr w:type="spellStart"/>
      <w:r w:rsidRPr="00767E0C">
        <w:rPr>
          <w:b/>
          <w:kern w:val="20"/>
          <w:lang w:eastAsia="en-GB"/>
        </w:rPr>
        <w:t>финансијске</w:t>
      </w:r>
      <w:proofErr w:type="spellEnd"/>
      <w:r w:rsidRPr="00767E0C">
        <w:rPr>
          <w:b/>
          <w:kern w:val="20"/>
          <w:lang w:eastAsia="en-GB"/>
        </w:rPr>
        <w:t xml:space="preserve"> </w:t>
      </w:r>
      <w:proofErr w:type="spellStart"/>
      <w:r w:rsidRPr="00767E0C">
        <w:rPr>
          <w:b/>
          <w:kern w:val="20"/>
          <w:lang w:eastAsia="en-GB"/>
        </w:rPr>
        <w:t>пласмане</w:t>
      </w:r>
      <w:proofErr w:type="spellEnd"/>
      <w:r w:rsidRPr="00767E0C">
        <w:rPr>
          <w:b/>
          <w:kern w:val="20"/>
          <w:lang w:eastAsia="en-GB"/>
        </w:rPr>
        <w:t xml:space="preserve">, </w:t>
      </w:r>
      <w:proofErr w:type="spellStart"/>
      <w:r w:rsidRPr="00767E0C">
        <w:rPr>
          <w:b/>
          <w:kern w:val="20"/>
          <w:lang w:eastAsia="en-GB"/>
        </w:rPr>
        <w:t>залихе</w:t>
      </w:r>
      <w:proofErr w:type="spellEnd"/>
      <w:r w:rsidRPr="00767E0C">
        <w:rPr>
          <w:b/>
          <w:kern w:val="20"/>
          <w:lang w:eastAsia="en-GB"/>
        </w:rPr>
        <w:t xml:space="preserve">, </w:t>
      </w:r>
      <w:proofErr w:type="spellStart"/>
      <w:r w:rsidRPr="00767E0C">
        <w:rPr>
          <w:b/>
          <w:kern w:val="20"/>
          <w:lang w:eastAsia="en-GB"/>
        </w:rPr>
        <w:t>потраживања</w:t>
      </w:r>
      <w:proofErr w:type="spellEnd"/>
      <w:r w:rsidRPr="00767E0C">
        <w:rPr>
          <w:b/>
          <w:kern w:val="20"/>
          <w:lang w:eastAsia="en-GB"/>
        </w:rPr>
        <w:t xml:space="preserve">, </w:t>
      </w:r>
      <w:proofErr w:type="spellStart"/>
      <w:r w:rsidRPr="00767E0C">
        <w:rPr>
          <w:b/>
          <w:kern w:val="20"/>
          <w:lang w:eastAsia="en-GB"/>
        </w:rPr>
        <w:t>обавезе</w:t>
      </w:r>
      <w:proofErr w:type="spellEnd"/>
      <w:r w:rsidRPr="00767E0C">
        <w:rPr>
          <w:b/>
          <w:kern w:val="20"/>
          <w:lang w:eastAsia="en-GB"/>
        </w:rPr>
        <w:t xml:space="preserve">, </w:t>
      </w:r>
      <w:proofErr w:type="spellStart"/>
      <w:r w:rsidRPr="00767E0C">
        <w:rPr>
          <w:b/>
          <w:kern w:val="20"/>
          <w:lang w:eastAsia="en-GB"/>
        </w:rPr>
        <w:t>капитал</w:t>
      </w:r>
      <w:proofErr w:type="spellEnd"/>
      <w:r w:rsidRPr="00767E0C">
        <w:rPr>
          <w:b/>
          <w:kern w:val="20"/>
          <w:lang w:eastAsia="en-GB"/>
        </w:rPr>
        <w:t xml:space="preserve"> и </w:t>
      </w:r>
      <w:proofErr w:type="spellStart"/>
      <w:r w:rsidRPr="00767E0C">
        <w:rPr>
          <w:b/>
          <w:kern w:val="20"/>
          <w:lang w:eastAsia="en-GB"/>
        </w:rPr>
        <w:t>друге</w:t>
      </w:r>
      <w:proofErr w:type="spellEnd"/>
      <w:r w:rsidRPr="00767E0C">
        <w:rPr>
          <w:b/>
          <w:kern w:val="20"/>
          <w:lang w:eastAsia="en-GB"/>
        </w:rPr>
        <w:t xml:space="preserve"> </w:t>
      </w:r>
      <w:proofErr w:type="spellStart"/>
      <w:r w:rsidRPr="00767E0C">
        <w:rPr>
          <w:b/>
          <w:kern w:val="20"/>
          <w:lang w:eastAsia="en-GB"/>
        </w:rPr>
        <w:t>билансне</w:t>
      </w:r>
      <w:proofErr w:type="spellEnd"/>
      <w:r w:rsidRPr="00767E0C">
        <w:rPr>
          <w:b/>
          <w:kern w:val="20"/>
          <w:lang w:eastAsia="en-GB"/>
        </w:rPr>
        <w:t xml:space="preserve"> </w:t>
      </w:r>
      <w:proofErr w:type="spellStart"/>
      <w:r w:rsidRPr="00767E0C">
        <w:rPr>
          <w:b/>
          <w:kern w:val="20"/>
          <w:lang w:eastAsia="en-GB"/>
        </w:rPr>
        <w:t>позиције</w:t>
      </w:r>
      <w:proofErr w:type="spellEnd"/>
      <w:r w:rsidRPr="00767E0C">
        <w:rPr>
          <w:b/>
          <w:kern w:val="20"/>
          <w:lang w:eastAsia="en-GB"/>
        </w:rPr>
        <w:t xml:space="preserve">. </w:t>
      </w:r>
      <w:r w:rsidRPr="00767E0C">
        <w:rPr>
          <w:b/>
          <w:kern w:val="20"/>
          <w:lang w:val="sr-Cyrl-CS" w:eastAsia="en-GB"/>
        </w:rPr>
        <w:t xml:space="preserve">Помоћне књиге у </w:t>
      </w:r>
      <w:r w:rsidRPr="00767E0C">
        <w:rPr>
          <w:b/>
          <w:kern w:val="20"/>
          <w:lang w:val="sr-Latn-BA" w:eastAsia="en-GB"/>
        </w:rPr>
        <w:t>Општини</w:t>
      </w:r>
      <w:r w:rsidRPr="00767E0C">
        <w:rPr>
          <w:b/>
          <w:kern w:val="20"/>
          <w:lang w:val="sr-Cyrl-CS" w:eastAsia="en-GB"/>
        </w:rPr>
        <w:t xml:space="preserve"> су: књига улазних рачуна, књига излазних рачуна, књига сталних средстава, књига ситног инвентара, ауто гума, одјеће и обуће.</w:t>
      </w:r>
      <w:r w:rsidRPr="00767E0C">
        <w:rPr>
          <w:b/>
          <w:color w:val="000000"/>
          <w:kern w:val="20"/>
          <w:lang w:val="sr-Cyrl-CS" w:eastAsia="en-GB"/>
        </w:rPr>
        <w:t xml:space="preserve"> </w:t>
      </w:r>
    </w:p>
    <w:p w14:paraId="1ADBBB3D" w14:textId="77777777" w:rsidR="00767E0C" w:rsidRPr="00767E0C" w:rsidRDefault="00767E0C" w:rsidP="00767E0C">
      <w:pPr>
        <w:spacing w:before="60"/>
        <w:ind w:right="-1"/>
        <w:jc w:val="both"/>
        <w:rPr>
          <w:b/>
          <w:kern w:val="20"/>
          <w:lang w:eastAsia="en-GB"/>
        </w:rPr>
      </w:pPr>
      <w:r w:rsidRPr="00767E0C">
        <w:rPr>
          <w:b/>
          <w:color w:val="000000"/>
          <w:kern w:val="20"/>
          <w:lang w:val="sr-Cyrl-CS" w:eastAsia="en-GB"/>
        </w:rPr>
        <w:t xml:space="preserve">     </w:t>
      </w:r>
      <w:r w:rsidRPr="00767E0C">
        <w:rPr>
          <w:b/>
          <w:kern w:val="20"/>
          <w:lang w:val="bs-Cyrl-BA" w:eastAsia="en-GB"/>
        </w:rPr>
        <w:t xml:space="preserve">Друге помоћне евиденције у </w:t>
      </w:r>
      <w:r w:rsidRPr="00767E0C">
        <w:rPr>
          <w:b/>
          <w:kern w:val="20"/>
          <w:lang w:val="sr-Latn-BA" w:eastAsia="en-GB"/>
        </w:rPr>
        <w:t>Општини</w:t>
      </w:r>
      <w:r w:rsidRPr="00767E0C">
        <w:rPr>
          <w:b/>
          <w:kern w:val="20"/>
          <w:lang w:val="bs-Cyrl-BA" w:eastAsia="en-GB"/>
        </w:rPr>
        <w:t xml:space="preserve"> су евиденције: </w:t>
      </w:r>
      <w:r w:rsidRPr="00767E0C">
        <w:rPr>
          <w:b/>
          <w:kern w:val="20"/>
          <w:lang w:val="sr-Cyrl-CS" w:eastAsia="en-GB"/>
        </w:rPr>
        <w:t xml:space="preserve">плата, </w:t>
      </w:r>
      <w:r w:rsidRPr="00767E0C">
        <w:rPr>
          <w:b/>
          <w:kern w:val="20"/>
          <w:lang w:val="sr-Latn-BA" w:eastAsia="en-GB"/>
        </w:rPr>
        <w:t>потраживања</w:t>
      </w:r>
      <w:r w:rsidRPr="00767E0C">
        <w:rPr>
          <w:b/>
          <w:kern w:val="20"/>
          <w:lang w:val="sr-Cyrl-CS" w:eastAsia="en-GB"/>
        </w:rPr>
        <w:t>, судских поступака</w:t>
      </w:r>
      <w:r w:rsidRPr="00767E0C">
        <w:rPr>
          <w:b/>
          <w:kern w:val="20"/>
          <w:lang w:val="sr-Latn-BA" w:eastAsia="en-GB"/>
        </w:rPr>
        <w:t xml:space="preserve"> и др</w:t>
      </w:r>
      <w:r w:rsidRPr="00767E0C">
        <w:rPr>
          <w:b/>
          <w:kern w:val="20"/>
          <w:lang w:val="sr-Cyrl-CS" w:eastAsia="en-GB"/>
        </w:rPr>
        <w:t>.</w:t>
      </w:r>
    </w:p>
    <w:p w14:paraId="7AAAD52B" w14:textId="77777777" w:rsidR="00767E0C" w:rsidRPr="00767E0C" w:rsidRDefault="00767E0C" w:rsidP="00767E0C">
      <w:pPr>
        <w:ind w:left="425"/>
        <w:jc w:val="both"/>
        <w:rPr>
          <w:b/>
          <w:kern w:val="20"/>
          <w:lang w:val="bs-Latn-BA" w:eastAsia="en-GB"/>
        </w:rPr>
      </w:pPr>
    </w:p>
    <w:p w14:paraId="06C0D3CD" w14:textId="77777777" w:rsidR="00767E0C" w:rsidRPr="00767E0C" w:rsidRDefault="00767E0C" w:rsidP="00767E0C">
      <w:pPr>
        <w:tabs>
          <w:tab w:val="left" w:pos="9356"/>
        </w:tabs>
        <w:ind w:right="-1"/>
        <w:jc w:val="both"/>
        <w:rPr>
          <w:b/>
          <w:lang w:val="sr-Cyrl-CS" w:eastAsia="hr-BA"/>
        </w:rPr>
      </w:pPr>
      <w:r w:rsidRPr="00767E0C">
        <w:rPr>
          <w:b/>
          <w:lang w:val="sr-Cyrl-BA" w:eastAsia="hr-BA"/>
        </w:rPr>
        <w:t xml:space="preserve">     </w:t>
      </w:r>
      <w:r w:rsidRPr="00767E0C">
        <w:rPr>
          <w:b/>
          <w:lang w:val="hr-BA" w:eastAsia="hr-BA"/>
        </w:rPr>
        <w:t xml:space="preserve">Финансијски извјештаји – </w:t>
      </w:r>
      <w:r w:rsidRPr="00767E0C">
        <w:rPr>
          <w:b/>
          <w:lang w:val="sr-Latn-BA" w:eastAsia="hr-BA"/>
        </w:rPr>
        <w:t>Општина</w:t>
      </w:r>
      <w:r w:rsidRPr="00767E0C">
        <w:rPr>
          <w:b/>
          <w:lang w:val="sr-Cyrl-CS" w:eastAsia="hr-BA"/>
        </w:rPr>
        <w:t xml:space="preserve"> </w:t>
      </w:r>
      <w:r w:rsidRPr="00767E0C">
        <w:rPr>
          <w:b/>
          <w:lang w:val="bs-Cyrl-BA" w:eastAsia="hr-BA"/>
        </w:rPr>
        <w:t xml:space="preserve">сачињава </w:t>
      </w:r>
      <w:r w:rsidRPr="00767E0C">
        <w:rPr>
          <w:b/>
          <w:lang w:val="sr-Cyrl-CS" w:eastAsia="hr-BA"/>
        </w:rPr>
        <w:t>годишње финансијске извјештаје, на прописаним обрасцима,</w:t>
      </w:r>
      <w:r w:rsidRPr="00767E0C">
        <w:rPr>
          <w:b/>
          <w:lang w:val="bs-Cyrl-BA" w:eastAsia="hr-BA"/>
        </w:rPr>
        <w:t xml:space="preserve"> и </w:t>
      </w:r>
      <w:r w:rsidRPr="00767E0C">
        <w:rPr>
          <w:b/>
          <w:lang w:val="sr-Cyrl-CS" w:eastAsia="hr-BA"/>
        </w:rPr>
        <w:t>доставља и</w:t>
      </w:r>
      <w:r w:rsidRPr="00767E0C">
        <w:rPr>
          <w:b/>
          <w:lang w:val="sr-Latn-BA" w:eastAsia="hr-BA"/>
        </w:rPr>
        <w:t>х</w:t>
      </w:r>
      <w:r w:rsidRPr="00767E0C">
        <w:rPr>
          <w:b/>
          <w:lang w:val="sr-Cyrl-CS" w:eastAsia="hr-BA"/>
        </w:rPr>
        <w:t xml:space="preserve"> Министарству финансија у законском року.</w:t>
      </w:r>
    </w:p>
    <w:p w14:paraId="2E8A18A5" w14:textId="77777777" w:rsidR="00767E0C" w:rsidRPr="00767E0C" w:rsidRDefault="00767E0C" w:rsidP="00767E0C">
      <w:pPr>
        <w:ind w:right="425"/>
        <w:jc w:val="both"/>
        <w:rPr>
          <w:b/>
          <w:kern w:val="20"/>
          <w:lang w:eastAsia="en-GB"/>
        </w:rPr>
      </w:pPr>
    </w:p>
    <w:p w14:paraId="02E03C20" w14:textId="77777777" w:rsidR="00767E0C" w:rsidRPr="00767E0C" w:rsidRDefault="00767E0C" w:rsidP="00767E0C">
      <w:pPr>
        <w:jc w:val="center"/>
        <w:rPr>
          <w:b/>
          <w:kern w:val="20"/>
          <w:lang w:val="sr-Cyrl-BA" w:eastAsia="en-GB"/>
        </w:rPr>
      </w:pPr>
      <w:proofErr w:type="spellStart"/>
      <w:r w:rsidRPr="00767E0C">
        <w:rPr>
          <w:b/>
          <w:kern w:val="20"/>
          <w:lang w:eastAsia="en-GB"/>
        </w:rPr>
        <w:t>Члан</w:t>
      </w:r>
      <w:proofErr w:type="spellEnd"/>
      <w:r w:rsidRPr="00767E0C">
        <w:rPr>
          <w:b/>
          <w:kern w:val="20"/>
          <w:lang w:eastAsia="en-GB"/>
        </w:rPr>
        <w:t xml:space="preserve"> 4</w:t>
      </w:r>
    </w:p>
    <w:p w14:paraId="6F6F445B" w14:textId="77777777" w:rsidR="00767E0C" w:rsidRPr="00767E0C" w:rsidRDefault="00767E0C" w:rsidP="00767E0C">
      <w:pPr>
        <w:jc w:val="center"/>
        <w:rPr>
          <w:b/>
          <w:kern w:val="20"/>
          <w:lang w:val="sr-Cyrl-BA" w:eastAsia="en-GB"/>
        </w:rPr>
      </w:pPr>
    </w:p>
    <w:p w14:paraId="1A9E41C3" w14:textId="77777777" w:rsidR="00767E0C" w:rsidRPr="00767E0C" w:rsidRDefault="00767E0C" w:rsidP="00767E0C">
      <w:pPr>
        <w:jc w:val="center"/>
        <w:rPr>
          <w:b/>
          <w:kern w:val="20"/>
          <w:lang w:eastAsia="en-GB"/>
        </w:rPr>
      </w:pPr>
      <w:r w:rsidRPr="00767E0C">
        <w:rPr>
          <w:b/>
          <w:kern w:val="20"/>
          <w:lang w:eastAsia="en-GB"/>
        </w:rPr>
        <w:t xml:space="preserve"> (</w:t>
      </w:r>
      <w:proofErr w:type="spellStart"/>
      <w:r w:rsidRPr="00767E0C">
        <w:rPr>
          <w:b/>
          <w:kern w:val="20"/>
          <w:lang w:eastAsia="en-GB"/>
        </w:rPr>
        <w:t>Веза</w:t>
      </w:r>
      <w:proofErr w:type="spellEnd"/>
      <w:r w:rsidRPr="00767E0C">
        <w:rPr>
          <w:b/>
          <w:kern w:val="20"/>
          <w:lang w:eastAsia="en-GB"/>
        </w:rPr>
        <w:t xml:space="preserve"> </w:t>
      </w:r>
      <w:proofErr w:type="spellStart"/>
      <w:r w:rsidRPr="00767E0C">
        <w:rPr>
          <w:b/>
          <w:kern w:val="20"/>
          <w:lang w:eastAsia="en-GB"/>
        </w:rPr>
        <w:t>са</w:t>
      </w:r>
      <w:proofErr w:type="spellEnd"/>
      <w:r w:rsidRPr="00767E0C">
        <w:rPr>
          <w:b/>
          <w:kern w:val="20"/>
          <w:lang w:eastAsia="en-GB"/>
        </w:rPr>
        <w:t xml:space="preserve"> </w:t>
      </w:r>
      <w:proofErr w:type="spellStart"/>
      <w:r w:rsidRPr="00767E0C">
        <w:rPr>
          <w:b/>
          <w:kern w:val="20"/>
          <w:lang w:eastAsia="en-GB"/>
        </w:rPr>
        <w:t>другим</w:t>
      </w:r>
      <w:proofErr w:type="spellEnd"/>
      <w:r w:rsidRPr="00767E0C">
        <w:rPr>
          <w:b/>
          <w:kern w:val="20"/>
          <w:lang w:eastAsia="en-GB"/>
        </w:rPr>
        <w:t xml:space="preserve"> </w:t>
      </w:r>
      <w:proofErr w:type="spellStart"/>
      <w:r w:rsidRPr="00767E0C">
        <w:rPr>
          <w:b/>
          <w:kern w:val="20"/>
          <w:lang w:eastAsia="en-GB"/>
        </w:rPr>
        <w:t>документима</w:t>
      </w:r>
      <w:proofErr w:type="spellEnd"/>
      <w:r w:rsidRPr="00767E0C">
        <w:rPr>
          <w:b/>
          <w:kern w:val="20"/>
          <w:lang w:eastAsia="en-GB"/>
        </w:rPr>
        <w:t>)</w:t>
      </w:r>
    </w:p>
    <w:p w14:paraId="444D9335" w14:textId="77777777" w:rsidR="00767E0C" w:rsidRPr="00767E0C" w:rsidRDefault="00767E0C" w:rsidP="00767E0C">
      <w:pPr>
        <w:ind w:right="425"/>
        <w:jc w:val="both"/>
        <w:rPr>
          <w:b/>
          <w:kern w:val="20"/>
          <w:lang w:eastAsia="en-GB"/>
        </w:rPr>
      </w:pPr>
    </w:p>
    <w:p w14:paraId="6F152906" w14:textId="77777777" w:rsidR="00767E0C" w:rsidRPr="00767E0C" w:rsidRDefault="00767E0C">
      <w:pPr>
        <w:numPr>
          <w:ilvl w:val="0"/>
          <w:numId w:val="12"/>
        </w:numPr>
        <w:ind w:left="584" w:hanging="357"/>
        <w:contextualSpacing/>
        <w:jc w:val="both"/>
        <w:rPr>
          <w:b/>
          <w:lang w:val="sr-Latn-BA" w:eastAsia="hr-BA"/>
        </w:rPr>
      </w:pPr>
      <w:r w:rsidRPr="00767E0C">
        <w:rPr>
          <w:b/>
          <w:lang w:val="sr-Latn-BA" w:eastAsia="hr-BA"/>
        </w:rPr>
        <w:t>Закон о рачуноводству и ревизији Републике Српске („Службени гласник Републике Српске“ број 94/15 и 78/20);</w:t>
      </w:r>
    </w:p>
    <w:p w14:paraId="19D3C40B" w14:textId="77777777" w:rsidR="00767E0C" w:rsidRPr="00767E0C" w:rsidRDefault="00767E0C">
      <w:pPr>
        <w:numPr>
          <w:ilvl w:val="0"/>
          <w:numId w:val="12"/>
        </w:numPr>
        <w:ind w:left="584" w:hanging="357"/>
        <w:contextualSpacing/>
        <w:jc w:val="both"/>
        <w:rPr>
          <w:b/>
          <w:lang w:val="sr-Cyrl-CS" w:eastAsia="hr-BA"/>
        </w:rPr>
      </w:pPr>
      <w:r w:rsidRPr="00767E0C">
        <w:rPr>
          <w:b/>
          <w:lang w:val="sr-Cyrl-CS" w:eastAsia="hr-BA"/>
        </w:rPr>
        <w:t>Правилник о</w:t>
      </w:r>
      <w:r w:rsidRPr="00767E0C">
        <w:rPr>
          <w:b/>
          <w:lang w:val="sr-Latn-BA" w:eastAsia="hr-BA"/>
        </w:rPr>
        <w:t xml:space="preserve"> рачуноводству,</w:t>
      </w:r>
      <w:r w:rsidRPr="00767E0C">
        <w:rPr>
          <w:b/>
          <w:lang w:val="sr-Cyrl-CS" w:eastAsia="hr-BA"/>
        </w:rPr>
        <w:t xml:space="preserve"> рачуноводствен</w:t>
      </w:r>
      <w:r w:rsidRPr="00767E0C">
        <w:rPr>
          <w:b/>
          <w:lang w:val="sr-Latn-BA" w:eastAsia="hr-BA"/>
        </w:rPr>
        <w:t>им</w:t>
      </w:r>
      <w:r w:rsidRPr="00767E0C">
        <w:rPr>
          <w:b/>
          <w:lang w:val="sr-Cyrl-CS" w:eastAsia="hr-BA"/>
        </w:rPr>
        <w:t xml:space="preserve"> полити</w:t>
      </w:r>
      <w:r w:rsidRPr="00767E0C">
        <w:rPr>
          <w:b/>
          <w:lang w:val="sr-Latn-BA" w:eastAsia="hr-BA"/>
        </w:rPr>
        <w:t>кама и рачуноводственим процјенама</w:t>
      </w:r>
      <w:r w:rsidRPr="00767E0C">
        <w:rPr>
          <w:b/>
          <w:lang w:val="sr-Cyrl-CS" w:eastAsia="hr-BA"/>
        </w:rPr>
        <w:t xml:space="preserve"> за </w:t>
      </w:r>
      <w:r w:rsidRPr="00767E0C">
        <w:rPr>
          <w:b/>
          <w:lang w:val="sr-Latn-BA" w:eastAsia="hr-BA"/>
        </w:rPr>
        <w:t xml:space="preserve">буџетске </w:t>
      </w:r>
      <w:r w:rsidRPr="00767E0C">
        <w:rPr>
          <w:b/>
          <w:lang w:val="sr-Cyrl-CS" w:eastAsia="hr-BA"/>
        </w:rPr>
        <w:t xml:space="preserve">кориснике </w:t>
      </w:r>
      <w:r w:rsidRPr="00767E0C">
        <w:rPr>
          <w:b/>
          <w:lang w:val="sr-Latn-BA" w:eastAsia="hr-BA"/>
        </w:rPr>
        <w:t xml:space="preserve">у </w:t>
      </w:r>
      <w:r w:rsidRPr="00767E0C">
        <w:rPr>
          <w:b/>
          <w:lang w:val="sr-Cyrl-CS" w:eastAsia="hr-BA"/>
        </w:rPr>
        <w:t>Републи</w:t>
      </w:r>
      <w:r w:rsidRPr="00767E0C">
        <w:rPr>
          <w:b/>
          <w:lang w:val="sr-Latn-BA" w:eastAsia="hr-BA"/>
        </w:rPr>
        <w:t>ци Српској</w:t>
      </w:r>
      <w:r w:rsidRPr="00767E0C">
        <w:rPr>
          <w:b/>
          <w:lang w:val="sr-Cyrl-CS" w:eastAsia="hr-BA"/>
        </w:rPr>
        <w:t xml:space="preserve"> (</w:t>
      </w:r>
      <w:r w:rsidRPr="00767E0C">
        <w:rPr>
          <w:b/>
          <w:lang w:val="sr-Latn-BA" w:eastAsia="hr-BA"/>
        </w:rPr>
        <w:t>„</w:t>
      </w:r>
      <w:r w:rsidRPr="00767E0C">
        <w:rPr>
          <w:b/>
          <w:lang w:val="sr-Cyrl-CS" w:eastAsia="hr-BA"/>
        </w:rPr>
        <w:t>Сл</w:t>
      </w:r>
      <w:r w:rsidRPr="00767E0C">
        <w:rPr>
          <w:b/>
          <w:lang w:val="sr-Latn-BA" w:eastAsia="hr-BA"/>
        </w:rPr>
        <w:t>ужбени</w:t>
      </w:r>
      <w:r w:rsidRPr="00767E0C">
        <w:rPr>
          <w:b/>
          <w:lang w:val="sr-Cyrl-CS" w:eastAsia="hr-BA"/>
        </w:rPr>
        <w:t xml:space="preserve"> гл</w:t>
      </w:r>
      <w:r w:rsidRPr="00767E0C">
        <w:rPr>
          <w:b/>
          <w:lang w:val="sr-Latn-BA" w:eastAsia="hr-BA"/>
        </w:rPr>
        <w:t>асник</w:t>
      </w:r>
      <w:r w:rsidRPr="00767E0C">
        <w:rPr>
          <w:b/>
          <w:lang w:val="sr-Cyrl-CS" w:eastAsia="hr-BA"/>
        </w:rPr>
        <w:t xml:space="preserve"> Р</w:t>
      </w:r>
      <w:r w:rsidRPr="00767E0C">
        <w:rPr>
          <w:b/>
          <w:lang w:val="sr-Latn-BA" w:eastAsia="hr-BA"/>
        </w:rPr>
        <w:t xml:space="preserve">епублике </w:t>
      </w:r>
      <w:r w:rsidRPr="00767E0C">
        <w:rPr>
          <w:b/>
          <w:lang w:val="sr-Cyrl-CS" w:eastAsia="hr-BA"/>
        </w:rPr>
        <w:t>С</w:t>
      </w:r>
      <w:r w:rsidRPr="00767E0C">
        <w:rPr>
          <w:b/>
          <w:lang w:val="sr-Latn-BA" w:eastAsia="hr-BA"/>
        </w:rPr>
        <w:t>рпске“ број</w:t>
      </w:r>
      <w:r w:rsidRPr="00767E0C">
        <w:rPr>
          <w:b/>
          <w:lang w:val="sr-Cyrl-CS" w:eastAsia="hr-BA"/>
        </w:rPr>
        <w:t xml:space="preserve"> </w:t>
      </w:r>
      <w:r w:rsidRPr="00767E0C">
        <w:rPr>
          <w:b/>
          <w:lang w:val="sr-Latn-CS" w:eastAsia="hr-BA"/>
        </w:rPr>
        <w:t>115/17 и 118/18);</w:t>
      </w:r>
    </w:p>
    <w:p w14:paraId="6C148D05" w14:textId="77777777" w:rsidR="00767E0C" w:rsidRPr="00767E0C" w:rsidRDefault="00767E0C">
      <w:pPr>
        <w:numPr>
          <w:ilvl w:val="0"/>
          <w:numId w:val="12"/>
        </w:numPr>
        <w:ind w:left="584" w:hanging="357"/>
        <w:contextualSpacing/>
        <w:jc w:val="both"/>
        <w:rPr>
          <w:b/>
          <w:lang w:val="sr-Cyrl-CS" w:eastAsia="hr-BA"/>
        </w:rPr>
      </w:pPr>
      <w:r w:rsidRPr="00767E0C">
        <w:rPr>
          <w:b/>
          <w:lang w:val="sr-Cyrl-CS" w:eastAsia="hr-BA"/>
        </w:rPr>
        <w:t xml:space="preserve">Правилник о буџетским класификацијама, садржини рачуна и примјени контног плана за </w:t>
      </w:r>
      <w:r w:rsidRPr="00767E0C">
        <w:rPr>
          <w:b/>
          <w:lang w:val="sr-Latn-BA" w:eastAsia="hr-BA"/>
        </w:rPr>
        <w:t xml:space="preserve">буџетске </w:t>
      </w:r>
      <w:r w:rsidRPr="00767E0C">
        <w:rPr>
          <w:b/>
          <w:lang w:val="sr-Cyrl-CS" w:eastAsia="hr-BA"/>
        </w:rPr>
        <w:t>кориснике (</w:t>
      </w:r>
      <w:r w:rsidRPr="00767E0C">
        <w:rPr>
          <w:b/>
          <w:lang w:val="sr-Latn-BA" w:eastAsia="hr-BA"/>
        </w:rPr>
        <w:t>„</w:t>
      </w:r>
      <w:r w:rsidRPr="00767E0C">
        <w:rPr>
          <w:b/>
          <w:lang w:val="sr-Cyrl-CS" w:eastAsia="hr-BA"/>
        </w:rPr>
        <w:t>Сл</w:t>
      </w:r>
      <w:r w:rsidRPr="00767E0C">
        <w:rPr>
          <w:b/>
          <w:lang w:val="sr-Latn-BA" w:eastAsia="hr-BA"/>
        </w:rPr>
        <w:t>ужбени</w:t>
      </w:r>
      <w:r w:rsidRPr="00767E0C">
        <w:rPr>
          <w:b/>
          <w:lang w:val="sr-Cyrl-CS" w:eastAsia="hr-BA"/>
        </w:rPr>
        <w:t xml:space="preserve"> </w:t>
      </w:r>
      <w:r w:rsidRPr="00767E0C">
        <w:rPr>
          <w:b/>
          <w:lang w:val="sr-Latn-BA" w:eastAsia="hr-BA"/>
        </w:rPr>
        <w:t>г</w:t>
      </w:r>
      <w:r w:rsidRPr="00767E0C">
        <w:rPr>
          <w:b/>
          <w:lang w:val="sr-Cyrl-CS" w:eastAsia="hr-BA"/>
        </w:rPr>
        <w:t>л</w:t>
      </w:r>
      <w:r w:rsidRPr="00767E0C">
        <w:rPr>
          <w:b/>
          <w:lang w:val="sr-Latn-BA" w:eastAsia="hr-BA"/>
        </w:rPr>
        <w:t xml:space="preserve">асник </w:t>
      </w:r>
      <w:r w:rsidRPr="00767E0C">
        <w:rPr>
          <w:b/>
          <w:lang w:val="sr-Cyrl-CS" w:eastAsia="hr-BA"/>
        </w:rPr>
        <w:t>Р</w:t>
      </w:r>
      <w:r w:rsidRPr="00767E0C">
        <w:rPr>
          <w:b/>
          <w:lang w:val="sr-Latn-BA" w:eastAsia="hr-BA"/>
        </w:rPr>
        <w:t xml:space="preserve">епублике </w:t>
      </w:r>
      <w:r w:rsidRPr="00767E0C">
        <w:rPr>
          <w:b/>
          <w:lang w:val="sr-Cyrl-CS" w:eastAsia="hr-BA"/>
        </w:rPr>
        <w:t>С</w:t>
      </w:r>
      <w:r w:rsidRPr="00767E0C">
        <w:rPr>
          <w:b/>
          <w:lang w:val="sr-Latn-BA" w:eastAsia="hr-BA"/>
        </w:rPr>
        <w:t>рпске“ број:</w:t>
      </w:r>
      <w:r w:rsidRPr="00767E0C">
        <w:rPr>
          <w:b/>
          <w:lang w:val="sr-Cyrl-CS" w:eastAsia="hr-BA"/>
        </w:rPr>
        <w:t xml:space="preserve"> 9</w:t>
      </w:r>
      <w:r w:rsidRPr="00767E0C">
        <w:rPr>
          <w:b/>
          <w:lang w:val="sr-Latn-BA" w:eastAsia="hr-BA"/>
        </w:rPr>
        <w:t>8</w:t>
      </w:r>
      <w:r w:rsidRPr="00767E0C">
        <w:rPr>
          <w:b/>
          <w:lang w:val="sr-Cyrl-CS" w:eastAsia="hr-BA"/>
        </w:rPr>
        <w:t>/1</w:t>
      </w:r>
      <w:r w:rsidRPr="00767E0C">
        <w:rPr>
          <w:b/>
          <w:lang w:val="sr-Latn-BA" w:eastAsia="hr-BA"/>
        </w:rPr>
        <w:t>6, 115/17 и 118/18</w:t>
      </w:r>
      <w:r w:rsidRPr="00767E0C">
        <w:rPr>
          <w:b/>
          <w:lang w:val="sr-Cyrl-CS" w:eastAsia="hr-BA"/>
        </w:rPr>
        <w:t>)</w:t>
      </w:r>
      <w:r w:rsidRPr="00767E0C">
        <w:rPr>
          <w:b/>
          <w:lang w:val="sr-Latn-BA" w:eastAsia="hr-BA"/>
        </w:rPr>
        <w:t>;</w:t>
      </w:r>
    </w:p>
    <w:p w14:paraId="6B72ED67" w14:textId="77777777" w:rsidR="00767E0C" w:rsidRPr="00767E0C" w:rsidRDefault="00767E0C">
      <w:pPr>
        <w:numPr>
          <w:ilvl w:val="0"/>
          <w:numId w:val="12"/>
        </w:numPr>
        <w:ind w:left="584" w:hanging="357"/>
        <w:contextualSpacing/>
        <w:jc w:val="both"/>
        <w:rPr>
          <w:b/>
          <w:lang w:val="sr-Cyrl-CS" w:eastAsia="hr-BA"/>
        </w:rPr>
      </w:pPr>
      <w:r w:rsidRPr="00767E0C">
        <w:rPr>
          <w:b/>
          <w:lang w:val="sr-Cyrl-CS" w:eastAsia="hr-BA"/>
        </w:rPr>
        <w:t>Правилник о начину и роковима вршења пописа и усклађивањ</w:t>
      </w:r>
      <w:r w:rsidRPr="00767E0C">
        <w:rPr>
          <w:b/>
          <w:lang w:val="sr-Latn-BA" w:eastAsia="hr-BA"/>
        </w:rPr>
        <w:t>а</w:t>
      </w:r>
      <w:r w:rsidRPr="00767E0C">
        <w:rPr>
          <w:b/>
          <w:lang w:val="sr-Cyrl-CS" w:eastAsia="hr-BA"/>
        </w:rPr>
        <w:t xml:space="preserve"> књиговодственог</w:t>
      </w:r>
      <w:r w:rsidRPr="00767E0C">
        <w:rPr>
          <w:b/>
          <w:lang w:val="sr-Latn-BA" w:eastAsia="hr-BA"/>
        </w:rPr>
        <w:t xml:space="preserve"> </w:t>
      </w:r>
      <w:r w:rsidRPr="00767E0C">
        <w:rPr>
          <w:b/>
          <w:lang w:val="sr-Cyrl-CS" w:eastAsia="hr-BA"/>
        </w:rPr>
        <w:t>са стварним стањем</w:t>
      </w:r>
      <w:r w:rsidRPr="00767E0C">
        <w:rPr>
          <w:b/>
          <w:lang w:val="sr-Latn-BA" w:eastAsia="hr-BA"/>
        </w:rPr>
        <w:t xml:space="preserve"> имовине и обавеза</w:t>
      </w:r>
      <w:r w:rsidRPr="00767E0C">
        <w:rPr>
          <w:b/>
          <w:lang w:val="sr-Cyrl-CS" w:eastAsia="hr-BA"/>
        </w:rPr>
        <w:t xml:space="preserve"> (</w:t>
      </w:r>
      <w:r w:rsidRPr="00767E0C">
        <w:rPr>
          <w:b/>
          <w:lang w:val="sr-Latn-BA" w:eastAsia="hr-BA"/>
        </w:rPr>
        <w:t>„</w:t>
      </w:r>
      <w:r w:rsidRPr="00767E0C">
        <w:rPr>
          <w:b/>
          <w:lang w:val="sr-Cyrl-CS" w:eastAsia="hr-BA"/>
        </w:rPr>
        <w:t>Сл</w:t>
      </w:r>
      <w:r w:rsidRPr="00767E0C">
        <w:rPr>
          <w:b/>
          <w:lang w:val="sr-Latn-BA" w:eastAsia="hr-BA"/>
        </w:rPr>
        <w:t xml:space="preserve">ужбени  </w:t>
      </w:r>
      <w:r w:rsidRPr="00767E0C">
        <w:rPr>
          <w:b/>
          <w:lang w:val="sr-Cyrl-CS" w:eastAsia="hr-BA"/>
        </w:rPr>
        <w:t>гл</w:t>
      </w:r>
      <w:r w:rsidRPr="00767E0C">
        <w:rPr>
          <w:b/>
          <w:lang w:val="sr-Latn-BA" w:eastAsia="hr-BA"/>
        </w:rPr>
        <w:t xml:space="preserve">асник </w:t>
      </w:r>
      <w:r w:rsidRPr="00767E0C">
        <w:rPr>
          <w:b/>
          <w:lang w:val="sr-Cyrl-CS" w:eastAsia="hr-BA"/>
        </w:rPr>
        <w:t>Р</w:t>
      </w:r>
      <w:r w:rsidRPr="00767E0C">
        <w:rPr>
          <w:b/>
          <w:lang w:val="sr-Latn-BA" w:eastAsia="hr-BA"/>
        </w:rPr>
        <w:t xml:space="preserve">епублике </w:t>
      </w:r>
      <w:r w:rsidRPr="00767E0C">
        <w:rPr>
          <w:b/>
          <w:lang w:val="sr-Cyrl-CS" w:eastAsia="hr-BA"/>
        </w:rPr>
        <w:t>С</w:t>
      </w:r>
      <w:r w:rsidRPr="00767E0C">
        <w:rPr>
          <w:b/>
          <w:lang w:val="sr-Latn-BA" w:eastAsia="hr-BA"/>
        </w:rPr>
        <w:t>рпске“ број</w:t>
      </w:r>
      <w:r w:rsidRPr="00767E0C">
        <w:rPr>
          <w:b/>
          <w:lang w:val="sr-Cyrl-CS" w:eastAsia="hr-BA"/>
        </w:rPr>
        <w:t xml:space="preserve"> </w:t>
      </w:r>
      <w:r w:rsidRPr="00767E0C">
        <w:rPr>
          <w:b/>
          <w:lang w:val="sr-Latn-BA" w:eastAsia="hr-BA"/>
        </w:rPr>
        <w:t>45</w:t>
      </w:r>
      <w:r w:rsidRPr="00767E0C">
        <w:rPr>
          <w:b/>
          <w:lang w:val="sr-Cyrl-CS" w:eastAsia="hr-BA"/>
        </w:rPr>
        <w:t>/1</w:t>
      </w:r>
      <w:r w:rsidRPr="00767E0C">
        <w:rPr>
          <w:b/>
          <w:lang w:val="sr-Latn-BA" w:eastAsia="hr-BA"/>
        </w:rPr>
        <w:t>6 и 113/21</w:t>
      </w:r>
      <w:r w:rsidRPr="00767E0C">
        <w:rPr>
          <w:b/>
          <w:lang w:val="sr-Cyrl-CS" w:eastAsia="hr-BA"/>
        </w:rPr>
        <w:t>)</w:t>
      </w:r>
      <w:r w:rsidRPr="00767E0C">
        <w:rPr>
          <w:b/>
          <w:lang w:val="sr-Latn-BA" w:eastAsia="hr-BA"/>
        </w:rPr>
        <w:t>;</w:t>
      </w:r>
    </w:p>
    <w:p w14:paraId="330A7A89" w14:textId="77777777" w:rsidR="00767E0C" w:rsidRPr="00767E0C" w:rsidRDefault="00767E0C">
      <w:pPr>
        <w:numPr>
          <w:ilvl w:val="0"/>
          <w:numId w:val="12"/>
        </w:numPr>
        <w:ind w:left="584" w:hanging="357"/>
        <w:contextualSpacing/>
        <w:jc w:val="both"/>
        <w:rPr>
          <w:b/>
          <w:lang w:val="sr-Cyrl-CS" w:eastAsia="hr-BA"/>
        </w:rPr>
      </w:pPr>
      <w:r w:rsidRPr="00767E0C">
        <w:rPr>
          <w:b/>
          <w:lang w:val="sr-Latn-BA" w:eastAsia="hr-BA"/>
        </w:rPr>
        <w:t xml:space="preserve">Правилник о примјени годишњих амортизационих стопа </w:t>
      </w:r>
      <w:r w:rsidRPr="00767E0C">
        <w:rPr>
          <w:b/>
          <w:lang w:val="sr-Cyrl-CS" w:eastAsia="hr-BA"/>
        </w:rPr>
        <w:t>(</w:t>
      </w:r>
      <w:r w:rsidRPr="00767E0C">
        <w:rPr>
          <w:b/>
          <w:lang w:val="sr-Latn-BA" w:eastAsia="hr-BA"/>
        </w:rPr>
        <w:t>„</w:t>
      </w:r>
      <w:r w:rsidRPr="00767E0C">
        <w:rPr>
          <w:b/>
          <w:lang w:val="sr-Cyrl-CS" w:eastAsia="hr-BA"/>
        </w:rPr>
        <w:t>Сл</w:t>
      </w:r>
      <w:r w:rsidRPr="00767E0C">
        <w:rPr>
          <w:b/>
          <w:lang w:val="sr-Latn-BA" w:eastAsia="hr-BA"/>
        </w:rPr>
        <w:t xml:space="preserve">ужбени  </w:t>
      </w:r>
      <w:r w:rsidRPr="00767E0C">
        <w:rPr>
          <w:b/>
          <w:lang w:val="sr-Cyrl-CS" w:eastAsia="hr-BA"/>
        </w:rPr>
        <w:t>гл</w:t>
      </w:r>
      <w:r w:rsidRPr="00767E0C">
        <w:rPr>
          <w:b/>
          <w:lang w:val="sr-Latn-BA" w:eastAsia="hr-BA"/>
        </w:rPr>
        <w:t xml:space="preserve">асник </w:t>
      </w:r>
      <w:r w:rsidRPr="00767E0C">
        <w:rPr>
          <w:b/>
          <w:lang w:val="sr-Cyrl-CS" w:eastAsia="hr-BA"/>
        </w:rPr>
        <w:t>Р</w:t>
      </w:r>
      <w:r w:rsidRPr="00767E0C">
        <w:rPr>
          <w:b/>
          <w:lang w:val="sr-Latn-BA" w:eastAsia="hr-BA"/>
        </w:rPr>
        <w:t xml:space="preserve">епублике </w:t>
      </w:r>
      <w:r w:rsidRPr="00767E0C">
        <w:rPr>
          <w:b/>
          <w:lang w:val="sr-Cyrl-CS" w:eastAsia="hr-BA"/>
        </w:rPr>
        <w:t>С</w:t>
      </w:r>
      <w:r w:rsidRPr="00767E0C">
        <w:rPr>
          <w:b/>
          <w:lang w:val="sr-Latn-BA" w:eastAsia="hr-BA"/>
        </w:rPr>
        <w:t>рпске“, број</w:t>
      </w:r>
      <w:r w:rsidRPr="00767E0C">
        <w:rPr>
          <w:b/>
          <w:lang w:val="sr-Cyrl-CS" w:eastAsia="hr-BA"/>
        </w:rPr>
        <w:t xml:space="preserve"> </w:t>
      </w:r>
      <w:r w:rsidRPr="00767E0C">
        <w:rPr>
          <w:b/>
          <w:lang w:val="sr-Latn-BA" w:eastAsia="hr-BA"/>
        </w:rPr>
        <w:t>110</w:t>
      </w:r>
      <w:r w:rsidRPr="00767E0C">
        <w:rPr>
          <w:b/>
          <w:lang w:val="sr-Cyrl-CS" w:eastAsia="hr-BA"/>
        </w:rPr>
        <w:t>/1</w:t>
      </w:r>
      <w:r w:rsidRPr="00767E0C">
        <w:rPr>
          <w:b/>
          <w:lang w:val="sr-Latn-BA" w:eastAsia="hr-BA"/>
        </w:rPr>
        <w:t>6</w:t>
      </w:r>
      <w:r w:rsidRPr="00767E0C">
        <w:rPr>
          <w:b/>
          <w:lang w:val="sr-Cyrl-CS" w:eastAsia="hr-BA"/>
        </w:rPr>
        <w:t>)</w:t>
      </w:r>
      <w:r w:rsidRPr="00767E0C">
        <w:rPr>
          <w:b/>
          <w:lang w:val="sr-Latn-BA" w:eastAsia="hr-BA"/>
        </w:rPr>
        <w:t>;</w:t>
      </w:r>
    </w:p>
    <w:p w14:paraId="340BA5D3" w14:textId="77777777" w:rsidR="00767E0C" w:rsidRPr="00767E0C" w:rsidRDefault="00767E0C">
      <w:pPr>
        <w:numPr>
          <w:ilvl w:val="0"/>
          <w:numId w:val="12"/>
        </w:numPr>
        <w:ind w:left="584" w:hanging="357"/>
        <w:contextualSpacing/>
        <w:jc w:val="both"/>
        <w:rPr>
          <w:b/>
          <w:lang w:val="sr-Cyrl-CS" w:eastAsia="hr-BA"/>
        </w:rPr>
      </w:pPr>
      <w:r w:rsidRPr="00767E0C">
        <w:rPr>
          <w:b/>
          <w:lang w:val="sr-Cyrl-CS" w:eastAsia="hr-BA"/>
        </w:rPr>
        <w:t xml:space="preserve">Правилник о финансијском извјештавању </w:t>
      </w:r>
      <w:r w:rsidRPr="00767E0C">
        <w:rPr>
          <w:b/>
          <w:lang w:val="sr-Latn-BA" w:eastAsia="hr-BA"/>
        </w:rPr>
        <w:t xml:space="preserve">буџетских корисника </w:t>
      </w:r>
      <w:r w:rsidRPr="00767E0C">
        <w:rPr>
          <w:b/>
          <w:lang w:val="sr-Cyrl-CS" w:eastAsia="hr-BA"/>
        </w:rPr>
        <w:t>(</w:t>
      </w:r>
      <w:r w:rsidRPr="00767E0C">
        <w:rPr>
          <w:b/>
          <w:lang w:val="sr-Latn-BA" w:eastAsia="hr-BA"/>
        </w:rPr>
        <w:t>„С</w:t>
      </w:r>
      <w:r w:rsidRPr="00767E0C">
        <w:rPr>
          <w:b/>
          <w:lang w:val="sr-Cyrl-CS" w:eastAsia="hr-BA"/>
        </w:rPr>
        <w:t>л</w:t>
      </w:r>
      <w:r w:rsidRPr="00767E0C">
        <w:rPr>
          <w:b/>
          <w:lang w:val="sr-Latn-BA" w:eastAsia="hr-BA"/>
        </w:rPr>
        <w:t>ужбени гласник</w:t>
      </w:r>
      <w:r w:rsidRPr="00767E0C">
        <w:rPr>
          <w:b/>
          <w:lang w:val="sr-Cyrl-CS" w:eastAsia="hr-BA"/>
        </w:rPr>
        <w:t xml:space="preserve"> Р</w:t>
      </w:r>
      <w:r w:rsidRPr="00767E0C">
        <w:rPr>
          <w:b/>
          <w:lang w:val="sr-Latn-BA" w:eastAsia="hr-BA"/>
        </w:rPr>
        <w:t xml:space="preserve">епублике </w:t>
      </w:r>
      <w:r w:rsidRPr="00767E0C">
        <w:rPr>
          <w:b/>
          <w:lang w:val="sr-Cyrl-CS" w:eastAsia="hr-BA"/>
        </w:rPr>
        <w:t>С</w:t>
      </w:r>
      <w:r w:rsidRPr="00767E0C">
        <w:rPr>
          <w:b/>
          <w:lang w:val="sr-Latn-BA" w:eastAsia="hr-BA"/>
        </w:rPr>
        <w:t>рпске“ број</w:t>
      </w:r>
      <w:r w:rsidRPr="00767E0C">
        <w:rPr>
          <w:b/>
          <w:lang w:val="sr-Cyrl-CS" w:eastAsia="hr-BA"/>
        </w:rPr>
        <w:t xml:space="preserve"> 1</w:t>
      </w:r>
      <w:r w:rsidRPr="00767E0C">
        <w:rPr>
          <w:b/>
          <w:lang w:val="sr-Latn-BA" w:eastAsia="hr-BA"/>
        </w:rPr>
        <w:t>5</w:t>
      </w:r>
      <w:r w:rsidRPr="00767E0C">
        <w:rPr>
          <w:b/>
          <w:lang w:val="sr-Cyrl-CS" w:eastAsia="hr-BA"/>
        </w:rPr>
        <w:t>/1</w:t>
      </w:r>
      <w:r w:rsidRPr="00767E0C">
        <w:rPr>
          <w:b/>
          <w:lang w:val="sr-Latn-BA" w:eastAsia="hr-BA"/>
        </w:rPr>
        <w:t>7);</w:t>
      </w:r>
    </w:p>
    <w:p w14:paraId="3DE55124" w14:textId="77777777" w:rsidR="00767E0C" w:rsidRPr="00767E0C" w:rsidRDefault="00767E0C">
      <w:pPr>
        <w:numPr>
          <w:ilvl w:val="0"/>
          <w:numId w:val="12"/>
        </w:numPr>
        <w:ind w:left="584" w:hanging="357"/>
        <w:contextualSpacing/>
        <w:jc w:val="both"/>
        <w:rPr>
          <w:b/>
          <w:lang w:val="sr-Cyrl-CS" w:eastAsia="hr-BA"/>
        </w:rPr>
      </w:pPr>
      <w:r w:rsidRPr="00767E0C">
        <w:rPr>
          <w:b/>
          <w:lang w:val="sr-Latn-BA" w:eastAsia="hr-BA"/>
        </w:rPr>
        <w:t xml:space="preserve">Правилник о примјени међународних рачуноводствених стандарда за јавни сектор </w:t>
      </w:r>
      <w:r w:rsidRPr="00767E0C">
        <w:rPr>
          <w:b/>
          <w:lang w:val="hr-BA" w:eastAsia="hr-BA"/>
        </w:rPr>
        <w:t>(„Службени гласник Републике Српске“, бр</w:t>
      </w:r>
      <w:r w:rsidRPr="00767E0C">
        <w:rPr>
          <w:b/>
          <w:lang w:val="sr-Latn-BA" w:eastAsia="hr-BA"/>
        </w:rPr>
        <w:t>ој</w:t>
      </w:r>
      <w:r w:rsidRPr="00767E0C">
        <w:rPr>
          <w:b/>
          <w:lang w:val="hr-BA" w:eastAsia="hr-BA"/>
        </w:rPr>
        <w:t xml:space="preserve"> 1</w:t>
      </w:r>
      <w:r w:rsidRPr="00767E0C">
        <w:rPr>
          <w:b/>
          <w:lang w:val="sr-Latn-BA" w:eastAsia="hr-BA"/>
        </w:rPr>
        <w:t>2</w:t>
      </w:r>
      <w:r w:rsidRPr="00767E0C">
        <w:rPr>
          <w:b/>
          <w:lang w:val="hr-BA" w:eastAsia="hr-BA"/>
        </w:rPr>
        <w:t>8/</w:t>
      </w:r>
      <w:r w:rsidRPr="00767E0C">
        <w:rPr>
          <w:b/>
          <w:lang w:val="sr-Latn-BA" w:eastAsia="hr-BA"/>
        </w:rPr>
        <w:t>11</w:t>
      </w:r>
      <w:r w:rsidRPr="00767E0C">
        <w:rPr>
          <w:b/>
          <w:lang w:val="hr-BA" w:eastAsia="hr-BA"/>
        </w:rPr>
        <w:t>)</w:t>
      </w:r>
      <w:r w:rsidRPr="00767E0C">
        <w:rPr>
          <w:b/>
          <w:lang w:val="sr-Latn-BA" w:eastAsia="hr-BA"/>
        </w:rPr>
        <w:t>,</w:t>
      </w:r>
    </w:p>
    <w:p w14:paraId="2166A27A" w14:textId="77777777" w:rsidR="00767E0C" w:rsidRPr="00767E0C" w:rsidRDefault="00767E0C">
      <w:pPr>
        <w:numPr>
          <w:ilvl w:val="0"/>
          <w:numId w:val="12"/>
        </w:numPr>
        <w:ind w:left="584" w:hanging="357"/>
        <w:contextualSpacing/>
        <w:jc w:val="both"/>
        <w:rPr>
          <w:b/>
          <w:lang w:val="sr-Cyrl-CS" w:eastAsia="hr-BA"/>
        </w:rPr>
      </w:pPr>
      <w:r w:rsidRPr="00767E0C">
        <w:rPr>
          <w:b/>
          <w:lang w:val="sr-Latn-BA" w:eastAsia="hr-BA"/>
        </w:rPr>
        <w:t>Статут Општине</w:t>
      </w:r>
      <w:r w:rsidRPr="00767E0C">
        <w:rPr>
          <w:b/>
          <w:lang w:val="sr-Cyrl-BA" w:eastAsia="hr-BA"/>
        </w:rPr>
        <w:t>.</w:t>
      </w:r>
    </w:p>
    <w:p w14:paraId="7973F856" w14:textId="77777777" w:rsidR="00767E0C" w:rsidRPr="00767E0C" w:rsidRDefault="00767E0C" w:rsidP="00767E0C">
      <w:pPr>
        <w:ind w:left="720" w:right="425" w:hanging="295"/>
        <w:jc w:val="both"/>
        <w:rPr>
          <w:b/>
          <w:kern w:val="20"/>
          <w:lang w:eastAsia="en-GB"/>
        </w:rPr>
      </w:pPr>
    </w:p>
    <w:p w14:paraId="710AE929" w14:textId="77777777" w:rsidR="00767E0C" w:rsidRPr="00767E0C" w:rsidRDefault="00767E0C" w:rsidP="00767E0C">
      <w:pPr>
        <w:ind w:left="720" w:right="425" w:hanging="295"/>
        <w:jc w:val="both"/>
        <w:rPr>
          <w:b/>
          <w:kern w:val="20"/>
          <w:lang w:eastAsia="en-GB"/>
        </w:rPr>
      </w:pPr>
    </w:p>
    <w:p w14:paraId="4A9FB5B7" w14:textId="77777777" w:rsidR="00767E0C" w:rsidRPr="00767E0C" w:rsidRDefault="00767E0C" w:rsidP="00767E0C">
      <w:pPr>
        <w:jc w:val="center"/>
        <w:rPr>
          <w:b/>
          <w:kern w:val="20"/>
          <w:lang w:val="sr-Cyrl-BA" w:eastAsia="en-GB"/>
        </w:rPr>
      </w:pPr>
      <w:proofErr w:type="spellStart"/>
      <w:r w:rsidRPr="00767E0C">
        <w:rPr>
          <w:b/>
          <w:kern w:val="20"/>
          <w:lang w:eastAsia="en-GB"/>
        </w:rPr>
        <w:t>Члан</w:t>
      </w:r>
      <w:proofErr w:type="spellEnd"/>
      <w:r w:rsidRPr="00767E0C">
        <w:rPr>
          <w:b/>
          <w:kern w:val="20"/>
          <w:lang w:eastAsia="en-GB"/>
        </w:rPr>
        <w:t xml:space="preserve"> 5 </w:t>
      </w:r>
    </w:p>
    <w:p w14:paraId="6C0B1601" w14:textId="77777777" w:rsidR="00767E0C" w:rsidRPr="00767E0C" w:rsidRDefault="00767E0C" w:rsidP="00767E0C">
      <w:pPr>
        <w:jc w:val="center"/>
        <w:rPr>
          <w:b/>
          <w:kern w:val="20"/>
          <w:lang w:val="sr-Cyrl-BA" w:eastAsia="en-GB"/>
        </w:rPr>
      </w:pPr>
    </w:p>
    <w:p w14:paraId="00580D1E" w14:textId="77777777" w:rsidR="00767E0C" w:rsidRPr="00767E0C" w:rsidRDefault="00767E0C" w:rsidP="00767E0C">
      <w:pPr>
        <w:jc w:val="center"/>
        <w:rPr>
          <w:b/>
          <w:kern w:val="20"/>
          <w:lang w:eastAsia="en-GB"/>
        </w:rPr>
      </w:pPr>
      <w:r w:rsidRPr="00767E0C">
        <w:rPr>
          <w:b/>
          <w:kern w:val="20"/>
          <w:lang w:eastAsia="en-GB"/>
        </w:rPr>
        <w:t>(</w:t>
      </w:r>
      <w:proofErr w:type="spellStart"/>
      <w:r w:rsidRPr="00767E0C">
        <w:rPr>
          <w:b/>
          <w:kern w:val="20"/>
          <w:lang w:eastAsia="en-GB"/>
        </w:rPr>
        <w:t>Предмет</w:t>
      </w:r>
      <w:proofErr w:type="spellEnd"/>
      <w:r w:rsidRPr="00767E0C">
        <w:rPr>
          <w:b/>
          <w:kern w:val="20"/>
          <w:lang w:eastAsia="en-GB"/>
        </w:rPr>
        <w:t xml:space="preserve"> </w:t>
      </w:r>
      <w:proofErr w:type="spellStart"/>
      <w:r w:rsidRPr="00767E0C">
        <w:rPr>
          <w:b/>
          <w:kern w:val="20"/>
          <w:lang w:eastAsia="en-GB"/>
        </w:rPr>
        <w:t>пописа</w:t>
      </w:r>
      <w:proofErr w:type="spellEnd"/>
      <w:r w:rsidRPr="00767E0C">
        <w:rPr>
          <w:b/>
          <w:kern w:val="20"/>
          <w:lang w:eastAsia="en-GB"/>
        </w:rPr>
        <w:t>)</w:t>
      </w:r>
    </w:p>
    <w:p w14:paraId="4CFBE8FA" w14:textId="77777777" w:rsidR="00767E0C" w:rsidRPr="00767E0C" w:rsidRDefault="00767E0C" w:rsidP="00767E0C">
      <w:pPr>
        <w:jc w:val="center"/>
        <w:rPr>
          <w:b/>
          <w:kern w:val="20"/>
          <w:lang w:eastAsia="en-GB"/>
        </w:rPr>
      </w:pPr>
    </w:p>
    <w:p w14:paraId="772597AF" w14:textId="77777777" w:rsidR="00767E0C" w:rsidRPr="00767E0C" w:rsidRDefault="00767E0C" w:rsidP="00767E0C">
      <w:pPr>
        <w:spacing w:before="60"/>
        <w:ind w:right="142"/>
        <w:jc w:val="both"/>
        <w:rPr>
          <w:b/>
          <w:kern w:val="20"/>
          <w:lang w:eastAsia="en-GB"/>
        </w:rPr>
      </w:pPr>
      <w:r w:rsidRPr="00767E0C">
        <w:rPr>
          <w:b/>
          <w:kern w:val="20"/>
          <w:lang w:eastAsia="en-GB"/>
        </w:rPr>
        <w:t xml:space="preserve">     </w:t>
      </w:r>
      <w:proofErr w:type="spellStart"/>
      <w:r w:rsidRPr="00767E0C">
        <w:rPr>
          <w:b/>
          <w:kern w:val="20"/>
          <w:lang w:eastAsia="en-GB"/>
        </w:rPr>
        <w:t>Предмет</w:t>
      </w:r>
      <w:proofErr w:type="spellEnd"/>
      <w:r w:rsidRPr="00767E0C">
        <w:rPr>
          <w:b/>
          <w:kern w:val="20"/>
          <w:lang w:eastAsia="en-GB"/>
        </w:rPr>
        <w:t xml:space="preserve"> </w:t>
      </w:r>
      <w:proofErr w:type="spellStart"/>
      <w:r w:rsidRPr="00767E0C">
        <w:rPr>
          <w:b/>
          <w:kern w:val="20"/>
          <w:lang w:eastAsia="en-GB"/>
        </w:rPr>
        <w:t>пописа</w:t>
      </w:r>
      <w:proofErr w:type="spellEnd"/>
      <w:r w:rsidRPr="00767E0C">
        <w:rPr>
          <w:b/>
          <w:kern w:val="20"/>
          <w:lang w:eastAsia="en-GB"/>
        </w:rPr>
        <w:t xml:space="preserve"> </w:t>
      </w:r>
      <w:proofErr w:type="spellStart"/>
      <w:r w:rsidRPr="00767E0C">
        <w:rPr>
          <w:b/>
          <w:kern w:val="20"/>
          <w:lang w:eastAsia="en-GB"/>
        </w:rPr>
        <w:t>су</w:t>
      </w:r>
      <w:proofErr w:type="spellEnd"/>
      <w:r w:rsidRPr="00767E0C">
        <w:rPr>
          <w:b/>
          <w:kern w:val="20"/>
          <w:lang w:eastAsia="en-GB"/>
        </w:rPr>
        <w:t xml:space="preserve"> :</w:t>
      </w:r>
    </w:p>
    <w:p w14:paraId="78390D21" w14:textId="77777777" w:rsidR="00767E0C" w:rsidRPr="00767E0C" w:rsidRDefault="00767E0C" w:rsidP="00767E0C">
      <w:pPr>
        <w:spacing w:before="60"/>
        <w:ind w:right="142"/>
        <w:jc w:val="both"/>
        <w:rPr>
          <w:b/>
          <w:kern w:val="20"/>
          <w:lang w:val="bs-Latn-BA" w:eastAsia="en-GB"/>
        </w:rPr>
      </w:pPr>
    </w:p>
    <w:p w14:paraId="3FB9B53B" w14:textId="77777777" w:rsidR="00767E0C" w:rsidRPr="00767E0C" w:rsidRDefault="00767E0C">
      <w:pPr>
        <w:numPr>
          <w:ilvl w:val="0"/>
          <w:numId w:val="6"/>
        </w:numPr>
        <w:ind w:left="709" w:right="142"/>
        <w:jc w:val="both"/>
        <w:rPr>
          <w:b/>
          <w:kern w:val="20"/>
          <w:lang w:eastAsia="en-GB"/>
        </w:rPr>
      </w:pPr>
      <w:proofErr w:type="spellStart"/>
      <w:r w:rsidRPr="00767E0C">
        <w:rPr>
          <w:b/>
          <w:kern w:val="20"/>
          <w:lang w:eastAsia="en-GB"/>
        </w:rPr>
        <w:t>Имовина</w:t>
      </w:r>
      <w:proofErr w:type="spellEnd"/>
      <w:r w:rsidRPr="00767E0C">
        <w:rPr>
          <w:b/>
          <w:kern w:val="20"/>
          <w:lang w:eastAsia="en-GB"/>
        </w:rPr>
        <w:t xml:space="preserve"> у </w:t>
      </w:r>
      <w:proofErr w:type="spellStart"/>
      <w:r w:rsidRPr="00767E0C">
        <w:rPr>
          <w:b/>
          <w:kern w:val="20"/>
          <w:lang w:eastAsia="en-GB"/>
        </w:rPr>
        <w:t>власништву</w:t>
      </w:r>
      <w:proofErr w:type="spellEnd"/>
      <w:r w:rsidRPr="00767E0C">
        <w:rPr>
          <w:b/>
          <w:kern w:val="20"/>
          <w:lang w:eastAsia="en-GB"/>
        </w:rPr>
        <w:t xml:space="preserve"> </w:t>
      </w:r>
      <w:r w:rsidRPr="00767E0C">
        <w:rPr>
          <w:b/>
          <w:kern w:val="20"/>
          <w:lang w:val="sr-Latn-BA" w:eastAsia="en-GB"/>
        </w:rPr>
        <w:t>Општине</w:t>
      </w:r>
      <w:r w:rsidRPr="00767E0C">
        <w:rPr>
          <w:b/>
          <w:kern w:val="20"/>
          <w:lang w:eastAsia="en-GB"/>
        </w:rPr>
        <w:t>;</w:t>
      </w:r>
    </w:p>
    <w:p w14:paraId="526A7738" w14:textId="77777777" w:rsidR="00767E0C" w:rsidRPr="00767E0C" w:rsidRDefault="00767E0C">
      <w:pPr>
        <w:numPr>
          <w:ilvl w:val="0"/>
          <w:numId w:val="6"/>
        </w:numPr>
        <w:ind w:left="709" w:right="142"/>
        <w:jc w:val="both"/>
        <w:rPr>
          <w:b/>
          <w:kern w:val="20"/>
          <w:lang w:eastAsia="en-GB"/>
        </w:rPr>
      </w:pPr>
      <w:proofErr w:type="spellStart"/>
      <w:r w:rsidRPr="00767E0C">
        <w:rPr>
          <w:b/>
          <w:kern w:val="20"/>
          <w:lang w:eastAsia="en-GB"/>
        </w:rPr>
        <w:t>Имовина</w:t>
      </w:r>
      <w:proofErr w:type="spellEnd"/>
      <w:r w:rsidRPr="00767E0C">
        <w:rPr>
          <w:b/>
          <w:kern w:val="20"/>
          <w:lang w:eastAsia="en-GB"/>
        </w:rPr>
        <w:t xml:space="preserve"> </w:t>
      </w:r>
      <w:proofErr w:type="spellStart"/>
      <w:r w:rsidRPr="00767E0C">
        <w:rPr>
          <w:b/>
          <w:kern w:val="20"/>
          <w:lang w:eastAsia="en-GB"/>
        </w:rPr>
        <w:t>која</w:t>
      </w:r>
      <w:proofErr w:type="spellEnd"/>
      <w:r w:rsidRPr="00767E0C">
        <w:rPr>
          <w:b/>
          <w:kern w:val="20"/>
          <w:lang w:eastAsia="en-GB"/>
        </w:rPr>
        <w:t xml:space="preserve"> </w:t>
      </w:r>
      <w:proofErr w:type="spellStart"/>
      <w:r w:rsidRPr="00767E0C">
        <w:rPr>
          <w:b/>
          <w:kern w:val="20"/>
          <w:lang w:eastAsia="en-GB"/>
        </w:rPr>
        <w:t>није</w:t>
      </w:r>
      <w:proofErr w:type="spellEnd"/>
      <w:r w:rsidRPr="00767E0C">
        <w:rPr>
          <w:b/>
          <w:kern w:val="20"/>
          <w:lang w:eastAsia="en-GB"/>
        </w:rPr>
        <w:t xml:space="preserve"> у </w:t>
      </w:r>
      <w:proofErr w:type="spellStart"/>
      <w:r w:rsidRPr="00767E0C">
        <w:rPr>
          <w:b/>
          <w:kern w:val="20"/>
          <w:lang w:eastAsia="en-GB"/>
        </w:rPr>
        <w:t>власништву</w:t>
      </w:r>
      <w:proofErr w:type="spellEnd"/>
      <w:r w:rsidRPr="00767E0C">
        <w:rPr>
          <w:b/>
          <w:kern w:val="20"/>
          <w:lang w:eastAsia="en-GB"/>
        </w:rPr>
        <w:t xml:space="preserve">, а </w:t>
      </w:r>
      <w:proofErr w:type="spellStart"/>
      <w:r w:rsidRPr="00767E0C">
        <w:rPr>
          <w:b/>
          <w:kern w:val="20"/>
          <w:lang w:eastAsia="en-GB"/>
        </w:rPr>
        <w:t>коју</w:t>
      </w:r>
      <w:proofErr w:type="spellEnd"/>
      <w:r w:rsidRPr="00767E0C">
        <w:rPr>
          <w:b/>
          <w:kern w:val="20"/>
          <w:lang w:eastAsia="en-GB"/>
        </w:rPr>
        <w:t xml:space="preserve"> </w:t>
      </w:r>
      <w:r w:rsidRPr="00767E0C">
        <w:rPr>
          <w:b/>
          <w:kern w:val="20"/>
          <w:lang w:val="sr-Latn-BA" w:eastAsia="en-GB"/>
        </w:rPr>
        <w:t>Општина</w:t>
      </w:r>
      <w:r w:rsidRPr="00767E0C">
        <w:rPr>
          <w:b/>
          <w:kern w:val="20"/>
          <w:lang w:eastAsia="en-GB"/>
        </w:rPr>
        <w:t xml:space="preserve"> </w:t>
      </w:r>
      <w:proofErr w:type="spellStart"/>
      <w:r w:rsidRPr="00767E0C">
        <w:rPr>
          <w:b/>
          <w:kern w:val="20"/>
          <w:lang w:eastAsia="en-GB"/>
        </w:rPr>
        <w:t>посједује</w:t>
      </w:r>
      <w:proofErr w:type="spellEnd"/>
      <w:r w:rsidRPr="00767E0C">
        <w:rPr>
          <w:b/>
          <w:kern w:val="20"/>
          <w:lang w:eastAsia="en-GB"/>
        </w:rPr>
        <w:t xml:space="preserve">, </w:t>
      </w:r>
      <w:proofErr w:type="spellStart"/>
      <w:r w:rsidRPr="00767E0C">
        <w:rPr>
          <w:b/>
          <w:kern w:val="20"/>
          <w:lang w:eastAsia="en-GB"/>
        </w:rPr>
        <w:t>користи</w:t>
      </w:r>
      <w:proofErr w:type="spellEnd"/>
      <w:r w:rsidRPr="00767E0C">
        <w:rPr>
          <w:b/>
          <w:kern w:val="20"/>
          <w:lang w:eastAsia="en-GB"/>
        </w:rPr>
        <w:t xml:space="preserve">, </w:t>
      </w:r>
      <w:proofErr w:type="spellStart"/>
      <w:r w:rsidRPr="00767E0C">
        <w:rPr>
          <w:b/>
          <w:kern w:val="20"/>
          <w:lang w:eastAsia="en-GB"/>
        </w:rPr>
        <w:t>којом</w:t>
      </w:r>
      <w:proofErr w:type="spellEnd"/>
      <w:r w:rsidRPr="00767E0C">
        <w:rPr>
          <w:b/>
          <w:kern w:val="20"/>
          <w:lang w:eastAsia="en-GB"/>
        </w:rPr>
        <w:t xml:space="preserve"> </w:t>
      </w:r>
      <w:proofErr w:type="spellStart"/>
      <w:r w:rsidRPr="00767E0C">
        <w:rPr>
          <w:b/>
          <w:kern w:val="20"/>
          <w:lang w:eastAsia="en-GB"/>
        </w:rPr>
        <w:t>управља</w:t>
      </w:r>
      <w:proofErr w:type="spellEnd"/>
      <w:r w:rsidRPr="00767E0C">
        <w:rPr>
          <w:b/>
          <w:kern w:val="20"/>
          <w:lang w:eastAsia="en-GB"/>
        </w:rPr>
        <w:t xml:space="preserve"> и </w:t>
      </w:r>
      <w:proofErr w:type="spellStart"/>
      <w:r w:rsidRPr="00767E0C">
        <w:rPr>
          <w:b/>
          <w:kern w:val="20"/>
          <w:lang w:eastAsia="en-GB"/>
        </w:rPr>
        <w:t>слично</w:t>
      </w:r>
      <w:proofErr w:type="spellEnd"/>
      <w:r w:rsidRPr="00767E0C">
        <w:rPr>
          <w:b/>
          <w:kern w:val="20"/>
          <w:lang w:eastAsia="en-GB"/>
        </w:rPr>
        <w:t>;</w:t>
      </w:r>
    </w:p>
    <w:p w14:paraId="596C7091" w14:textId="77777777" w:rsidR="00767E0C" w:rsidRPr="00767E0C" w:rsidRDefault="00767E0C">
      <w:pPr>
        <w:numPr>
          <w:ilvl w:val="0"/>
          <w:numId w:val="6"/>
        </w:numPr>
        <w:spacing w:after="120"/>
        <w:ind w:left="709" w:right="142"/>
        <w:jc w:val="both"/>
        <w:rPr>
          <w:b/>
          <w:kern w:val="20"/>
          <w:lang w:eastAsia="en-GB"/>
        </w:rPr>
      </w:pPr>
      <w:proofErr w:type="spellStart"/>
      <w:r w:rsidRPr="00767E0C">
        <w:rPr>
          <w:b/>
          <w:kern w:val="20"/>
          <w:lang w:eastAsia="en-GB"/>
        </w:rPr>
        <w:t>Обавезе</w:t>
      </w:r>
      <w:proofErr w:type="spellEnd"/>
      <w:r w:rsidRPr="00767E0C">
        <w:rPr>
          <w:b/>
          <w:kern w:val="20"/>
          <w:lang w:val="bs-Latn-BA" w:eastAsia="en-GB"/>
        </w:rPr>
        <w:t xml:space="preserve"> </w:t>
      </w:r>
      <w:proofErr w:type="spellStart"/>
      <w:r w:rsidRPr="00767E0C">
        <w:rPr>
          <w:b/>
          <w:kern w:val="20"/>
          <w:lang w:eastAsia="en-GB"/>
        </w:rPr>
        <w:t>које</w:t>
      </w:r>
      <w:proofErr w:type="spellEnd"/>
      <w:r w:rsidRPr="00767E0C">
        <w:rPr>
          <w:b/>
          <w:kern w:val="20"/>
          <w:lang w:eastAsia="en-GB"/>
        </w:rPr>
        <w:t xml:space="preserve">, у </w:t>
      </w:r>
      <w:proofErr w:type="spellStart"/>
      <w:r w:rsidRPr="00767E0C">
        <w:rPr>
          <w:b/>
          <w:kern w:val="20"/>
          <w:lang w:eastAsia="en-GB"/>
        </w:rPr>
        <w:t>складу</w:t>
      </w:r>
      <w:proofErr w:type="spellEnd"/>
      <w:r w:rsidRPr="00767E0C">
        <w:rPr>
          <w:b/>
          <w:kern w:val="20"/>
          <w:lang w:eastAsia="en-GB"/>
        </w:rPr>
        <w:t xml:space="preserve"> </w:t>
      </w:r>
      <w:proofErr w:type="spellStart"/>
      <w:r w:rsidRPr="00767E0C">
        <w:rPr>
          <w:b/>
          <w:kern w:val="20"/>
          <w:lang w:eastAsia="en-GB"/>
        </w:rPr>
        <w:t>са</w:t>
      </w:r>
      <w:proofErr w:type="spellEnd"/>
      <w:r w:rsidRPr="00767E0C">
        <w:rPr>
          <w:b/>
          <w:kern w:val="20"/>
          <w:lang w:eastAsia="en-GB"/>
        </w:rPr>
        <w:t xml:space="preserve"> </w:t>
      </w:r>
      <w:proofErr w:type="spellStart"/>
      <w:r w:rsidRPr="00767E0C">
        <w:rPr>
          <w:b/>
          <w:kern w:val="20"/>
          <w:lang w:eastAsia="en-GB"/>
        </w:rPr>
        <w:t>прописима</w:t>
      </w:r>
      <w:proofErr w:type="spellEnd"/>
      <w:r w:rsidRPr="00767E0C">
        <w:rPr>
          <w:b/>
          <w:kern w:val="20"/>
          <w:lang w:eastAsia="en-GB"/>
        </w:rPr>
        <w:t xml:space="preserve"> </w:t>
      </w:r>
      <w:proofErr w:type="spellStart"/>
      <w:r w:rsidRPr="00767E0C">
        <w:rPr>
          <w:b/>
          <w:kern w:val="20"/>
          <w:lang w:eastAsia="en-GB"/>
        </w:rPr>
        <w:t>којим</w:t>
      </w:r>
      <w:proofErr w:type="spellEnd"/>
      <w:r w:rsidRPr="00767E0C">
        <w:rPr>
          <w:b/>
          <w:kern w:val="20"/>
          <w:lang w:eastAsia="en-GB"/>
        </w:rPr>
        <w:t xml:space="preserve"> </w:t>
      </w:r>
      <w:proofErr w:type="spellStart"/>
      <w:r w:rsidRPr="00767E0C">
        <w:rPr>
          <w:b/>
          <w:kern w:val="20"/>
          <w:lang w:eastAsia="en-GB"/>
        </w:rPr>
        <w:t>се</w:t>
      </w:r>
      <w:proofErr w:type="spellEnd"/>
      <w:r w:rsidRPr="00767E0C">
        <w:rPr>
          <w:b/>
          <w:kern w:val="20"/>
          <w:lang w:eastAsia="en-GB"/>
        </w:rPr>
        <w:t xml:space="preserve"> </w:t>
      </w:r>
      <w:proofErr w:type="spellStart"/>
      <w:r w:rsidRPr="00767E0C">
        <w:rPr>
          <w:b/>
          <w:kern w:val="20"/>
          <w:lang w:eastAsia="en-GB"/>
        </w:rPr>
        <w:t>регулише</w:t>
      </w:r>
      <w:proofErr w:type="spellEnd"/>
      <w:r w:rsidRPr="00767E0C">
        <w:rPr>
          <w:b/>
          <w:kern w:val="20"/>
          <w:lang w:eastAsia="en-GB"/>
        </w:rPr>
        <w:t xml:space="preserve"> </w:t>
      </w:r>
      <w:proofErr w:type="spellStart"/>
      <w:r w:rsidRPr="00767E0C">
        <w:rPr>
          <w:b/>
          <w:kern w:val="20"/>
          <w:lang w:eastAsia="en-GB"/>
        </w:rPr>
        <w:t>област</w:t>
      </w:r>
      <w:proofErr w:type="spellEnd"/>
      <w:r w:rsidRPr="00767E0C">
        <w:rPr>
          <w:b/>
          <w:kern w:val="20"/>
          <w:lang w:eastAsia="en-GB"/>
        </w:rPr>
        <w:t xml:space="preserve"> </w:t>
      </w:r>
      <w:proofErr w:type="spellStart"/>
      <w:r w:rsidRPr="00767E0C">
        <w:rPr>
          <w:b/>
          <w:kern w:val="20"/>
          <w:lang w:eastAsia="en-GB"/>
        </w:rPr>
        <w:t>рачуноводства</w:t>
      </w:r>
      <w:proofErr w:type="spellEnd"/>
      <w:r w:rsidRPr="00767E0C">
        <w:rPr>
          <w:b/>
          <w:kern w:val="20"/>
          <w:lang w:eastAsia="en-GB"/>
        </w:rPr>
        <w:t xml:space="preserve">, </w:t>
      </w:r>
      <w:proofErr w:type="spellStart"/>
      <w:r w:rsidRPr="00767E0C">
        <w:rPr>
          <w:b/>
          <w:kern w:val="20"/>
          <w:lang w:eastAsia="en-GB"/>
        </w:rPr>
        <w:t>представљају</w:t>
      </w:r>
      <w:proofErr w:type="spellEnd"/>
      <w:r w:rsidRPr="00767E0C">
        <w:rPr>
          <w:b/>
          <w:kern w:val="20"/>
          <w:lang w:eastAsia="en-GB"/>
        </w:rPr>
        <w:t xml:space="preserve"> </w:t>
      </w:r>
      <w:proofErr w:type="spellStart"/>
      <w:r w:rsidRPr="00767E0C">
        <w:rPr>
          <w:b/>
          <w:kern w:val="20"/>
          <w:lang w:eastAsia="en-GB"/>
        </w:rPr>
        <w:t>обавезе</w:t>
      </w:r>
      <w:proofErr w:type="spellEnd"/>
      <w:r w:rsidRPr="00767E0C">
        <w:rPr>
          <w:b/>
          <w:kern w:val="20"/>
          <w:lang w:eastAsia="en-GB"/>
        </w:rPr>
        <w:t xml:space="preserve"> </w:t>
      </w:r>
      <w:r w:rsidRPr="00767E0C">
        <w:rPr>
          <w:b/>
          <w:kern w:val="20"/>
          <w:lang w:val="sr-Latn-BA" w:eastAsia="en-GB"/>
        </w:rPr>
        <w:t>Општине</w:t>
      </w:r>
      <w:r w:rsidRPr="00767E0C">
        <w:rPr>
          <w:b/>
          <w:kern w:val="20"/>
          <w:lang w:eastAsia="en-GB"/>
        </w:rPr>
        <w:t>.</w:t>
      </w:r>
    </w:p>
    <w:p w14:paraId="3027409F" w14:textId="77777777" w:rsidR="00767E0C" w:rsidRPr="00767E0C" w:rsidRDefault="00767E0C" w:rsidP="00767E0C">
      <w:pPr>
        <w:ind w:right="142"/>
        <w:jc w:val="both"/>
        <w:rPr>
          <w:b/>
          <w:kern w:val="20"/>
          <w:lang w:val="sr-Cyrl-CS" w:eastAsia="en-GB"/>
        </w:rPr>
      </w:pPr>
      <w:r w:rsidRPr="00767E0C">
        <w:rPr>
          <w:b/>
          <w:kern w:val="20"/>
          <w:lang w:val="sr-Cyrl-BA" w:eastAsia="en-GB"/>
        </w:rPr>
        <w:t xml:space="preserve">     </w:t>
      </w:r>
      <w:r w:rsidRPr="00767E0C">
        <w:rPr>
          <w:b/>
          <w:kern w:val="20"/>
          <w:lang w:val="sr-Latn-CS" w:eastAsia="en-GB"/>
        </w:rPr>
        <w:t>Попис обухвата цjелокупну имовину и обавезе, без обзира гд</w:t>
      </w:r>
      <w:r w:rsidRPr="00767E0C">
        <w:rPr>
          <w:b/>
          <w:kern w:val="20"/>
          <w:lang w:val="bs-Cyrl-BA" w:eastAsia="en-GB"/>
        </w:rPr>
        <w:t>ј</w:t>
      </w:r>
      <w:r w:rsidRPr="00767E0C">
        <w:rPr>
          <w:b/>
          <w:kern w:val="20"/>
          <w:lang w:val="sr-Latn-CS" w:eastAsia="en-GB"/>
        </w:rPr>
        <w:t>е се налазe</w:t>
      </w:r>
      <w:r w:rsidRPr="00767E0C">
        <w:rPr>
          <w:b/>
          <w:kern w:val="20"/>
          <w:lang w:val="sr-Cyrl-CS" w:eastAsia="en-GB"/>
        </w:rPr>
        <w:t xml:space="preserve">. </w:t>
      </w:r>
    </w:p>
    <w:p w14:paraId="6CE6D459" w14:textId="77777777" w:rsidR="00767E0C" w:rsidRPr="00767E0C" w:rsidRDefault="00767E0C" w:rsidP="00767E0C">
      <w:pPr>
        <w:ind w:right="142"/>
        <w:jc w:val="both"/>
        <w:rPr>
          <w:b/>
          <w:kern w:val="20"/>
          <w:lang w:val="sr-Cyrl-CS" w:eastAsia="en-GB"/>
        </w:rPr>
      </w:pPr>
    </w:p>
    <w:p w14:paraId="6E6D4A33" w14:textId="77777777" w:rsidR="00767E0C" w:rsidRPr="00767E0C" w:rsidRDefault="00767E0C" w:rsidP="00767E0C">
      <w:pPr>
        <w:ind w:right="142"/>
        <w:jc w:val="both"/>
        <w:rPr>
          <w:b/>
          <w:kern w:val="20"/>
          <w:lang w:val="sr-Latn-CS" w:eastAsia="en-GB"/>
        </w:rPr>
      </w:pPr>
      <w:r w:rsidRPr="00767E0C">
        <w:rPr>
          <w:b/>
          <w:kern w:val="20"/>
          <w:lang w:val="sr-Cyrl-CS" w:eastAsia="en-GB"/>
        </w:rPr>
        <w:t xml:space="preserve">     Такође, пописује се</w:t>
      </w:r>
      <w:r w:rsidRPr="00767E0C">
        <w:rPr>
          <w:b/>
          <w:kern w:val="20"/>
          <w:lang w:val="sr-Latn-CS" w:eastAsia="en-GB"/>
        </w:rPr>
        <w:t xml:space="preserve"> и туђa имовинa која се налази </w:t>
      </w:r>
      <w:r w:rsidRPr="00767E0C">
        <w:rPr>
          <w:b/>
          <w:kern w:val="20"/>
          <w:lang w:val="sr-Cyrl-CS" w:eastAsia="en-GB"/>
        </w:rPr>
        <w:t xml:space="preserve">у </w:t>
      </w:r>
      <w:r w:rsidRPr="00767E0C">
        <w:rPr>
          <w:b/>
          <w:kern w:val="20"/>
          <w:lang w:val="sr-Latn-BA" w:eastAsia="en-GB"/>
        </w:rPr>
        <w:t>Општини</w:t>
      </w:r>
      <w:r w:rsidRPr="00767E0C">
        <w:rPr>
          <w:b/>
          <w:kern w:val="20"/>
          <w:lang w:val="sr-Latn-CS" w:eastAsia="en-GB"/>
        </w:rPr>
        <w:t>, по било ком основу</w:t>
      </w:r>
      <w:r w:rsidRPr="00767E0C">
        <w:rPr>
          <w:b/>
          <w:kern w:val="20"/>
          <w:lang w:val="sr-Cyrl-CS" w:eastAsia="en-GB"/>
        </w:rPr>
        <w:t xml:space="preserve"> и</w:t>
      </w:r>
      <w:r w:rsidRPr="00767E0C">
        <w:rPr>
          <w:b/>
          <w:kern w:val="20"/>
          <w:lang w:val="sr-Latn-CS" w:eastAsia="en-GB"/>
        </w:rPr>
        <w:t xml:space="preserve"> средства која се налазе код других физичких или правних лица по било ком основу (средства дата на зајам, на чување, на поправк</w:t>
      </w:r>
      <w:r w:rsidRPr="00767E0C">
        <w:rPr>
          <w:b/>
          <w:kern w:val="20"/>
          <w:lang w:val="bs-Cyrl-BA" w:eastAsia="en-GB"/>
        </w:rPr>
        <w:t>у</w:t>
      </w:r>
      <w:r w:rsidRPr="00767E0C">
        <w:rPr>
          <w:b/>
          <w:kern w:val="20"/>
          <w:lang w:val="sr-Latn-CS" w:eastAsia="en-GB"/>
        </w:rPr>
        <w:t xml:space="preserve"> и сл.).</w:t>
      </w:r>
    </w:p>
    <w:p w14:paraId="71C467B5" w14:textId="77777777" w:rsidR="00767E0C" w:rsidRPr="00767E0C" w:rsidRDefault="00767E0C" w:rsidP="00767E0C">
      <w:pPr>
        <w:ind w:right="142"/>
        <w:jc w:val="both"/>
        <w:rPr>
          <w:b/>
          <w:kern w:val="20"/>
          <w:lang w:val="sr-Latn-CS" w:eastAsia="en-GB"/>
        </w:rPr>
      </w:pPr>
    </w:p>
    <w:p w14:paraId="16CB7B39" w14:textId="77777777" w:rsidR="00767E0C" w:rsidRPr="00767E0C" w:rsidRDefault="00767E0C" w:rsidP="00767E0C">
      <w:pPr>
        <w:jc w:val="center"/>
        <w:rPr>
          <w:b/>
          <w:kern w:val="20"/>
          <w:lang w:val="sr-Cyrl-BA" w:eastAsia="en-GB"/>
        </w:rPr>
      </w:pPr>
      <w:proofErr w:type="spellStart"/>
      <w:r w:rsidRPr="00767E0C">
        <w:rPr>
          <w:b/>
          <w:kern w:val="20"/>
          <w:lang w:eastAsia="en-GB"/>
        </w:rPr>
        <w:t>Члан</w:t>
      </w:r>
      <w:proofErr w:type="spellEnd"/>
      <w:r w:rsidRPr="00767E0C">
        <w:rPr>
          <w:b/>
          <w:kern w:val="20"/>
          <w:lang w:eastAsia="en-GB"/>
        </w:rPr>
        <w:t xml:space="preserve"> 6</w:t>
      </w:r>
    </w:p>
    <w:p w14:paraId="174305E9" w14:textId="77777777" w:rsidR="00767E0C" w:rsidRPr="00767E0C" w:rsidRDefault="00767E0C" w:rsidP="00767E0C">
      <w:pPr>
        <w:jc w:val="center"/>
        <w:rPr>
          <w:b/>
          <w:kern w:val="20"/>
          <w:lang w:val="sr-Cyrl-BA" w:eastAsia="en-GB"/>
        </w:rPr>
      </w:pPr>
    </w:p>
    <w:p w14:paraId="01468B13" w14:textId="77777777" w:rsidR="00767E0C" w:rsidRPr="00767E0C" w:rsidRDefault="00767E0C" w:rsidP="00767E0C">
      <w:pPr>
        <w:jc w:val="center"/>
        <w:rPr>
          <w:b/>
          <w:kern w:val="20"/>
          <w:lang w:eastAsia="en-GB"/>
        </w:rPr>
      </w:pPr>
      <w:r w:rsidRPr="00767E0C">
        <w:rPr>
          <w:b/>
          <w:kern w:val="20"/>
          <w:lang w:eastAsia="en-GB"/>
        </w:rPr>
        <w:t xml:space="preserve"> (</w:t>
      </w:r>
      <w:proofErr w:type="spellStart"/>
      <w:r w:rsidRPr="00767E0C">
        <w:rPr>
          <w:b/>
          <w:kern w:val="20"/>
          <w:lang w:eastAsia="en-GB"/>
        </w:rPr>
        <w:t>Контролне</w:t>
      </w:r>
      <w:proofErr w:type="spellEnd"/>
      <w:r w:rsidRPr="00767E0C">
        <w:rPr>
          <w:b/>
          <w:kern w:val="20"/>
          <w:lang w:eastAsia="en-GB"/>
        </w:rPr>
        <w:t xml:space="preserve"> </w:t>
      </w:r>
      <w:proofErr w:type="spellStart"/>
      <w:r w:rsidRPr="00767E0C">
        <w:rPr>
          <w:b/>
          <w:kern w:val="20"/>
          <w:lang w:eastAsia="en-GB"/>
        </w:rPr>
        <w:t>активности</w:t>
      </w:r>
      <w:proofErr w:type="spellEnd"/>
      <w:r w:rsidRPr="00767E0C">
        <w:rPr>
          <w:b/>
          <w:kern w:val="20"/>
          <w:lang w:eastAsia="en-GB"/>
        </w:rPr>
        <w:t>)</w:t>
      </w:r>
    </w:p>
    <w:p w14:paraId="0A51F9B3" w14:textId="77777777" w:rsidR="00767E0C" w:rsidRPr="00767E0C" w:rsidRDefault="00767E0C" w:rsidP="00767E0C">
      <w:pPr>
        <w:ind w:right="142"/>
        <w:jc w:val="both"/>
        <w:rPr>
          <w:b/>
          <w:kern w:val="20"/>
          <w:lang w:val="sr-Latn-CS" w:eastAsia="en-GB"/>
        </w:rPr>
      </w:pPr>
    </w:p>
    <w:p w14:paraId="05E4F870" w14:textId="77777777" w:rsidR="00767E0C" w:rsidRPr="00767E0C" w:rsidRDefault="00767E0C" w:rsidP="00767E0C">
      <w:pPr>
        <w:autoSpaceDE w:val="0"/>
        <w:autoSpaceDN w:val="0"/>
        <w:adjustRightInd w:val="0"/>
        <w:spacing w:after="120"/>
        <w:rPr>
          <w:b/>
          <w:color w:val="000000"/>
          <w:lang w:val="sr-Cyrl-BA" w:eastAsia="sr-Cyrl-BA"/>
        </w:rPr>
      </w:pPr>
      <w:r w:rsidRPr="00767E0C">
        <w:rPr>
          <w:b/>
          <w:color w:val="000000"/>
          <w:lang w:val="sr-Cyrl-BA" w:eastAsia="sr-Cyrl-BA"/>
        </w:rPr>
        <w:t xml:space="preserve">     Контролне активности у вези са пописом имовине и обавеза односе се на:</w:t>
      </w:r>
    </w:p>
    <w:p w14:paraId="3C1B8657" w14:textId="77777777" w:rsidR="00767E0C" w:rsidRPr="00767E0C" w:rsidRDefault="00767E0C">
      <w:pPr>
        <w:numPr>
          <w:ilvl w:val="0"/>
          <w:numId w:val="19"/>
        </w:numPr>
        <w:autoSpaceDE w:val="0"/>
        <w:autoSpaceDN w:val="0"/>
        <w:adjustRightInd w:val="0"/>
        <w:spacing w:after="31"/>
        <w:jc w:val="both"/>
        <w:rPr>
          <w:b/>
          <w:color w:val="000000"/>
          <w:lang w:val="sr-Cyrl-BA" w:eastAsia="sr-Cyrl-BA"/>
        </w:rPr>
      </w:pPr>
      <w:r w:rsidRPr="00767E0C">
        <w:rPr>
          <w:b/>
          <w:color w:val="000000"/>
          <w:lang w:val="sr-Cyrl-BA" w:eastAsia="sr-Cyrl-BA"/>
        </w:rPr>
        <w:t>поступке овлашћивања и одобравања,</w:t>
      </w:r>
    </w:p>
    <w:p w14:paraId="06FD88CB" w14:textId="77777777" w:rsidR="00767E0C" w:rsidRPr="00767E0C" w:rsidRDefault="00767E0C">
      <w:pPr>
        <w:numPr>
          <w:ilvl w:val="0"/>
          <w:numId w:val="19"/>
        </w:numPr>
        <w:autoSpaceDE w:val="0"/>
        <w:autoSpaceDN w:val="0"/>
        <w:adjustRightInd w:val="0"/>
        <w:spacing w:after="31"/>
        <w:jc w:val="both"/>
        <w:rPr>
          <w:b/>
          <w:color w:val="000000"/>
          <w:lang w:val="sr-Cyrl-BA" w:eastAsia="sr-Cyrl-BA"/>
        </w:rPr>
      </w:pPr>
      <w:r w:rsidRPr="00767E0C">
        <w:rPr>
          <w:b/>
          <w:color w:val="000000"/>
          <w:lang w:val="sr-Cyrl-BA" w:eastAsia="sr-Cyrl-BA"/>
        </w:rPr>
        <w:t>раздвајање одговорности и овлашћења на начин да се спријечи да лица одговорна за овлашћивање, извршење, евидентирање, контролу и сл., учествују у попису, посебно у дијелу који се односи на утврђивање физичког стања предмета пописа,</w:t>
      </w:r>
    </w:p>
    <w:p w14:paraId="477592FC" w14:textId="77777777" w:rsidR="00767E0C" w:rsidRPr="00767E0C" w:rsidRDefault="00767E0C">
      <w:pPr>
        <w:numPr>
          <w:ilvl w:val="0"/>
          <w:numId w:val="19"/>
        </w:numPr>
        <w:autoSpaceDE w:val="0"/>
        <w:autoSpaceDN w:val="0"/>
        <w:adjustRightInd w:val="0"/>
        <w:spacing w:after="31"/>
        <w:jc w:val="both"/>
        <w:rPr>
          <w:b/>
          <w:color w:val="000000"/>
          <w:lang w:val="sr-Cyrl-BA" w:eastAsia="sr-Cyrl-BA"/>
        </w:rPr>
      </w:pPr>
      <w:r w:rsidRPr="00767E0C">
        <w:rPr>
          <w:b/>
          <w:color w:val="000000"/>
          <w:lang w:val="sr-Cyrl-BA" w:eastAsia="sr-Cyrl-BA"/>
        </w:rPr>
        <w:t>јасно раздвајање фазе пописа у којима се утврђује физичко стање предмета пописа од фазе у којој се утврђује њихова прихватљива</w:t>
      </w:r>
      <w:r w:rsidRPr="00767E0C">
        <w:rPr>
          <w:b/>
          <w:color w:val="000000"/>
          <w:lang w:val="sr-Latn-BA" w:eastAsia="sr-Cyrl-BA"/>
        </w:rPr>
        <w:t xml:space="preserve"> </w:t>
      </w:r>
      <w:r w:rsidRPr="00767E0C">
        <w:rPr>
          <w:b/>
          <w:color w:val="000000"/>
          <w:lang w:val="sr-Cyrl-BA" w:eastAsia="sr-Cyrl-BA"/>
        </w:rPr>
        <w:t>билансна вриједност,</w:t>
      </w:r>
    </w:p>
    <w:p w14:paraId="0494B314" w14:textId="77777777" w:rsidR="00767E0C" w:rsidRPr="00767E0C" w:rsidRDefault="00767E0C">
      <w:pPr>
        <w:numPr>
          <w:ilvl w:val="0"/>
          <w:numId w:val="19"/>
        </w:numPr>
        <w:autoSpaceDE w:val="0"/>
        <w:autoSpaceDN w:val="0"/>
        <w:adjustRightInd w:val="0"/>
        <w:spacing w:after="31"/>
        <w:jc w:val="both"/>
        <w:rPr>
          <w:b/>
          <w:color w:val="000000"/>
          <w:lang w:val="sr-Cyrl-BA" w:eastAsia="sr-Cyrl-BA"/>
        </w:rPr>
      </w:pPr>
      <w:r w:rsidRPr="00767E0C">
        <w:rPr>
          <w:b/>
          <w:color w:val="000000"/>
          <w:lang w:val="sr-Cyrl-BA" w:eastAsia="sr-Cyrl-BA"/>
        </w:rPr>
        <w:t>несметан приступ предметима пописа и информацијама које могу да олакшају квалитетно пописивање имовине и обавеза,</w:t>
      </w:r>
    </w:p>
    <w:p w14:paraId="57A6BE76" w14:textId="77777777" w:rsidR="00767E0C" w:rsidRPr="00767E0C" w:rsidRDefault="00767E0C">
      <w:pPr>
        <w:numPr>
          <w:ilvl w:val="0"/>
          <w:numId w:val="19"/>
        </w:numPr>
        <w:autoSpaceDE w:val="0"/>
        <w:autoSpaceDN w:val="0"/>
        <w:adjustRightInd w:val="0"/>
        <w:spacing w:after="31"/>
        <w:jc w:val="both"/>
        <w:rPr>
          <w:b/>
          <w:color w:val="000000"/>
          <w:lang w:val="sr-Cyrl-BA" w:eastAsia="sr-Cyrl-BA"/>
        </w:rPr>
      </w:pPr>
      <w:r w:rsidRPr="00767E0C">
        <w:rPr>
          <w:b/>
          <w:color w:val="000000"/>
          <w:lang w:val="sr-Cyrl-BA" w:eastAsia="sr-Cyrl-BA"/>
        </w:rPr>
        <w:t>спречавање приступа књиговодственим вриједностима предмета пописа у фази утврђивања њиховог физичког стања,</w:t>
      </w:r>
    </w:p>
    <w:p w14:paraId="32E5978D" w14:textId="77777777" w:rsidR="00767E0C" w:rsidRPr="00767E0C" w:rsidRDefault="00767E0C">
      <w:pPr>
        <w:numPr>
          <w:ilvl w:val="0"/>
          <w:numId w:val="19"/>
        </w:numPr>
        <w:autoSpaceDE w:val="0"/>
        <w:autoSpaceDN w:val="0"/>
        <w:adjustRightInd w:val="0"/>
        <w:spacing w:after="31"/>
        <w:jc w:val="both"/>
        <w:rPr>
          <w:b/>
          <w:color w:val="000000"/>
          <w:lang w:val="sr-Cyrl-BA" w:eastAsia="sr-Cyrl-BA"/>
        </w:rPr>
      </w:pPr>
      <w:r w:rsidRPr="00767E0C">
        <w:rPr>
          <w:b/>
          <w:color w:val="000000"/>
          <w:lang w:val="sr-Cyrl-BA" w:eastAsia="sr-Cyrl-BA"/>
        </w:rPr>
        <w:t>адекватну контролу усклађености општих и појединачних аката или докумената (правилника, одлука, елабората, записника и сл.) формираних у вези са пописом, са релевантним регулаторним оквиром,</w:t>
      </w:r>
    </w:p>
    <w:p w14:paraId="2CF3B82B" w14:textId="77777777" w:rsidR="00767E0C" w:rsidRPr="00767E0C" w:rsidRDefault="00767E0C">
      <w:pPr>
        <w:numPr>
          <w:ilvl w:val="0"/>
          <w:numId w:val="19"/>
        </w:numPr>
        <w:autoSpaceDE w:val="0"/>
        <w:autoSpaceDN w:val="0"/>
        <w:adjustRightInd w:val="0"/>
        <w:spacing w:after="31"/>
        <w:jc w:val="both"/>
        <w:rPr>
          <w:b/>
          <w:color w:val="000000"/>
          <w:lang w:val="sr-Cyrl-BA" w:eastAsia="sr-Cyrl-BA"/>
        </w:rPr>
      </w:pPr>
      <w:r w:rsidRPr="00767E0C">
        <w:rPr>
          <w:b/>
          <w:color w:val="000000"/>
          <w:lang w:val="sr-Cyrl-BA" w:eastAsia="sr-Cyrl-BA"/>
        </w:rPr>
        <w:t>осигурање примјене адекватних метода и техника пописа у циљу поштовања начела уредног инвентарисања,</w:t>
      </w:r>
    </w:p>
    <w:p w14:paraId="1CED0916" w14:textId="77777777" w:rsidR="00767E0C" w:rsidRPr="00767E0C" w:rsidRDefault="00767E0C">
      <w:pPr>
        <w:numPr>
          <w:ilvl w:val="0"/>
          <w:numId w:val="19"/>
        </w:numPr>
        <w:autoSpaceDE w:val="0"/>
        <w:autoSpaceDN w:val="0"/>
        <w:adjustRightInd w:val="0"/>
        <w:spacing w:after="31"/>
        <w:jc w:val="both"/>
        <w:rPr>
          <w:b/>
          <w:color w:val="000000"/>
          <w:lang w:val="sr-Cyrl-BA" w:eastAsia="sr-Cyrl-BA"/>
        </w:rPr>
      </w:pPr>
      <w:r w:rsidRPr="00767E0C">
        <w:rPr>
          <w:b/>
          <w:color w:val="000000"/>
          <w:lang w:val="sr-Cyrl-BA" w:eastAsia="sr-Cyrl-BA"/>
        </w:rPr>
        <w:t>процјену ефективности и ефикасности предвиђених пописних активности,</w:t>
      </w:r>
    </w:p>
    <w:p w14:paraId="4C826510" w14:textId="77777777" w:rsidR="00767E0C" w:rsidRPr="00767E0C" w:rsidRDefault="00767E0C">
      <w:pPr>
        <w:numPr>
          <w:ilvl w:val="0"/>
          <w:numId w:val="19"/>
        </w:numPr>
        <w:autoSpaceDE w:val="0"/>
        <w:autoSpaceDN w:val="0"/>
        <w:adjustRightInd w:val="0"/>
        <w:spacing w:after="31"/>
        <w:jc w:val="both"/>
        <w:rPr>
          <w:b/>
          <w:color w:val="000000"/>
          <w:lang w:val="sr-Cyrl-BA" w:eastAsia="sr-Cyrl-BA"/>
        </w:rPr>
      </w:pPr>
      <w:r w:rsidRPr="00767E0C">
        <w:rPr>
          <w:b/>
          <w:color w:val="000000"/>
          <w:lang w:val="sr-Cyrl-BA" w:eastAsia="sr-Cyrl-BA"/>
        </w:rPr>
        <w:t>надгледање поступка пописа,</w:t>
      </w:r>
    </w:p>
    <w:p w14:paraId="416BE902" w14:textId="77777777" w:rsidR="00767E0C" w:rsidRPr="00767E0C" w:rsidRDefault="00767E0C">
      <w:pPr>
        <w:numPr>
          <w:ilvl w:val="0"/>
          <w:numId w:val="19"/>
        </w:numPr>
        <w:autoSpaceDE w:val="0"/>
        <w:autoSpaceDN w:val="0"/>
        <w:adjustRightInd w:val="0"/>
        <w:spacing w:after="31"/>
        <w:jc w:val="both"/>
        <w:rPr>
          <w:b/>
          <w:color w:val="000000"/>
          <w:lang w:val="sr-Cyrl-BA" w:eastAsia="sr-Cyrl-BA"/>
        </w:rPr>
      </w:pPr>
      <w:r w:rsidRPr="00767E0C">
        <w:rPr>
          <w:b/>
          <w:color w:val="000000"/>
          <w:lang w:val="sr-Cyrl-BA" w:eastAsia="sr-Cyrl-BA"/>
        </w:rPr>
        <w:t>поступке управљања ангажованим људским ресурсима,</w:t>
      </w:r>
    </w:p>
    <w:p w14:paraId="63D6D587" w14:textId="77777777" w:rsidR="00767E0C" w:rsidRPr="00767E0C" w:rsidRDefault="00767E0C">
      <w:pPr>
        <w:numPr>
          <w:ilvl w:val="0"/>
          <w:numId w:val="19"/>
        </w:numPr>
        <w:autoSpaceDE w:val="0"/>
        <w:autoSpaceDN w:val="0"/>
        <w:adjustRightInd w:val="0"/>
        <w:spacing w:after="31"/>
        <w:jc w:val="both"/>
        <w:rPr>
          <w:b/>
          <w:color w:val="000000"/>
          <w:lang w:val="sr-Cyrl-BA" w:eastAsia="sr-Cyrl-BA"/>
        </w:rPr>
      </w:pPr>
      <w:r w:rsidRPr="00767E0C">
        <w:rPr>
          <w:b/>
          <w:color w:val="000000"/>
          <w:lang w:val="sr-Cyrl-BA" w:eastAsia="sr-Cyrl-BA"/>
        </w:rPr>
        <w:t>документовање проведених поступака и резултата пописа и др.</w:t>
      </w:r>
    </w:p>
    <w:p w14:paraId="43CA9A26" w14:textId="77777777" w:rsidR="00767E0C" w:rsidRPr="00767E0C" w:rsidRDefault="00767E0C" w:rsidP="00767E0C">
      <w:pPr>
        <w:ind w:right="142"/>
        <w:jc w:val="both"/>
        <w:rPr>
          <w:b/>
          <w:kern w:val="20"/>
          <w:lang w:val="sr-Latn-CS" w:eastAsia="en-GB"/>
        </w:rPr>
      </w:pPr>
    </w:p>
    <w:p w14:paraId="4E88722E" w14:textId="77777777" w:rsidR="00767E0C" w:rsidRPr="00767E0C" w:rsidRDefault="00767E0C" w:rsidP="00767E0C">
      <w:pPr>
        <w:jc w:val="center"/>
        <w:rPr>
          <w:b/>
          <w:kern w:val="20"/>
          <w:lang w:val="sr-Cyrl-BA" w:eastAsia="en-GB"/>
        </w:rPr>
      </w:pPr>
      <w:proofErr w:type="spellStart"/>
      <w:r w:rsidRPr="00767E0C">
        <w:rPr>
          <w:b/>
          <w:kern w:val="20"/>
          <w:lang w:eastAsia="en-GB"/>
        </w:rPr>
        <w:t>Члан</w:t>
      </w:r>
      <w:proofErr w:type="spellEnd"/>
      <w:r w:rsidRPr="00767E0C">
        <w:rPr>
          <w:b/>
          <w:kern w:val="20"/>
          <w:lang w:eastAsia="en-GB"/>
        </w:rPr>
        <w:t xml:space="preserve"> 7</w:t>
      </w:r>
    </w:p>
    <w:p w14:paraId="63912866" w14:textId="77777777" w:rsidR="00767E0C" w:rsidRPr="00767E0C" w:rsidRDefault="00767E0C" w:rsidP="00767E0C">
      <w:pPr>
        <w:jc w:val="center"/>
        <w:rPr>
          <w:b/>
          <w:kern w:val="20"/>
          <w:lang w:val="sr-Cyrl-BA" w:eastAsia="en-GB"/>
        </w:rPr>
      </w:pPr>
    </w:p>
    <w:p w14:paraId="52C7BB27" w14:textId="77777777" w:rsidR="00767E0C" w:rsidRPr="00767E0C" w:rsidRDefault="00767E0C" w:rsidP="00767E0C">
      <w:pPr>
        <w:jc w:val="center"/>
        <w:rPr>
          <w:b/>
          <w:kern w:val="20"/>
          <w:lang w:eastAsia="en-GB"/>
        </w:rPr>
      </w:pPr>
      <w:r w:rsidRPr="00767E0C">
        <w:rPr>
          <w:b/>
          <w:kern w:val="20"/>
          <w:lang w:eastAsia="en-GB"/>
        </w:rPr>
        <w:t xml:space="preserve"> (</w:t>
      </w:r>
      <w:proofErr w:type="spellStart"/>
      <w:r w:rsidRPr="00767E0C">
        <w:rPr>
          <w:b/>
          <w:kern w:val="20"/>
          <w:lang w:eastAsia="en-GB"/>
        </w:rPr>
        <w:t>Припремне</w:t>
      </w:r>
      <w:proofErr w:type="spellEnd"/>
      <w:r w:rsidRPr="00767E0C">
        <w:rPr>
          <w:b/>
          <w:kern w:val="20"/>
          <w:lang w:eastAsia="en-GB"/>
        </w:rPr>
        <w:t xml:space="preserve"> </w:t>
      </w:r>
      <w:proofErr w:type="spellStart"/>
      <w:r w:rsidRPr="00767E0C">
        <w:rPr>
          <w:b/>
          <w:kern w:val="20"/>
          <w:lang w:eastAsia="en-GB"/>
        </w:rPr>
        <w:t>радње</w:t>
      </w:r>
      <w:proofErr w:type="spellEnd"/>
      <w:r w:rsidRPr="00767E0C">
        <w:rPr>
          <w:b/>
          <w:kern w:val="20"/>
          <w:lang w:eastAsia="en-GB"/>
        </w:rPr>
        <w:t>)</w:t>
      </w:r>
    </w:p>
    <w:p w14:paraId="5363A8CC" w14:textId="77777777" w:rsidR="00767E0C" w:rsidRPr="00767E0C" w:rsidRDefault="00767E0C" w:rsidP="00767E0C">
      <w:pPr>
        <w:spacing w:before="60"/>
        <w:ind w:right="424"/>
        <w:jc w:val="both"/>
        <w:rPr>
          <w:b/>
          <w:kern w:val="20"/>
          <w:lang w:eastAsia="en-GB"/>
        </w:rPr>
      </w:pPr>
    </w:p>
    <w:p w14:paraId="314F8DF3" w14:textId="77777777" w:rsidR="00767E0C" w:rsidRPr="00767E0C" w:rsidRDefault="00767E0C" w:rsidP="00767E0C">
      <w:pPr>
        <w:spacing w:after="120"/>
        <w:jc w:val="both"/>
        <w:outlineLvl w:val="4"/>
        <w:rPr>
          <w:b/>
          <w:kern w:val="20"/>
          <w:lang w:val="sr-Cyrl-CS" w:eastAsia="en-GB"/>
        </w:rPr>
      </w:pPr>
      <w:r w:rsidRPr="00767E0C">
        <w:rPr>
          <w:b/>
          <w:kern w:val="20"/>
          <w:lang w:val="sr-Cyrl-CS" w:eastAsia="en-GB"/>
        </w:rPr>
        <w:lastRenderedPageBreak/>
        <w:t xml:space="preserve">     Прије почетка пописа, Служба за </w:t>
      </w:r>
      <w:r w:rsidRPr="00767E0C">
        <w:rPr>
          <w:b/>
          <w:kern w:val="20"/>
          <w:lang w:val="sr-Latn-BA" w:eastAsia="en-GB"/>
        </w:rPr>
        <w:t>финансије</w:t>
      </w:r>
      <w:r w:rsidRPr="00767E0C">
        <w:rPr>
          <w:b/>
          <w:kern w:val="20"/>
          <w:lang w:val="sr-Cyrl-BA" w:eastAsia="en-GB"/>
        </w:rPr>
        <w:t xml:space="preserve"> и рачуноводство</w:t>
      </w:r>
      <w:r w:rsidRPr="00767E0C">
        <w:rPr>
          <w:b/>
          <w:kern w:val="20"/>
          <w:lang w:val="sr-Latn-BA" w:eastAsia="en-GB"/>
        </w:rPr>
        <w:t xml:space="preserve"> </w:t>
      </w:r>
      <w:r w:rsidRPr="00767E0C">
        <w:rPr>
          <w:b/>
          <w:kern w:val="20"/>
          <w:lang w:val="sr-Cyrl-CS" w:eastAsia="en-GB"/>
        </w:rPr>
        <w:t>је обавезна да претходно обави:</w:t>
      </w:r>
    </w:p>
    <w:p w14:paraId="54057612" w14:textId="77777777" w:rsidR="00767E0C" w:rsidRPr="00767E0C" w:rsidRDefault="00767E0C">
      <w:pPr>
        <w:numPr>
          <w:ilvl w:val="0"/>
          <w:numId w:val="13"/>
        </w:numPr>
        <w:jc w:val="both"/>
        <w:outlineLvl w:val="4"/>
        <w:rPr>
          <w:b/>
          <w:kern w:val="20"/>
          <w:lang w:val="sr-Cyrl-CS" w:eastAsia="en-GB"/>
        </w:rPr>
      </w:pPr>
      <w:r w:rsidRPr="00767E0C">
        <w:rPr>
          <w:b/>
          <w:kern w:val="20"/>
          <w:lang w:val="sr-Cyrl-CS" w:eastAsia="en-GB"/>
        </w:rPr>
        <w:t>ажурирање књиговодствене и ванкњиговодствених евиденција о свим облицима имовине (основним средствима, залихама, потраживањима</w:t>
      </w:r>
      <w:r w:rsidRPr="00767E0C">
        <w:rPr>
          <w:b/>
          <w:color w:val="FF0000"/>
          <w:kern w:val="20"/>
          <w:lang w:val="sr-Cyrl-CS" w:eastAsia="en-GB"/>
        </w:rPr>
        <w:t xml:space="preserve"> </w:t>
      </w:r>
      <w:r w:rsidRPr="00767E0C">
        <w:rPr>
          <w:b/>
          <w:kern w:val="20"/>
          <w:lang w:val="sr-Cyrl-CS" w:eastAsia="en-GB"/>
        </w:rPr>
        <w:t>и др.) и обавеза,</w:t>
      </w:r>
    </w:p>
    <w:p w14:paraId="708F85B9" w14:textId="77777777" w:rsidR="00767E0C" w:rsidRPr="00767E0C" w:rsidRDefault="00767E0C">
      <w:pPr>
        <w:numPr>
          <w:ilvl w:val="0"/>
          <w:numId w:val="13"/>
        </w:numPr>
        <w:jc w:val="both"/>
        <w:outlineLvl w:val="4"/>
        <w:rPr>
          <w:b/>
          <w:kern w:val="20"/>
          <w:lang w:val="sr-Cyrl-CS" w:eastAsia="en-GB"/>
        </w:rPr>
      </w:pPr>
      <w:r w:rsidRPr="00767E0C">
        <w:rPr>
          <w:b/>
          <w:kern w:val="20"/>
          <w:lang w:val="sr-Cyrl-CS" w:eastAsia="en-GB"/>
        </w:rPr>
        <w:t xml:space="preserve">усаглашавање потраживања и обавеза са повјериоцима и дужницима, </w:t>
      </w:r>
    </w:p>
    <w:p w14:paraId="4D0A0DB5" w14:textId="77777777" w:rsidR="00767E0C" w:rsidRPr="00767E0C" w:rsidRDefault="00767E0C">
      <w:pPr>
        <w:numPr>
          <w:ilvl w:val="0"/>
          <w:numId w:val="13"/>
        </w:numPr>
        <w:jc w:val="both"/>
        <w:outlineLvl w:val="4"/>
        <w:rPr>
          <w:b/>
          <w:kern w:val="20"/>
          <w:lang w:val="sr-Cyrl-CS" w:eastAsia="en-GB"/>
        </w:rPr>
      </w:pPr>
      <w:r w:rsidRPr="00767E0C">
        <w:rPr>
          <w:b/>
          <w:kern w:val="20"/>
          <w:lang w:val="sr-Cyrl-CS" w:eastAsia="en-GB"/>
        </w:rPr>
        <w:t xml:space="preserve">усклађивање аналитичке евиденције и главне књиге, ако се ове евиденције воде у одвојеним програмским сегментима, </w:t>
      </w:r>
    </w:p>
    <w:p w14:paraId="15BCAA34" w14:textId="77777777" w:rsidR="00767E0C" w:rsidRPr="00767E0C" w:rsidRDefault="00767E0C">
      <w:pPr>
        <w:numPr>
          <w:ilvl w:val="0"/>
          <w:numId w:val="13"/>
        </w:numPr>
        <w:jc w:val="both"/>
        <w:outlineLvl w:val="4"/>
        <w:rPr>
          <w:b/>
          <w:kern w:val="20"/>
          <w:lang w:val="sr-Cyrl-CS" w:eastAsia="en-GB"/>
        </w:rPr>
      </w:pPr>
      <w:r w:rsidRPr="00767E0C">
        <w:rPr>
          <w:b/>
          <w:kern w:val="20"/>
          <w:lang w:val="sr-Cyrl-CS" w:eastAsia="en-GB"/>
        </w:rPr>
        <w:t>усаглашавање дневника и главне књиге,</w:t>
      </w:r>
    </w:p>
    <w:p w14:paraId="01DA5161" w14:textId="77777777" w:rsidR="00767E0C" w:rsidRPr="00767E0C" w:rsidRDefault="00767E0C">
      <w:pPr>
        <w:numPr>
          <w:ilvl w:val="0"/>
          <w:numId w:val="13"/>
        </w:numPr>
        <w:jc w:val="both"/>
        <w:outlineLvl w:val="4"/>
        <w:rPr>
          <w:b/>
          <w:kern w:val="20"/>
          <w:lang w:val="sr-Cyrl-CS" w:eastAsia="en-GB"/>
        </w:rPr>
      </w:pPr>
      <w:r w:rsidRPr="00767E0C">
        <w:rPr>
          <w:b/>
          <w:kern w:val="20"/>
          <w:lang w:val="sr-Cyrl-CS" w:eastAsia="en-GB"/>
        </w:rPr>
        <w:t>припрему података који су неопходни ради пописа туђе имовине,</w:t>
      </w:r>
    </w:p>
    <w:p w14:paraId="2F70AA77" w14:textId="77777777" w:rsidR="00767E0C" w:rsidRPr="00767E0C" w:rsidRDefault="00767E0C">
      <w:pPr>
        <w:numPr>
          <w:ilvl w:val="0"/>
          <w:numId w:val="13"/>
        </w:numPr>
        <w:jc w:val="both"/>
        <w:outlineLvl w:val="4"/>
        <w:rPr>
          <w:b/>
          <w:kern w:val="20"/>
          <w:lang w:val="sr-Cyrl-CS" w:eastAsia="en-GB"/>
        </w:rPr>
      </w:pPr>
      <w:r w:rsidRPr="00767E0C">
        <w:rPr>
          <w:b/>
          <w:kern w:val="20"/>
          <w:lang w:val="sr-Cyrl-CS" w:eastAsia="en-GB"/>
        </w:rPr>
        <w:t>припрему информација о сопственој материјалној имовини (основна средства, залихе роба и др.), која је у посједу других лица или на путу,</w:t>
      </w:r>
    </w:p>
    <w:p w14:paraId="104861DD" w14:textId="77777777" w:rsidR="00767E0C" w:rsidRPr="00767E0C" w:rsidRDefault="00767E0C">
      <w:pPr>
        <w:numPr>
          <w:ilvl w:val="0"/>
          <w:numId w:val="13"/>
        </w:numPr>
        <w:jc w:val="both"/>
        <w:outlineLvl w:val="4"/>
        <w:rPr>
          <w:b/>
          <w:kern w:val="20"/>
          <w:lang w:val="sr-Cyrl-CS" w:eastAsia="en-GB"/>
        </w:rPr>
      </w:pPr>
      <w:r w:rsidRPr="00767E0C">
        <w:rPr>
          <w:b/>
          <w:kern w:val="20"/>
          <w:lang w:val="sr-Cyrl-CS" w:eastAsia="en-GB"/>
        </w:rPr>
        <w:t>припрему података неопходних за идентификацију појединих ставки имовине и обавеза које су предмет пописа.</w:t>
      </w:r>
    </w:p>
    <w:p w14:paraId="43DF2278" w14:textId="77777777" w:rsidR="00767E0C" w:rsidRPr="00767E0C" w:rsidRDefault="00767E0C" w:rsidP="00767E0C">
      <w:pPr>
        <w:ind w:left="709"/>
        <w:jc w:val="both"/>
        <w:outlineLvl w:val="4"/>
        <w:rPr>
          <w:b/>
          <w:kern w:val="20"/>
          <w:lang w:val="sr-Cyrl-CS" w:eastAsia="en-GB"/>
        </w:rPr>
      </w:pPr>
    </w:p>
    <w:p w14:paraId="623A1E7F" w14:textId="77777777" w:rsidR="00767E0C" w:rsidRPr="00767E0C" w:rsidRDefault="00767E0C" w:rsidP="00767E0C">
      <w:pPr>
        <w:spacing w:after="120"/>
        <w:jc w:val="both"/>
        <w:outlineLvl w:val="4"/>
        <w:rPr>
          <w:b/>
          <w:kern w:val="20"/>
          <w:lang w:val="sr-Cyrl-CS" w:eastAsia="en-GB"/>
        </w:rPr>
      </w:pPr>
      <w:r w:rsidRPr="00767E0C">
        <w:rPr>
          <w:b/>
          <w:kern w:val="20"/>
          <w:lang w:val="sr-Cyrl-CS" w:eastAsia="en-GB"/>
        </w:rPr>
        <w:t xml:space="preserve">     Материјално задужена лица у </w:t>
      </w:r>
      <w:r w:rsidRPr="00767E0C">
        <w:rPr>
          <w:b/>
          <w:kern w:val="20"/>
          <w:lang w:val="sr-Latn-BA" w:eastAsia="en-GB"/>
        </w:rPr>
        <w:t>Општини</w:t>
      </w:r>
      <w:r w:rsidRPr="00767E0C">
        <w:rPr>
          <w:b/>
          <w:kern w:val="20"/>
          <w:lang w:val="sr-Cyrl-CS" w:eastAsia="en-GB"/>
        </w:rPr>
        <w:t xml:space="preserve"> дужна су да:</w:t>
      </w:r>
    </w:p>
    <w:p w14:paraId="6AB0E439" w14:textId="77777777" w:rsidR="00767E0C" w:rsidRPr="00767E0C" w:rsidRDefault="00767E0C">
      <w:pPr>
        <w:numPr>
          <w:ilvl w:val="0"/>
          <w:numId w:val="14"/>
        </w:numPr>
        <w:jc w:val="both"/>
        <w:outlineLvl w:val="4"/>
        <w:rPr>
          <w:b/>
          <w:kern w:val="20"/>
          <w:lang w:val="sr-Cyrl-CS" w:eastAsia="en-GB"/>
        </w:rPr>
      </w:pPr>
      <w:r w:rsidRPr="00767E0C">
        <w:rPr>
          <w:b/>
          <w:kern w:val="20"/>
          <w:lang w:val="sr-Cyrl-CS" w:eastAsia="en-GB"/>
        </w:rPr>
        <w:t>провјере и поново означе имовину која из било којег разлога више нема инвентурни број, декларацију или другу неопходну ознаку,</w:t>
      </w:r>
    </w:p>
    <w:p w14:paraId="1F3042BD" w14:textId="77777777" w:rsidR="00767E0C" w:rsidRPr="00767E0C" w:rsidRDefault="00767E0C">
      <w:pPr>
        <w:numPr>
          <w:ilvl w:val="0"/>
          <w:numId w:val="14"/>
        </w:numPr>
        <w:jc w:val="both"/>
        <w:outlineLvl w:val="4"/>
        <w:rPr>
          <w:b/>
          <w:kern w:val="20"/>
          <w:lang w:val="sr-Cyrl-CS" w:eastAsia="en-GB"/>
        </w:rPr>
      </w:pPr>
      <w:r w:rsidRPr="00767E0C">
        <w:rPr>
          <w:b/>
          <w:kern w:val="20"/>
          <w:lang w:val="sr-Cyrl-CS" w:eastAsia="en-GB"/>
        </w:rPr>
        <w:t xml:space="preserve">физички уреде мјеста гдје се имовина </w:t>
      </w:r>
      <w:r w:rsidRPr="00767E0C">
        <w:rPr>
          <w:b/>
          <w:kern w:val="20"/>
          <w:lang w:val="sr-Latn-BA" w:eastAsia="en-GB"/>
        </w:rPr>
        <w:t>Општине</w:t>
      </w:r>
      <w:r w:rsidRPr="00767E0C">
        <w:rPr>
          <w:b/>
          <w:kern w:val="20"/>
          <w:lang w:val="sr-Cyrl-CS" w:eastAsia="en-GB"/>
        </w:rPr>
        <w:t xml:space="preserve"> налази, сортирају материјална добра према врсти, квалитету, физичком стању и слично,</w:t>
      </w:r>
    </w:p>
    <w:p w14:paraId="197D12F2" w14:textId="77777777" w:rsidR="00767E0C" w:rsidRPr="00767E0C" w:rsidRDefault="00767E0C">
      <w:pPr>
        <w:numPr>
          <w:ilvl w:val="0"/>
          <w:numId w:val="14"/>
        </w:numPr>
        <w:jc w:val="both"/>
        <w:outlineLvl w:val="4"/>
        <w:rPr>
          <w:b/>
          <w:kern w:val="20"/>
          <w:lang w:val="sr-Cyrl-CS" w:eastAsia="en-GB"/>
        </w:rPr>
      </w:pPr>
      <w:r w:rsidRPr="00767E0C">
        <w:rPr>
          <w:b/>
          <w:kern w:val="20"/>
          <w:lang w:val="sr-Cyrl-CS" w:eastAsia="en-GB"/>
        </w:rPr>
        <w:t xml:space="preserve">издвоје похабане, покварене, сломљене материјале или робу ако су изгубили употребну вриједност или је она умањена, </w:t>
      </w:r>
    </w:p>
    <w:p w14:paraId="6E4C8FEC" w14:textId="77777777" w:rsidR="00767E0C" w:rsidRPr="00767E0C" w:rsidRDefault="00767E0C">
      <w:pPr>
        <w:numPr>
          <w:ilvl w:val="0"/>
          <w:numId w:val="14"/>
        </w:numPr>
        <w:jc w:val="both"/>
        <w:outlineLvl w:val="4"/>
        <w:rPr>
          <w:b/>
          <w:kern w:val="20"/>
          <w:lang w:val="sr-Cyrl-CS" w:eastAsia="en-GB"/>
        </w:rPr>
      </w:pPr>
      <w:r w:rsidRPr="00767E0C">
        <w:rPr>
          <w:b/>
          <w:kern w:val="20"/>
          <w:lang w:val="sr-Cyrl-CS" w:eastAsia="en-GB"/>
        </w:rPr>
        <w:t>издвоје инвентар и опрему која се не може више користити или је њихова употребна вриједност значајно умањена.</w:t>
      </w:r>
    </w:p>
    <w:p w14:paraId="0A3A51EA" w14:textId="77777777" w:rsidR="00767E0C" w:rsidRPr="00767E0C" w:rsidRDefault="00767E0C" w:rsidP="00767E0C">
      <w:pPr>
        <w:ind w:left="709"/>
        <w:jc w:val="both"/>
        <w:outlineLvl w:val="4"/>
        <w:rPr>
          <w:b/>
          <w:kern w:val="20"/>
          <w:lang w:val="bs-Cyrl-BA" w:eastAsia="en-GB"/>
        </w:rPr>
      </w:pPr>
    </w:p>
    <w:p w14:paraId="7A65372D" w14:textId="77777777" w:rsidR="00767E0C" w:rsidRPr="00767E0C" w:rsidRDefault="00767E0C" w:rsidP="00767E0C">
      <w:pPr>
        <w:spacing w:after="120"/>
        <w:jc w:val="both"/>
        <w:outlineLvl w:val="4"/>
        <w:rPr>
          <w:b/>
          <w:kern w:val="20"/>
          <w:lang w:val="bs-Cyrl-BA" w:eastAsia="en-GB"/>
        </w:rPr>
      </w:pPr>
      <w:r w:rsidRPr="00767E0C">
        <w:rPr>
          <w:b/>
          <w:kern w:val="20"/>
          <w:lang w:val="sr-Cyrl-BA" w:eastAsia="en-GB"/>
        </w:rPr>
        <w:t xml:space="preserve">      </w:t>
      </w:r>
      <w:r w:rsidRPr="00767E0C">
        <w:rPr>
          <w:b/>
          <w:kern w:val="20"/>
          <w:lang w:val="sr-Latn-CS" w:eastAsia="en-GB"/>
        </w:rPr>
        <w:t xml:space="preserve">Да би се евиденције благовремено усагласиле, неопходно је да </w:t>
      </w:r>
      <w:r w:rsidRPr="00767E0C">
        <w:rPr>
          <w:b/>
          <w:kern w:val="20"/>
          <w:lang w:val="sr-Cyrl-CS" w:eastAsia="en-GB"/>
        </w:rPr>
        <w:t xml:space="preserve">одјељење за финансије </w:t>
      </w:r>
      <w:r w:rsidRPr="00767E0C">
        <w:rPr>
          <w:b/>
          <w:kern w:val="20"/>
          <w:lang w:val="sr-Latn-CS" w:eastAsia="en-GB"/>
        </w:rPr>
        <w:t xml:space="preserve">инсистирају код добављача да рачуноводствене исправе (фактуре), </w:t>
      </w:r>
      <w:r w:rsidRPr="00767E0C">
        <w:rPr>
          <w:b/>
          <w:kern w:val="20"/>
          <w:lang w:val="sr-Cyrl-CS" w:eastAsia="en-GB"/>
        </w:rPr>
        <w:t>са датумом издавања до 31.12.</w:t>
      </w:r>
      <w:r w:rsidRPr="00767E0C">
        <w:rPr>
          <w:b/>
          <w:kern w:val="20"/>
          <w:lang w:val="sr-Latn-CS" w:eastAsia="en-GB"/>
        </w:rPr>
        <w:t xml:space="preserve"> </w:t>
      </w:r>
      <w:r w:rsidRPr="00767E0C">
        <w:rPr>
          <w:b/>
          <w:kern w:val="20"/>
          <w:lang w:val="sr-Cyrl-CS" w:eastAsia="en-GB"/>
        </w:rPr>
        <w:t>обрачунске године,</w:t>
      </w:r>
      <w:r w:rsidRPr="00767E0C">
        <w:rPr>
          <w:b/>
          <w:kern w:val="20"/>
          <w:lang w:val="sr-Latn-CS" w:eastAsia="en-GB"/>
        </w:rPr>
        <w:t xml:space="preserve"> благовремено доставе, како би исте биле </w:t>
      </w:r>
      <w:r w:rsidRPr="00767E0C">
        <w:rPr>
          <w:b/>
          <w:kern w:val="20"/>
          <w:lang w:val="bs-Cyrl-BA" w:eastAsia="en-GB"/>
        </w:rPr>
        <w:t>евидентиране.</w:t>
      </w:r>
    </w:p>
    <w:p w14:paraId="1802A9E5" w14:textId="77777777" w:rsidR="00767E0C" w:rsidRPr="00767E0C" w:rsidRDefault="00767E0C" w:rsidP="00767E0C">
      <w:pPr>
        <w:autoSpaceDE w:val="0"/>
        <w:autoSpaceDN w:val="0"/>
        <w:adjustRightInd w:val="0"/>
        <w:jc w:val="both"/>
        <w:rPr>
          <w:b/>
          <w:color w:val="000000"/>
          <w:lang w:val="sr-Cyrl-BA" w:eastAsia="sr-Cyrl-BA"/>
        </w:rPr>
      </w:pPr>
      <w:r w:rsidRPr="00767E0C">
        <w:rPr>
          <w:b/>
          <w:color w:val="000000"/>
          <w:lang w:val="sr-Cyrl-BA" w:eastAsia="sr-Cyrl-BA"/>
        </w:rPr>
        <w:t xml:space="preserve">     </w:t>
      </w:r>
      <w:r w:rsidRPr="00767E0C">
        <w:rPr>
          <w:rFonts w:cs="Arial"/>
          <w:b/>
          <w:color w:val="000000"/>
          <w:lang w:val="sr-Cyrl-CS" w:eastAsia="sr-Cyrl-BA"/>
        </w:rPr>
        <w:t xml:space="preserve">Служба за </w:t>
      </w:r>
      <w:r w:rsidRPr="00767E0C">
        <w:rPr>
          <w:rFonts w:cs="Arial"/>
          <w:b/>
          <w:color w:val="000000"/>
          <w:lang w:val="sr-Latn-BA" w:eastAsia="sr-Cyrl-BA"/>
        </w:rPr>
        <w:t>финансије</w:t>
      </w:r>
      <w:r w:rsidRPr="00767E0C">
        <w:rPr>
          <w:rFonts w:cs="Arial"/>
          <w:b/>
          <w:color w:val="000000"/>
          <w:lang w:val="sr-Cyrl-BA" w:eastAsia="sr-Cyrl-BA"/>
        </w:rPr>
        <w:t xml:space="preserve"> и рачуноводство</w:t>
      </w:r>
      <w:r w:rsidRPr="00767E0C">
        <w:rPr>
          <w:rFonts w:cs="Arial"/>
          <w:b/>
          <w:color w:val="000000"/>
          <w:lang w:val="sr-Latn-BA" w:eastAsia="sr-Cyrl-BA"/>
        </w:rPr>
        <w:t xml:space="preserve"> </w:t>
      </w:r>
      <w:r w:rsidRPr="00767E0C">
        <w:rPr>
          <w:b/>
          <w:color w:val="000000"/>
          <w:lang w:val="sr-Cyrl-BA" w:eastAsia="sr-Cyrl-BA"/>
        </w:rPr>
        <w:t>припрема</w:t>
      </w:r>
      <w:r w:rsidRPr="00767E0C">
        <w:rPr>
          <w:b/>
          <w:color w:val="000000"/>
          <w:lang w:val="sr-Latn-BA" w:eastAsia="sr-Cyrl-BA"/>
        </w:rPr>
        <w:t xml:space="preserve"> </w:t>
      </w:r>
      <w:r w:rsidRPr="00767E0C">
        <w:rPr>
          <w:b/>
          <w:color w:val="000000"/>
          <w:lang w:val="sr-Cyrl-BA" w:eastAsia="sr-Cyrl-BA"/>
        </w:rPr>
        <w:t>пописни</w:t>
      </w:r>
      <w:r w:rsidRPr="00767E0C">
        <w:rPr>
          <w:b/>
          <w:color w:val="000000"/>
          <w:lang w:val="sr-Latn-BA" w:eastAsia="sr-Cyrl-BA"/>
        </w:rPr>
        <w:t xml:space="preserve"> </w:t>
      </w:r>
      <w:r w:rsidRPr="00767E0C">
        <w:rPr>
          <w:b/>
          <w:color w:val="000000"/>
          <w:lang w:val="sr-Cyrl-BA" w:eastAsia="sr-Cyrl-BA"/>
        </w:rPr>
        <w:t>материјал (подлога за натурални попис) и исти,</w:t>
      </w:r>
      <w:r w:rsidRPr="00767E0C">
        <w:rPr>
          <w:b/>
          <w:color w:val="000000"/>
          <w:lang w:val="sr-Latn-BA" w:eastAsia="sr-Cyrl-BA"/>
        </w:rPr>
        <w:t xml:space="preserve"> </w:t>
      </w:r>
      <w:r w:rsidRPr="00767E0C">
        <w:rPr>
          <w:b/>
          <w:color w:val="000000"/>
          <w:lang w:val="sr-Cyrl-BA" w:eastAsia="sr-Cyrl-BA"/>
        </w:rPr>
        <w:t>прије почетка пописа,</w:t>
      </w:r>
      <w:r w:rsidRPr="00767E0C">
        <w:rPr>
          <w:b/>
          <w:color w:val="000000"/>
          <w:lang w:val="sr-Latn-BA" w:eastAsia="sr-Cyrl-BA"/>
        </w:rPr>
        <w:t xml:space="preserve"> </w:t>
      </w:r>
      <w:r w:rsidRPr="00767E0C">
        <w:rPr>
          <w:b/>
          <w:color w:val="000000"/>
          <w:lang w:val="sr-Cyrl-BA" w:eastAsia="sr-Cyrl-BA"/>
        </w:rPr>
        <w:t xml:space="preserve">доставља свим пописним комисијама (пописне листе са номенклатурним бројевима, називима, врстама и јединицама мјере имовине, која се пописује). </w:t>
      </w:r>
    </w:p>
    <w:p w14:paraId="393C6313" w14:textId="77777777" w:rsidR="00767E0C" w:rsidRPr="00767E0C" w:rsidRDefault="00767E0C" w:rsidP="00767E0C">
      <w:pPr>
        <w:autoSpaceDE w:val="0"/>
        <w:autoSpaceDN w:val="0"/>
        <w:adjustRightInd w:val="0"/>
        <w:jc w:val="both"/>
        <w:rPr>
          <w:b/>
          <w:color w:val="000000"/>
          <w:lang w:val="sr-Cyrl-BA" w:eastAsia="sr-Cyrl-BA"/>
        </w:rPr>
      </w:pPr>
    </w:p>
    <w:p w14:paraId="5CB1A22C" w14:textId="77777777" w:rsidR="00767E0C" w:rsidRPr="00767E0C" w:rsidRDefault="00767E0C" w:rsidP="00767E0C">
      <w:pPr>
        <w:spacing w:after="120"/>
        <w:jc w:val="both"/>
        <w:outlineLvl w:val="4"/>
        <w:rPr>
          <w:b/>
          <w:kern w:val="20"/>
          <w:lang w:val="sr-Cyrl-CS" w:eastAsia="en-GB"/>
        </w:rPr>
      </w:pPr>
      <w:r w:rsidRPr="00767E0C">
        <w:rPr>
          <w:b/>
          <w:kern w:val="20"/>
          <w:lang w:val="sr-Cyrl-CS" w:eastAsia="en-GB"/>
        </w:rPr>
        <w:t xml:space="preserve">     Прије почетка пописа, Централна комисија за попис сачињава План рада Централне Комисије за попис, сходно Правилнику о начину и роковима вршења пописа и усклађивања књиговодственог стања са стварним стањем имовине и обавеза и доставља свим пописним комисијама, како би исте сачиниле своје планове рада, усклађене са планом рада Централне Комисије за попис. </w:t>
      </w:r>
    </w:p>
    <w:p w14:paraId="25A75CC2" w14:textId="77777777" w:rsidR="00767E0C" w:rsidRPr="00767E0C" w:rsidRDefault="00767E0C" w:rsidP="00767E0C">
      <w:pPr>
        <w:spacing w:after="120"/>
        <w:jc w:val="both"/>
        <w:outlineLvl w:val="4"/>
        <w:rPr>
          <w:b/>
          <w:kern w:val="20"/>
          <w:lang w:val="sr-Cyrl-CS" w:eastAsia="en-GB"/>
        </w:rPr>
      </w:pPr>
      <w:r w:rsidRPr="00767E0C">
        <w:rPr>
          <w:b/>
          <w:kern w:val="20"/>
          <w:lang w:val="sr-Cyrl-CS" w:eastAsia="en-GB"/>
        </w:rPr>
        <w:t xml:space="preserve">     Плановима рада пописних комисија утврђују се активности, носиоци и рокови за сваку активност. </w:t>
      </w:r>
    </w:p>
    <w:p w14:paraId="209E5219" w14:textId="77777777" w:rsidR="00767E0C" w:rsidRPr="00767E0C" w:rsidRDefault="00767E0C" w:rsidP="00767E0C">
      <w:pPr>
        <w:jc w:val="both"/>
        <w:rPr>
          <w:rFonts w:ascii="Calibri" w:hAnsi="Calibri"/>
          <w:b/>
          <w:lang w:val="sr-Cyrl-CS" w:eastAsia="hr-BA"/>
        </w:rPr>
      </w:pPr>
      <w:r w:rsidRPr="00767E0C">
        <w:rPr>
          <w:b/>
          <w:lang w:val="sr-Cyrl-BA" w:eastAsia="hr-BA"/>
        </w:rPr>
        <w:t xml:space="preserve">     </w:t>
      </w:r>
      <w:r w:rsidRPr="00767E0C">
        <w:rPr>
          <w:b/>
          <w:lang w:val="hr-BA" w:eastAsia="hr-BA"/>
        </w:rPr>
        <w:t xml:space="preserve">Прије почетка пописа, а након именовања комисија за попис, предсједник Централне комисије за попис заједно са начелником Одјељења за </w:t>
      </w:r>
      <w:r w:rsidRPr="00767E0C">
        <w:rPr>
          <w:b/>
          <w:lang w:val="sr-Latn-BA" w:eastAsia="hr-BA"/>
        </w:rPr>
        <w:t>финансије</w:t>
      </w:r>
      <w:r w:rsidRPr="00767E0C">
        <w:rPr>
          <w:b/>
          <w:lang w:val="hr-BA" w:eastAsia="hr-BA"/>
        </w:rPr>
        <w:t xml:space="preserve"> врши обуку учесника пописа.</w:t>
      </w:r>
    </w:p>
    <w:p w14:paraId="74C057D4" w14:textId="77777777" w:rsidR="00767E0C" w:rsidRPr="00767E0C" w:rsidRDefault="00767E0C" w:rsidP="00767E0C">
      <w:pPr>
        <w:rPr>
          <w:rFonts w:ascii="Calibri" w:eastAsia="Calibri" w:hAnsi="Calibri"/>
          <w:b/>
          <w:lang w:val="sr-Cyrl-CS" w:eastAsia="hr-BA"/>
        </w:rPr>
      </w:pPr>
    </w:p>
    <w:p w14:paraId="11F65C8D" w14:textId="77777777" w:rsidR="00767E0C" w:rsidRPr="00767E0C" w:rsidRDefault="00767E0C" w:rsidP="00767E0C">
      <w:pPr>
        <w:jc w:val="center"/>
        <w:rPr>
          <w:b/>
          <w:kern w:val="20"/>
          <w:lang w:val="sr-Cyrl-BA" w:eastAsia="en-GB"/>
        </w:rPr>
      </w:pPr>
      <w:proofErr w:type="spellStart"/>
      <w:r w:rsidRPr="00767E0C">
        <w:rPr>
          <w:b/>
          <w:kern w:val="20"/>
          <w:lang w:eastAsia="en-GB"/>
        </w:rPr>
        <w:t>Члан</w:t>
      </w:r>
      <w:proofErr w:type="spellEnd"/>
      <w:r w:rsidRPr="00767E0C">
        <w:rPr>
          <w:b/>
          <w:kern w:val="20"/>
          <w:lang w:eastAsia="en-GB"/>
        </w:rPr>
        <w:t xml:space="preserve"> 8</w:t>
      </w:r>
    </w:p>
    <w:p w14:paraId="33493C81" w14:textId="77777777" w:rsidR="00767E0C" w:rsidRPr="00767E0C" w:rsidRDefault="00767E0C" w:rsidP="00767E0C">
      <w:pPr>
        <w:jc w:val="center"/>
        <w:rPr>
          <w:b/>
          <w:kern w:val="20"/>
          <w:lang w:val="sr-Cyrl-BA" w:eastAsia="en-GB"/>
        </w:rPr>
      </w:pPr>
    </w:p>
    <w:p w14:paraId="1BA2EBF2" w14:textId="77777777" w:rsidR="00767E0C" w:rsidRPr="00767E0C" w:rsidRDefault="00767E0C" w:rsidP="00767E0C">
      <w:pPr>
        <w:jc w:val="center"/>
        <w:rPr>
          <w:b/>
          <w:kern w:val="20"/>
          <w:lang w:eastAsia="en-GB"/>
        </w:rPr>
      </w:pPr>
      <w:r w:rsidRPr="00767E0C">
        <w:rPr>
          <w:b/>
          <w:kern w:val="20"/>
          <w:lang w:eastAsia="en-GB"/>
        </w:rPr>
        <w:t xml:space="preserve"> (</w:t>
      </w:r>
      <w:proofErr w:type="spellStart"/>
      <w:r w:rsidRPr="00767E0C">
        <w:rPr>
          <w:b/>
          <w:kern w:val="20"/>
          <w:lang w:eastAsia="en-GB"/>
        </w:rPr>
        <w:t>Именовање</w:t>
      </w:r>
      <w:proofErr w:type="spellEnd"/>
      <w:r w:rsidRPr="00767E0C">
        <w:rPr>
          <w:b/>
          <w:kern w:val="20"/>
          <w:lang w:eastAsia="en-GB"/>
        </w:rPr>
        <w:t xml:space="preserve"> </w:t>
      </w:r>
      <w:proofErr w:type="spellStart"/>
      <w:r w:rsidRPr="00767E0C">
        <w:rPr>
          <w:b/>
          <w:kern w:val="20"/>
          <w:lang w:eastAsia="en-GB"/>
        </w:rPr>
        <w:t>комисије</w:t>
      </w:r>
      <w:proofErr w:type="spellEnd"/>
      <w:r w:rsidRPr="00767E0C">
        <w:rPr>
          <w:b/>
          <w:kern w:val="20"/>
          <w:lang w:eastAsia="en-GB"/>
        </w:rPr>
        <w:t>)</w:t>
      </w:r>
    </w:p>
    <w:p w14:paraId="5442568A" w14:textId="77777777" w:rsidR="00767E0C" w:rsidRPr="00767E0C" w:rsidRDefault="00767E0C" w:rsidP="00767E0C">
      <w:pPr>
        <w:jc w:val="both"/>
        <w:rPr>
          <w:b/>
          <w:kern w:val="20"/>
          <w:lang w:eastAsia="en-GB"/>
        </w:rPr>
      </w:pPr>
    </w:p>
    <w:p w14:paraId="0FFECBBF" w14:textId="77777777" w:rsidR="00767E0C" w:rsidRPr="00767E0C" w:rsidRDefault="00767E0C" w:rsidP="00767E0C">
      <w:pPr>
        <w:jc w:val="both"/>
        <w:rPr>
          <w:rFonts w:eastAsia="Calibri"/>
          <w:b/>
          <w:lang w:val="sr-Cyrl-BA"/>
        </w:rPr>
      </w:pPr>
      <w:r w:rsidRPr="00767E0C">
        <w:rPr>
          <w:rFonts w:eastAsia="Calibri"/>
          <w:b/>
          <w:lang w:val="sr-Cyrl-BA"/>
        </w:rPr>
        <w:t xml:space="preserve">     </w:t>
      </w:r>
      <w:r w:rsidRPr="00767E0C">
        <w:rPr>
          <w:rFonts w:eastAsia="Calibri"/>
          <w:b/>
          <w:lang w:val="sr-Latn-BA"/>
        </w:rPr>
        <w:t>Начелник</w:t>
      </w:r>
      <w:r w:rsidRPr="00767E0C">
        <w:rPr>
          <w:rFonts w:eastAsia="Calibri"/>
          <w:b/>
          <w:lang w:val="sr-Cyrl-CS"/>
        </w:rPr>
        <w:t xml:space="preserve"> доноси Одлуку о попису и формирању комисија за попис</w:t>
      </w:r>
      <w:r w:rsidRPr="00767E0C">
        <w:rPr>
          <w:rFonts w:eastAsia="Calibri"/>
          <w:b/>
          <w:lang w:val="sr-Latn-BA"/>
        </w:rPr>
        <w:t xml:space="preserve">. </w:t>
      </w:r>
      <w:r w:rsidRPr="00767E0C">
        <w:rPr>
          <w:rFonts w:eastAsia="Calibri"/>
          <w:b/>
          <w:lang w:val="sr-Cyrl-CS"/>
        </w:rPr>
        <w:t xml:space="preserve"> Комисије за попис рјешењем именује </w:t>
      </w:r>
      <w:r w:rsidRPr="00767E0C">
        <w:rPr>
          <w:rFonts w:eastAsia="Calibri"/>
          <w:b/>
          <w:lang w:val="sr-Latn-BA"/>
        </w:rPr>
        <w:t>Начелник</w:t>
      </w:r>
      <w:r w:rsidRPr="00767E0C">
        <w:rPr>
          <w:rFonts w:eastAsia="Calibri"/>
          <w:b/>
          <w:lang w:val="sr-Cyrl-BA"/>
        </w:rPr>
        <w:t>.</w:t>
      </w:r>
    </w:p>
    <w:p w14:paraId="3CDB092C" w14:textId="77777777" w:rsidR="00767E0C" w:rsidRPr="00767E0C" w:rsidRDefault="00767E0C" w:rsidP="00767E0C">
      <w:pPr>
        <w:rPr>
          <w:rFonts w:eastAsia="Calibri"/>
          <w:b/>
          <w:lang w:val="sr-Cyrl-CS"/>
        </w:rPr>
      </w:pPr>
    </w:p>
    <w:p w14:paraId="39FBABF6" w14:textId="77777777" w:rsidR="00767E0C" w:rsidRPr="00767E0C" w:rsidRDefault="00767E0C" w:rsidP="00767E0C">
      <w:pPr>
        <w:rPr>
          <w:rFonts w:eastAsia="Calibri"/>
          <w:b/>
          <w:lang w:val="sr-Cyrl-CS"/>
        </w:rPr>
      </w:pPr>
      <w:r w:rsidRPr="00767E0C">
        <w:rPr>
          <w:rFonts w:eastAsia="Calibri"/>
          <w:b/>
          <w:lang w:val="sr-Cyrl-CS"/>
        </w:rPr>
        <w:t xml:space="preserve">     У </w:t>
      </w:r>
      <w:r w:rsidRPr="00767E0C">
        <w:rPr>
          <w:rFonts w:eastAsia="Calibri"/>
          <w:b/>
          <w:lang w:val="sr-Latn-BA"/>
        </w:rPr>
        <w:t>Општини</w:t>
      </w:r>
      <w:r w:rsidRPr="00767E0C">
        <w:rPr>
          <w:rFonts w:eastAsia="Calibri"/>
          <w:b/>
          <w:lang w:val="sr-Cyrl-CS"/>
        </w:rPr>
        <w:t xml:space="preserve"> се формирају комисије за попис како слиједи:</w:t>
      </w:r>
    </w:p>
    <w:p w14:paraId="0700C115" w14:textId="77777777" w:rsidR="00767E0C" w:rsidRPr="00767E0C" w:rsidRDefault="00767E0C">
      <w:pPr>
        <w:numPr>
          <w:ilvl w:val="0"/>
          <w:numId w:val="21"/>
        </w:numPr>
        <w:jc w:val="both"/>
        <w:rPr>
          <w:rFonts w:eastAsia="Calibri"/>
          <w:b/>
          <w:lang w:val="sr-Cyrl-CS"/>
        </w:rPr>
      </w:pPr>
      <w:r w:rsidRPr="00767E0C">
        <w:rPr>
          <w:rFonts w:eastAsia="Calibri"/>
          <w:b/>
          <w:lang w:val="sr-Cyrl-CS"/>
        </w:rPr>
        <w:t>Централна комисија за попис имовине и обавеза.</w:t>
      </w:r>
    </w:p>
    <w:p w14:paraId="42FBE565" w14:textId="77777777" w:rsidR="00767E0C" w:rsidRPr="00767E0C" w:rsidRDefault="00767E0C">
      <w:pPr>
        <w:numPr>
          <w:ilvl w:val="0"/>
          <w:numId w:val="20"/>
        </w:numPr>
        <w:jc w:val="both"/>
        <w:rPr>
          <w:rFonts w:eastAsia="Calibri"/>
          <w:b/>
          <w:lang w:val="sr-Cyrl-CS"/>
        </w:rPr>
      </w:pPr>
      <w:r w:rsidRPr="00767E0C">
        <w:rPr>
          <w:rFonts w:eastAsia="Calibri"/>
          <w:b/>
          <w:lang w:val="sr-Cyrl-CS"/>
        </w:rPr>
        <w:t>Комисија за попис дугорочне финансијске и текуће имовине, обавеза (класа 1 и 2), средства и обавеза,</w:t>
      </w:r>
    </w:p>
    <w:p w14:paraId="549C3852" w14:textId="77777777" w:rsidR="00767E0C" w:rsidRPr="00767E0C" w:rsidRDefault="00767E0C">
      <w:pPr>
        <w:numPr>
          <w:ilvl w:val="0"/>
          <w:numId w:val="20"/>
        </w:numPr>
        <w:spacing w:after="60"/>
        <w:jc w:val="both"/>
        <w:rPr>
          <w:rFonts w:eastAsia="Calibri"/>
          <w:b/>
          <w:lang w:val="sr-Cyrl-CS"/>
        </w:rPr>
      </w:pPr>
      <w:r w:rsidRPr="00767E0C">
        <w:rPr>
          <w:rFonts w:eastAsia="Calibri"/>
          <w:b/>
          <w:lang w:val="sr-Cyrl-CS"/>
        </w:rPr>
        <w:t>Комисија за попис нефинансијске имовине у сталним и текућим средствима, средства и обавеза која се налазe у ванбилансној евиденцији и других облика туђе имовине (класа 0- нефинансијска имовина у сталним и текућим средствима, осим дугорочне финансијске имовине - са класе 1, средства и обавезе на групи 39 и туђа имовина која се не налази у ванбилансној евиденцији).</w:t>
      </w:r>
    </w:p>
    <w:p w14:paraId="08297975" w14:textId="77777777" w:rsidR="00767E0C" w:rsidRPr="00767E0C" w:rsidRDefault="00767E0C" w:rsidP="00767E0C">
      <w:pPr>
        <w:spacing w:after="240"/>
        <w:jc w:val="both"/>
        <w:rPr>
          <w:rFonts w:eastAsia="Calibri"/>
          <w:b/>
          <w:lang w:val="sr-Cyrl-CS"/>
        </w:rPr>
      </w:pPr>
      <w:r w:rsidRPr="00767E0C">
        <w:rPr>
          <w:rFonts w:eastAsia="Calibri"/>
          <w:b/>
          <w:lang w:val="sr-Cyrl-CS"/>
        </w:rPr>
        <w:t xml:space="preserve">     Комисију чине предсједник и најмање два члана, а обавезно се именују и њихови замјеници</w:t>
      </w:r>
      <w:r w:rsidRPr="00767E0C">
        <w:rPr>
          <w:rFonts w:ascii="Arial" w:eastAsia="Calibri" w:hAnsi="Arial" w:cs="Arial"/>
          <w:b/>
          <w:lang w:val="sr-Cyrl-CS"/>
        </w:rPr>
        <w:t>.</w:t>
      </w:r>
      <w:r w:rsidRPr="00767E0C">
        <w:rPr>
          <w:rFonts w:ascii="Arial" w:eastAsia="Calibri" w:hAnsi="Arial" w:cs="Arial"/>
          <w:b/>
          <w:lang w:val="sr-Latn-BA"/>
        </w:rPr>
        <w:t xml:space="preserve"> </w:t>
      </w:r>
      <w:r w:rsidRPr="00767E0C">
        <w:rPr>
          <w:b/>
          <w:lang w:val="hr-BA" w:eastAsia="hr-BA"/>
        </w:rPr>
        <w:t>Предсједник и чланови комисија могу бити лица која су компетентна за обављање послова пописа.</w:t>
      </w:r>
    </w:p>
    <w:p w14:paraId="3A2544E9" w14:textId="77777777" w:rsidR="00767E0C" w:rsidRPr="00767E0C" w:rsidRDefault="00767E0C" w:rsidP="00767E0C">
      <w:pPr>
        <w:spacing w:after="120"/>
        <w:jc w:val="center"/>
        <w:rPr>
          <w:b/>
          <w:kern w:val="20"/>
          <w:lang w:val="sr-Cyrl-BA" w:eastAsia="en-GB"/>
        </w:rPr>
      </w:pPr>
      <w:proofErr w:type="spellStart"/>
      <w:r w:rsidRPr="00767E0C">
        <w:rPr>
          <w:b/>
          <w:kern w:val="20"/>
          <w:lang w:eastAsia="en-GB"/>
        </w:rPr>
        <w:t>Члан</w:t>
      </w:r>
      <w:proofErr w:type="spellEnd"/>
      <w:r w:rsidRPr="00767E0C">
        <w:rPr>
          <w:b/>
          <w:kern w:val="20"/>
          <w:lang w:eastAsia="en-GB"/>
        </w:rPr>
        <w:t xml:space="preserve"> 9 </w:t>
      </w:r>
    </w:p>
    <w:p w14:paraId="42D17C74" w14:textId="77777777" w:rsidR="00767E0C" w:rsidRPr="00767E0C" w:rsidRDefault="00767E0C" w:rsidP="00767E0C">
      <w:pPr>
        <w:spacing w:after="120"/>
        <w:jc w:val="center"/>
        <w:rPr>
          <w:b/>
          <w:kern w:val="20"/>
          <w:lang w:eastAsia="en-GB"/>
        </w:rPr>
      </w:pPr>
      <w:r w:rsidRPr="00767E0C">
        <w:rPr>
          <w:b/>
          <w:kern w:val="20"/>
          <w:lang w:eastAsia="en-GB"/>
        </w:rPr>
        <w:t>(</w:t>
      </w:r>
      <w:proofErr w:type="spellStart"/>
      <w:r w:rsidRPr="00767E0C">
        <w:rPr>
          <w:b/>
          <w:kern w:val="20"/>
          <w:lang w:eastAsia="en-GB"/>
        </w:rPr>
        <w:t>Чланови</w:t>
      </w:r>
      <w:proofErr w:type="spellEnd"/>
      <w:r w:rsidRPr="00767E0C">
        <w:rPr>
          <w:b/>
          <w:kern w:val="20"/>
          <w:lang w:eastAsia="en-GB"/>
        </w:rPr>
        <w:t xml:space="preserve"> </w:t>
      </w:r>
      <w:proofErr w:type="spellStart"/>
      <w:r w:rsidRPr="00767E0C">
        <w:rPr>
          <w:b/>
          <w:kern w:val="20"/>
          <w:lang w:eastAsia="en-GB"/>
        </w:rPr>
        <w:t>комисије</w:t>
      </w:r>
      <w:proofErr w:type="spellEnd"/>
      <w:r w:rsidRPr="00767E0C">
        <w:rPr>
          <w:b/>
          <w:kern w:val="20"/>
          <w:lang w:eastAsia="en-GB"/>
        </w:rPr>
        <w:t>)</w:t>
      </w:r>
    </w:p>
    <w:p w14:paraId="79A057DC" w14:textId="77777777" w:rsidR="00767E0C" w:rsidRPr="00767E0C" w:rsidRDefault="00767E0C" w:rsidP="00767E0C">
      <w:pPr>
        <w:jc w:val="both"/>
        <w:rPr>
          <w:b/>
          <w:lang w:val="sr-Cyrl-CS" w:eastAsia="hr-BA"/>
        </w:rPr>
      </w:pPr>
      <w:r w:rsidRPr="00767E0C">
        <w:rPr>
          <w:b/>
          <w:lang w:val="sr-Cyrl-CS" w:eastAsia="hr-BA"/>
        </w:rPr>
        <w:t xml:space="preserve">     У комисије за попис не могу бити именована лица која су задужена за имовину која се пописује, </w:t>
      </w:r>
      <w:r w:rsidRPr="00767E0C">
        <w:rPr>
          <w:b/>
          <w:lang w:val="bs-Latn-BA" w:eastAsia="hr-BA"/>
        </w:rPr>
        <w:t>лица која су овлашћена да одлучују о набавци, утрошку, прод</w:t>
      </w:r>
      <w:r w:rsidRPr="00767E0C">
        <w:rPr>
          <w:b/>
          <w:lang w:val="bs-Cyrl-BA" w:eastAsia="hr-BA"/>
        </w:rPr>
        <w:t>а</w:t>
      </w:r>
      <w:r w:rsidRPr="00767E0C">
        <w:rPr>
          <w:b/>
          <w:lang w:val="bs-Latn-BA" w:eastAsia="hr-BA"/>
        </w:rPr>
        <w:t xml:space="preserve">ји, плаћању и другим поступцима на основу којих долази до повећања или смањења стања имовине и обавеза у току периода </w:t>
      </w:r>
      <w:r w:rsidRPr="00767E0C">
        <w:rPr>
          <w:b/>
          <w:lang w:val="bs-Cyrl-BA" w:eastAsia="hr-BA"/>
        </w:rPr>
        <w:t xml:space="preserve">и њихови </w:t>
      </w:r>
      <w:r w:rsidRPr="00767E0C">
        <w:rPr>
          <w:b/>
          <w:lang w:val="sr-Cyrl-CS" w:eastAsia="hr-BA"/>
        </w:rPr>
        <w:t xml:space="preserve">непосредни руководиоци. Чланови комисија не могу бити ни лица која воде аналитичку евиденцију имовине која је предмет пописа. </w:t>
      </w:r>
    </w:p>
    <w:p w14:paraId="17579E71" w14:textId="77777777" w:rsidR="00767E0C" w:rsidRPr="00767E0C" w:rsidRDefault="00767E0C" w:rsidP="00767E0C">
      <w:pPr>
        <w:jc w:val="both"/>
        <w:rPr>
          <w:b/>
          <w:lang w:val="sr-Cyrl-CS" w:eastAsia="hr-BA"/>
        </w:rPr>
      </w:pPr>
    </w:p>
    <w:p w14:paraId="176610EC" w14:textId="77777777" w:rsidR="00767E0C" w:rsidRPr="00767E0C" w:rsidRDefault="00767E0C" w:rsidP="00767E0C">
      <w:pPr>
        <w:jc w:val="both"/>
        <w:rPr>
          <w:b/>
          <w:lang w:val="sr-Cyrl-CS" w:eastAsia="hr-BA"/>
        </w:rPr>
      </w:pPr>
      <w:r w:rsidRPr="00767E0C">
        <w:rPr>
          <w:b/>
          <w:lang w:val="sr-Cyrl-CS" w:eastAsia="hr-BA"/>
        </w:rPr>
        <w:t xml:space="preserve">     На приједлог</w:t>
      </w:r>
      <w:r w:rsidRPr="00767E0C">
        <w:rPr>
          <w:b/>
          <w:lang w:val="sr-Latn-CS" w:eastAsia="hr-BA"/>
        </w:rPr>
        <w:t xml:space="preserve"> Централн</w:t>
      </w:r>
      <w:r w:rsidRPr="00767E0C">
        <w:rPr>
          <w:b/>
          <w:lang w:val="sr-Cyrl-CS" w:eastAsia="hr-BA"/>
        </w:rPr>
        <w:t>е</w:t>
      </w:r>
      <w:r w:rsidRPr="00767E0C">
        <w:rPr>
          <w:b/>
          <w:lang w:val="sr-Latn-CS" w:eastAsia="hr-BA"/>
        </w:rPr>
        <w:t xml:space="preserve"> </w:t>
      </w:r>
      <w:r w:rsidRPr="00767E0C">
        <w:rPr>
          <w:b/>
          <w:lang w:val="bs-Cyrl-BA" w:eastAsia="hr-BA"/>
        </w:rPr>
        <w:t>к</w:t>
      </w:r>
      <w:r w:rsidRPr="00767E0C">
        <w:rPr>
          <w:b/>
          <w:lang w:val="sr-Latn-CS" w:eastAsia="hr-BA"/>
        </w:rPr>
        <w:t>омисије за попис</w:t>
      </w:r>
      <w:r w:rsidRPr="00767E0C">
        <w:rPr>
          <w:b/>
          <w:lang w:val="sr-Cyrl-CS" w:eastAsia="hr-BA"/>
        </w:rPr>
        <w:t>,</w:t>
      </w:r>
      <w:r w:rsidRPr="00767E0C">
        <w:rPr>
          <w:b/>
          <w:lang w:val="sr-Latn-CS" w:eastAsia="hr-BA"/>
        </w:rPr>
        <w:t xml:space="preserve"> </w:t>
      </w:r>
      <w:r w:rsidRPr="00767E0C">
        <w:rPr>
          <w:b/>
          <w:lang w:val="sr-Latn-BA" w:eastAsia="hr-BA"/>
        </w:rPr>
        <w:t>Начелник</w:t>
      </w:r>
      <w:r w:rsidRPr="00767E0C">
        <w:rPr>
          <w:b/>
          <w:lang w:val="sr-Cyrl-BA" w:eastAsia="hr-BA"/>
        </w:rPr>
        <w:t xml:space="preserve"> </w:t>
      </w:r>
      <w:r w:rsidRPr="00767E0C">
        <w:rPr>
          <w:b/>
          <w:lang w:val="sr-Cyrl-CS" w:eastAsia="hr-BA"/>
        </w:rPr>
        <w:t>може за попис специфичне врсте имовине уз комисију за попис ангажовати и вјештака одговарајуће струке, односно стручњака из одговарајуће области, за процјену квалитета и вриједности појединих облика имовине.</w:t>
      </w:r>
    </w:p>
    <w:p w14:paraId="41A3E63B" w14:textId="77777777" w:rsidR="00767E0C" w:rsidRPr="00767E0C" w:rsidRDefault="00767E0C" w:rsidP="00767E0C">
      <w:pPr>
        <w:jc w:val="both"/>
        <w:rPr>
          <w:b/>
          <w:lang w:val="hr-BA" w:eastAsia="hr-BA"/>
        </w:rPr>
      </w:pPr>
    </w:p>
    <w:p w14:paraId="47C43DA0" w14:textId="77777777" w:rsidR="00767E0C" w:rsidRPr="00767E0C" w:rsidRDefault="00767E0C" w:rsidP="00767E0C">
      <w:pPr>
        <w:jc w:val="both"/>
        <w:rPr>
          <w:b/>
          <w:lang w:val="sr-Cyrl-CS" w:eastAsia="hr-BA"/>
        </w:rPr>
      </w:pPr>
      <w:r w:rsidRPr="00767E0C">
        <w:rPr>
          <w:b/>
          <w:lang w:val="sr-Cyrl-CS" w:eastAsia="hr-BA"/>
        </w:rPr>
        <w:t xml:space="preserve">     Чланови комисије за попис одговорни су за тачност стања утврђеног пописа, за правилно састављање пописних листа, за благовремено извршење пописа и за тачност извјештаја.</w:t>
      </w:r>
    </w:p>
    <w:p w14:paraId="4E7CF4F2" w14:textId="77777777" w:rsidR="00767E0C" w:rsidRPr="00767E0C" w:rsidRDefault="00767E0C" w:rsidP="00767E0C">
      <w:pPr>
        <w:rPr>
          <w:b/>
          <w:lang w:val="sr-Cyrl-CS" w:eastAsia="hr-BA"/>
        </w:rPr>
      </w:pPr>
    </w:p>
    <w:p w14:paraId="2ACDCF3E" w14:textId="77777777" w:rsidR="00767E0C" w:rsidRPr="00767E0C" w:rsidRDefault="00767E0C" w:rsidP="00767E0C">
      <w:pPr>
        <w:jc w:val="center"/>
        <w:rPr>
          <w:b/>
          <w:kern w:val="20"/>
          <w:lang w:val="sr-Cyrl-BA" w:eastAsia="en-GB"/>
        </w:rPr>
      </w:pPr>
      <w:proofErr w:type="spellStart"/>
      <w:r w:rsidRPr="00767E0C">
        <w:rPr>
          <w:b/>
          <w:kern w:val="20"/>
          <w:lang w:eastAsia="en-GB"/>
        </w:rPr>
        <w:t>Члан</w:t>
      </w:r>
      <w:proofErr w:type="spellEnd"/>
      <w:r w:rsidRPr="00767E0C">
        <w:rPr>
          <w:b/>
          <w:kern w:val="20"/>
          <w:lang w:eastAsia="en-GB"/>
        </w:rPr>
        <w:t xml:space="preserve"> 10</w:t>
      </w:r>
    </w:p>
    <w:p w14:paraId="34944382" w14:textId="77777777" w:rsidR="00767E0C" w:rsidRPr="00767E0C" w:rsidRDefault="00767E0C" w:rsidP="00767E0C">
      <w:pPr>
        <w:jc w:val="center"/>
        <w:rPr>
          <w:b/>
          <w:kern w:val="20"/>
          <w:lang w:val="sr-Cyrl-BA" w:eastAsia="en-GB"/>
        </w:rPr>
      </w:pPr>
    </w:p>
    <w:p w14:paraId="36EE9EBB" w14:textId="77777777" w:rsidR="00767E0C" w:rsidRPr="00767E0C" w:rsidRDefault="00767E0C" w:rsidP="00767E0C">
      <w:pPr>
        <w:jc w:val="center"/>
        <w:rPr>
          <w:b/>
          <w:kern w:val="20"/>
          <w:lang w:eastAsia="en-GB"/>
        </w:rPr>
      </w:pPr>
      <w:r w:rsidRPr="00767E0C">
        <w:rPr>
          <w:b/>
          <w:kern w:val="20"/>
          <w:lang w:eastAsia="en-GB"/>
        </w:rPr>
        <w:t xml:space="preserve"> (</w:t>
      </w:r>
      <w:proofErr w:type="spellStart"/>
      <w:r w:rsidRPr="00767E0C">
        <w:rPr>
          <w:b/>
          <w:kern w:val="20"/>
          <w:lang w:eastAsia="en-GB"/>
        </w:rPr>
        <w:t>План</w:t>
      </w:r>
      <w:proofErr w:type="spellEnd"/>
      <w:r w:rsidRPr="00767E0C">
        <w:rPr>
          <w:b/>
          <w:kern w:val="20"/>
          <w:lang w:eastAsia="en-GB"/>
        </w:rPr>
        <w:t xml:space="preserve"> </w:t>
      </w:r>
      <w:proofErr w:type="spellStart"/>
      <w:r w:rsidRPr="00767E0C">
        <w:rPr>
          <w:b/>
          <w:kern w:val="20"/>
          <w:lang w:eastAsia="en-GB"/>
        </w:rPr>
        <w:t>рада</w:t>
      </w:r>
      <w:proofErr w:type="spellEnd"/>
      <w:r w:rsidRPr="00767E0C">
        <w:rPr>
          <w:b/>
          <w:kern w:val="20"/>
          <w:lang w:eastAsia="en-GB"/>
        </w:rPr>
        <w:t>)</w:t>
      </w:r>
    </w:p>
    <w:p w14:paraId="7B4C30DD" w14:textId="77777777" w:rsidR="00767E0C" w:rsidRPr="00767E0C" w:rsidRDefault="00767E0C" w:rsidP="00767E0C">
      <w:pPr>
        <w:rPr>
          <w:rFonts w:ascii="Arial" w:hAnsi="Arial" w:cs="Arial"/>
          <w:b/>
          <w:lang w:val="sr-Cyrl-CS" w:eastAsia="hr-BA"/>
        </w:rPr>
      </w:pPr>
    </w:p>
    <w:p w14:paraId="34FB92AF" w14:textId="77777777" w:rsidR="00767E0C" w:rsidRPr="00767E0C" w:rsidRDefault="00767E0C" w:rsidP="00767E0C">
      <w:pPr>
        <w:jc w:val="both"/>
        <w:rPr>
          <w:b/>
          <w:lang w:val="sr-Cyrl-CS" w:eastAsia="hr-BA"/>
        </w:rPr>
      </w:pPr>
      <w:r w:rsidRPr="00767E0C">
        <w:rPr>
          <w:b/>
          <w:lang w:val="sr-Cyrl-CS" w:eastAsia="hr-BA"/>
        </w:rPr>
        <w:t xml:space="preserve">     Предсједник комисије за попис дужан је сачинити План рада комисије за попис.</w:t>
      </w:r>
    </w:p>
    <w:p w14:paraId="32371BEA" w14:textId="77777777" w:rsidR="00767E0C" w:rsidRPr="00767E0C" w:rsidRDefault="00767E0C" w:rsidP="00767E0C">
      <w:pPr>
        <w:jc w:val="both"/>
        <w:rPr>
          <w:b/>
          <w:lang w:val="sr-Cyrl-CS" w:eastAsia="hr-BA"/>
        </w:rPr>
      </w:pPr>
      <w:r w:rsidRPr="00767E0C">
        <w:rPr>
          <w:b/>
          <w:lang w:val="sr-Cyrl-CS" w:eastAsia="hr-BA"/>
        </w:rPr>
        <w:t xml:space="preserve">     План рада сваке комисије за попис обухвата и специфичне околности пописа. </w:t>
      </w:r>
    </w:p>
    <w:p w14:paraId="0736BFC5" w14:textId="77777777" w:rsidR="00767E0C" w:rsidRPr="00767E0C" w:rsidRDefault="00767E0C" w:rsidP="00767E0C">
      <w:pPr>
        <w:jc w:val="both"/>
        <w:rPr>
          <w:b/>
          <w:lang w:val="sr-Cyrl-CS" w:eastAsia="hr-BA"/>
        </w:rPr>
      </w:pPr>
      <w:r w:rsidRPr="00767E0C">
        <w:rPr>
          <w:b/>
          <w:lang w:val="sr-Cyrl-CS" w:eastAsia="hr-BA"/>
        </w:rPr>
        <w:t xml:space="preserve">     Посебно се наводе рокови за поједине фазе пописа који морају бити усаглашени са роковима који су наведени у рјешењу о именовању комисије и Плану рада Централне комисије за попис</w:t>
      </w:r>
      <w:r w:rsidRPr="00767E0C">
        <w:rPr>
          <w:b/>
          <w:lang w:val="sr-Latn-BA" w:eastAsia="hr-BA"/>
        </w:rPr>
        <w:t>.</w:t>
      </w:r>
      <w:r w:rsidRPr="00767E0C">
        <w:rPr>
          <w:b/>
          <w:lang w:val="sr-Cyrl-CS" w:eastAsia="hr-BA"/>
        </w:rPr>
        <w:t xml:space="preserve"> </w:t>
      </w:r>
    </w:p>
    <w:p w14:paraId="5A67A149" w14:textId="77777777" w:rsidR="00767E0C" w:rsidRPr="00767E0C" w:rsidRDefault="00767E0C" w:rsidP="00767E0C">
      <w:pPr>
        <w:rPr>
          <w:rFonts w:ascii="Arial" w:hAnsi="Arial" w:cs="Arial"/>
          <w:b/>
          <w:lang w:val="sr-Cyrl-CS" w:eastAsia="hr-BA"/>
        </w:rPr>
      </w:pPr>
    </w:p>
    <w:p w14:paraId="54A35A9D" w14:textId="77777777" w:rsidR="00767E0C" w:rsidRPr="00767E0C" w:rsidRDefault="00767E0C" w:rsidP="00767E0C">
      <w:pPr>
        <w:jc w:val="center"/>
        <w:rPr>
          <w:b/>
          <w:kern w:val="20"/>
          <w:lang w:val="sr-Cyrl-BA" w:eastAsia="en-GB"/>
        </w:rPr>
      </w:pPr>
      <w:proofErr w:type="spellStart"/>
      <w:r w:rsidRPr="00767E0C">
        <w:rPr>
          <w:b/>
          <w:kern w:val="20"/>
          <w:lang w:eastAsia="en-GB"/>
        </w:rPr>
        <w:t>Члан</w:t>
      </w:r>
      <w:proofErr w:type="spellEnd"/>
      <w:r w:rsidRPr="00767E0C">
        <w:rPr>
          <w:b/>
          <w:kern w:val="20"/>
          <w:lang w:eastAsia="en-GB"/>
        </w:rPr>
        <w:t xml:space="preserve"> 11</w:t>
      </w:r>
    </w:p>
    <w:p w14:paraId="19D824DC" w14:textId="77777777" w:rsidR="00767E0C" w:rsidRPr="00767E0C" w:rsidRDefault="00767E0C" w:rsidP="00767E0C">
      <w:pPr>
        <w:jc w:val="center"/>
        <w:rPr>
          <w:b/>
          <w:kern w:val="20"/>
          <w:lang w:val="sr-Cyrl-BA" w:eastAsia="en-GB"/>
        </w:rPr>
      </w:pPr>
    </w:p>
    <w:p w14:paraId="140ACE03" w14:textId="77777777" w:rsidR="00767E0C" w:rsidRPr="00767E0C" w:rsidRDefault="00767E0C" w:rsidP="00767E0C">
      <w:pPr>
        <w:jc w:val="center"/>
        <w:rPr>
          <w:b/>
          <w:kern w:val="20"/>
          <w:lang w:eastAsia="en-GB"/>
        </w:rPr>
      </w:pPr>
      <w:r w:rsidRPr="00767E0C">
        <w:rPr>
          <w:b/>
          <w:kern w:val="20"/>
          <w:lang w:eastAsia="en-GB"/>
        </w:rPr>
        <w:t xml:space="preserve"> (</w:t>
      </w:r>
      <w:proofErr w:type="spellStart"/>
      <w:r w:rsidRPr="00767E0C">
        <w:rPr>
          <w:b/>
          <w:kern w:val="20"/>
          <w:lang w:eastAsia="en-GB"/>
        </w:rPr>
        <w:t>Дужности</w:t>
      </w:r>
      <w:proofErr w:type="spellEnd"/>
      <w:r w:rsidRPr="00767E0C">
        <w:rPr>
          <w:b/>
          <w:kern w:val="20"/>
          <w:lang w:eastAsia="en-GB"/>
        </w:rPr>
        <w:t xml:space="preserve"> </w:t>
      </w:r>
      <w:proofErr w:type="spellStart"/>
      <w:r w:rsidRPr="00767E0C">
        <w:rPr>
          <w:b/>
          <w:kern w:val="20"/>
          <w:lang w:eastAsia="en-GB"/>
        </w:rPr>
        <w:t>Централне</w:t>
      </w:r>
      <w:proofErr w:type="spellEnd"/>
      <w:r w:rsidRPr="00767E0C">
        <w:rPr>
          <w:b/>
          <w:kern w:val="20"/>
          <w:lang w:eastAsia="en-GB"/>
        </w:rPr>
        <w:t xml:space="preserve"> </w:t>
      </w:r>
      <w:proofErr w:type="spellStart"/>
      <w:r w:rsidRPr="00767E0C">
        <w:rPr>
          <w:b/>
          <w:kern w:val="20"/>
          <w:lang w:eastAsia="en-GB"/>
        </w:rPr>
        <w:t>пописне</w:t>
      </w:r>
      <w:proofErr w:type="spellEnd"/>
      <w:r w:rsidRPr="00767E0C">
        <w:rPr>
          <w:b/>
          <w:kern w:val="20"/>
          <w:lang w:eastAsia="en-GB"/>
        </w:rPr>
        <w:t xml:space="preserve"> </w:t>
      </w:r>
      <w:proofErr w:type="spellStart"/>
      <w:r w:rsidRPr="00767E0C">
        <w:rPr>
          <w:b/>
          <w:kern w:val="20"/>
          <w:lang w:eastAsia="en-GB"/>
        </w:rPr>
        <w:t>комисије</w:t>
      </w:r>
      <w:proofErr w:type="spellEnd"/>
      <w:r w:rsidRPr="00767E0C">
        <w:rPr>
          <w:b/>
          <w:kern w:val="20"/>
          <w:lang w:eastAsia="en-GB"/>
        </w:rPr>
        <w:t>)</w:t>
      </w:r>
    </w:p>
    <w:p w14:paraId="7D8E0481" w14:textId="77777777" w:rsidR="00767E0C" w:rsidRPr="00767E0C" w:rsidRDefault="00767E0C" w:rsidP="00767E0C">
      <w:pPr>
        <w:rPr>
          <w:rFonts w:ascii="Arial" w:hAnsi="Arial" w:cs="Arial"/>
          <w:b/>
          <w:lang w:val="sr-Cyrl-CS" w:eastAsia="hr-BA"/>
        </w:rPr>
      </w:pPr>
    </w:p>
    <w:p w14:paraId="4C4FCAA3" w14:textId="77777777" w:rsidR="00767E0C" w:rsidRPr="00767E0C" w:rsidRDefault="00767E0C" w:rsidP="00767E0C">
      <w:pPr>
        <w:jc w:val="both"/>
        <w:rPr>
          <w:b/>
          <w:lang w:val="sr-Cyrl-BA" w:eastAsia="hr-BA"/>
        </w:rPr>
      </w:pPr>
      <w:r w:rsidRPr="00767E0C">
        <w:rPr>
          <w:b/>
          <w:lang w:val="sr-Cyrl-BA" w:eastAsia="hr-BA"/>
        </w:rPr>
        <w:t xml:space="preserve">     </w:t>
      </w:r>
      <w:r w:rsidRPr="00767E0C">
        <w:rPr>
          <w:b/>
          <w:lang w:val="sr-Latn-CS" w:eastAsia="hr-BA"/>
        </w:rPr>
        <w:t>Централна комисија</w:t>
      </w:r>
      <w:r w:rsidRPr="00767E0C">
        <w:rPr>
          <w:b/>
          <w:lang w:val="bs-Cyrl-BA" w:eastAsia="hr-BA"/>
        </w:rPr>
        <w:t xml:space="preserve"> за </w:t>
      </w:r>
      <w:r w:rsidRPr="00767E0C">
        <w:rPr>
          <w:b/>
          <w:lang w:val="sr-Latn-CS" w:eastAsia="hr-BA"/>
        </w:rPr>
        <w:t xml:space="preserve">попис дужна је да организује и координира рад комисија </w:t>
      </w:r>
      <w:r w:rsidRPr="00767E0C">
        <w:rPr>
          <w:b/>
          <w:lang w:val="bs-Cyrl-BA" w:eastAsia="hr-BA"/>
        </w:rPr>
        <w:t xml:space="preserve">за </w:t>
      </w:r>
      <w:r w:rsidRPr="00767E0C">
        <w:rPr>
          <w:b/>
          <w:lang w:val="sr-Latn-CS" w:eastAsia="hr-BA"/>
        </w:rPr>
        <w:t>попи</w:t>
      </w:r>
      <w:r w:rsidRPr="00767E0C">
        <w:rPr>
          <w:b/>
          <w:lang w:val="sr-Cyrl-BA" w:eastAsia="hr-BA"/>
        </w:rPr>
        <w:t>с</w:t>
      </w:r>
      <w:r w:rsidRPr="00767E0C">
        <w:rPr>
          <w:b/>
          <w:lang w:val="sr-Latn-CS" w:eastAsia="hr-BA"/>
        </w:rPr>
        <w:t xml:space="preserve">, </w:t>
      </w:r>
      <w:r w:rsidRPr="00767E0C">
        <w:rPr>
          <w:b/>
          <w:lang w:val="sr-Cyrl-CS" w:eastAsia="hr-BA"/>
        </w:rPr>
        <w:t>даје инструкције и јединствене обрасце потребне за сачињавање извјештаја о попису</w:t>
      </w:r>
      <w:r w:rsidRPr="00767E0C">
        <w:rPr>
          <w:b/>
          <w:lang w:val="sr-Latn-CS" w:eastAsia="hr-BA"/>
        </w:rPr>
        <w:t>.</w:t>
      </w:r>
    </w:p>
    <w:p w14:paraId="2C1DC022" w14:textId="77777777" w:rsidR="00767E0C" w:rsidRPr="00767E0C" w:rsidRDefault="00767E0C" w:rsidP="00767E0C">
      <w:pPr>
        <w:jc w:val="both"/>
        <w:rPr>
          <w:b/>
          <w:lang w:val="sr-Cyrl-BA" w:eastAsia="hr-BA"/>
        </w:rPr>
      </w:pPr>
    </w:p>
    <w:p w14:paraId="0C60A7EE" w14:textId="77777777" w:rsidR="00767E0C" w:rsidRPr="00767E0C" w:rsidRDefault="00767E0C" w:rsidP="00767E0C">
      <w:pPr>
        <w:jc w:val="both"/>
        <w:rPr>
          <w:b/>
          <w:lang w:val="sr-Cyrl-CS" w:eastAsia="hr-BA"/>
        </w:rPr>
      </w:pPr>
      <w:r w:rsidRPr="00767E0C">
        <w:rPr>
          <w:b/>
          <w:lang w:val="sr-Cyrl-CS" w:eastAsia="hr-BA"/>
        </w:rPr>
        <w:t>Централна комисија за попис има обавезу да:</w:t>
      </w:r>
    </w:p>
    <w:p w14:paraId="73170530" w14:textId="77777777" w:rsidR="00767E0C" w:rsidRPr="00767E0C" w:rsidRDefault="00767E0C" w:rsidP="00767E0C">
      <w:pPr>
        <w:jc w:val="both"/>
        <w:rPr>
          <w:b/>
          <w:lang w:val="sr-Cyrl-CS" w:eastAsia="hr-BA"/>
        </w:rPr>
      </w:pPr>
    </w:p>
    <w:p w14:paraId="552EF753" w14:textId="77777777" w:rsidR="00767E0C" w:rsidRPr="00767E0C" w:rsidRDefault="00767E0C">
      <w:pPr>
        <w:numPr>
          <w:ilvl w:val="0"/>
          <w:numId w:val="15"/>
        </w:numPr>
        <w:jc w:val="both"/>
        <w:rPr>
          <w:b/>
          <w:lang w:val="sr-Cyrl-CS" w:eastAsia="hr-BA"/>
        </w:rPr>
      </w:pPr>
      <w:r w:rsidRPr="00767E0C">
        <w:rPr>
          <w:b/>
          <w:lang w:val="sr-Cyrl-CS" w:eastAsia="hr-BA"/>
        </w:rPr>
        <w:t>донесе план рада у којем се посебно означавају рокови за извршење појединих послова у вези пописа,</w:t>
      </w:r>
    </w:p>
    <w:p w14:paraId="05D312C8" w14:textId="77777777" w:rsidR="00767E0C" w:rsidRPr="00767E0C" w:rsidRDefault="00767E0C">
      <w:pPr>
        <w:numPr>
          <w:ilvl w:val="0"/>
          <w:numId w:val="15"/>
        </w:numPr>
        <w:jc w:val="both"/>
        <w:rPr>
          <w:b/>
          <w:lang w:val="sr-Cyrl-CS" w:eastAsia="hr-BA"/>
        </w:rPr>
      </w:pPr>
      <w:r w:rsidRPr="00767E0C">
        <w:rPr>
          <w:b/>
          <w:lang w:val="sr-Cyrl-CS" w:eastAsia="hr-BA"/>
        </w:rPr>
        <w:t>организује, прати и контролише да ли су поједине комисије правовремено донијеле сопствени план рада и како га извршавају,</w:t>
      </w:r>
    </w:p>
    <w:p w14:paraId="0D843E27" w14:textId="77777777" w:rsidR="00767E0C" w:rsidRPr="00767E0C" w:rsidRDefault="00767E0C">
      <w:pPr>
        <w:numPr>
          <w:ilvl w:val="0"/>
          <w:numId w:val="15"/>
        </w:numPr>
        <w:jc w:val="both"/>
        <w:rPr>
          <w:b/>
          <w:lang w:val="sr-Cyrl-CS" w:eastAsia="hr-BA"/>
        </w:rPr>
      </w:pPr>
      <w:r w:rsidRPr="00767E0C">
        <w:rPr>
          <w:b/>
          <w:lang w:val="sr-Cyrl-CS" w:eastAsia="hr-BA"/>
        </w:rPr>
        <w:t>координира рад и даје неопходна упутства другим комисијама,</w:t>
      </w:r>
    </w:p>
    <w:p w14:paraId="25511A30" w14:textId="77777777" w:rsidR="00767E0C" w:rsidRPr="00767E0C" w:rsidRDefault="00767E0C">
      <w:pPr>
        <w:numPr>
          <w:ilvl w:val="0"/>
          <w:numId w:val="15"/>
        </w:numPr>
        <w:jc w:val="both"/>
        <w:rPr>
          <w:b/>
          <w:lang w:val="sr-Cyrl-CS" w:eastAsia="hr-BA"/>
        </w:rPr>
      </w:pPr>
      <w:r w:rsidRPr="00767E0C">
        <w:rPr>
          <w:b/>
          <w:lang w:val="sr-Cyrl-CS" w:eastAsia="hr-BA"/>
        </w:rPr>
        <w:t>прати поштовање рокова и извршење пописа од стране појединих комисија,</w:t>
      </w:r>
    </w:p>
    <w:p w14:paraId="336669DF" w14:textId="77777777" w:rsidR="00767E0C" w:rsidRPr="00767E0C" w:rsidRDefault="00767E0C">
      <w:pPr>
        <w:numPr>
          <w:ilvl w:val="0"/>
          <w:numId w:val="15"/>
        </w:numPr>
        <w:jc w:val="both"/>
        <w:rPr>
          <w:b/>
          <w:lang w:val="sr-Cyrl-CS" w:eastAsia="hr-BA"/>
        </w:rPr>
      </w:pPr>
      <w:r w:rsidRPr="00767E0C">
        <w:rPr>
          <w:b/>
          <w:lang w:val="sr-Cyrl-CS" w:eastAsia="hr-BA"/>
        </w:rPr>
        <w:t>обавља контролу тачности пописа,</w:t>
      </w:r>
    </w:p>
    <w:p w14:paraId="7AF85FF5" w14:textId="77777777" w:rsidR="00767E0C" w:rsidRPr="00767E0C" w:rsidRDefault="00767E0C">
      <w:pPr>
        <w:numPr>
          <w:ilvl w:val="0"/>
          <w:numId w:val="15"/>
        </w:numPr>
        <w:jc w:val="both"/>
        <w:rPr>
          <w:b/>
          <w:lang w:val="sr-Cyrl-CS" w:eastAsia="hr-BA"/>
        </w:rPr>
      </w:pPr>
      <w:r w:rsidRPr="00767E0C">
        <w:rPr>
          <w:b/>
          <w:lang w:val="sr-Cyrl-CS" w:eastAsia="hr-BA"/>
        </w:rPr>
        <w:t>координира усаглашавање и поступак сравњења са књиговодством,</w:t>
      </w:r>
    </w:p>
    <w:p w14:paraId="258632F1" w14:textId="77777777" w:rsidR="00767E0C" w:rsidRPr="00767E0C" w:rsidRDefault="00767E0C">
      <w:pPr>
        <w:numPr>
          <w:ilvl w:val="0"/>
          <w:numId w:val="15"/>
        </w:numPr>
        <w:jc w:val="both"/>
        <w:rPr>
          <w:b/>
          <w:lang w:val="sr-Cyrl-CS" w:eastAsia="hr-BA"/>
        </w:rPr>
      </w:pPr>
      <w:r w:rsidRPr="00767E0C">
        <w:rPr>
          <w:b/>
          <w:lang w:val="sr-Cyrl-CS" w:eastAsia="hr-BA"/>
        </w:rPr>
        <w:t>даје неопходне смјернице када је потребно да се разријеше евентуални проблеми у вези извршења појединих задатака у вези пописа,</w:t>
      </w:r>
    </w:p>
    <w:p w14:paraId="285D019F" w14:textId="77777777" w:rsidR="00767E0C" w:rsidRPr="00767E0C" w:rsidRDefault="00767E0C">
      <w:pPr>
        <w:numPr>
          <w:ilvl w:val="0"/>
          <w:numId w:val="15"/>
        </w:numPr>
        <w:jc w:val="both"/>
        <w:rPr>
          <w:b/>
          <w:lang w:val="sr-Cyrl-CS" w:eastAsia="hr-BA"/>
        </w:rPr>
      </w:pPr>
      <w:r w:rsidRPr="00767E0C">
        <w:rPr>
          <w:b/>
          <w:lang w:val="sr-Cyrl-CS" w:eastAsia="hr-BA"/>
        </w:rPr>
        <w:t>сачини Збирни извјештај о попису и Елаборат о попису и обавља и друге послове у складу са општим актима који уређују одвијање пописа.</w:t>
      </w:r>
    </w:p>
    <w:p w14:paraId="131401D6" w14:textId="77777777" w:rsidR="00767E0C" w:rsidRPr="00767E0C" w:rsidRDefault="00767E0C" w:rsidP="00767E0C">
      <w:pPr>
        <w:rPr>
          <w:b/>
          <w:lang w:val="sr-Cyrl-CS" w:eastAsia="hr-BA"/>
        </w:rPr>
      </w:pPr>
    </w:p>
    <w:p w14:paraId="019736C1" w14:textId="77777777" w:rsidR="00767E0C" w:rsidRPr="00767E0C" w:rsidRDefault="00767E0C" w:rsidP="00767E0C">
      <w:pPr>
        <w:rPr>
          <w:rFonts w:ascii="Arial" w:hAnsi="Arial" w:cs="Arial"/>
          <w:b/>
          <w:lang w:val="sr-Cyrl-CS" w:eastAsia="hr-BA"/>
        </w:rPr>
      </w:pPr>
    </w:p>
    <w:p w14:paraId="211C2C95" w14:textId="77777777" w:rsidR="00767E0C" w:rsidRPr="00767E0C" w:rsidRDefault="00767E0C" w:rsidP="00767E0C">
      <w:pPr>
        <w:jc w:val="center"/>
        <w:rPr>
          <w:b/>
          <w:kern w:val="20"/>
          <w:lang w:val="sr-Cyrl-BA" w:eastAsia="en-GB"/>
        </w:rPr>
      </w:pPr>
      <w:proofErr w:type="spellStart"/>
      <w:r w:rsidRPr="00767E0C">
        <w:rPr>
          <w:b/>
          <w:kern w:val="20"/>
          <w:lang w:eastAsia="en-GB"/>
        </w:rPr>
        <w:t>Члан</w:t>
      </w:r>
      <w:proofErr w:type="spellEnd"/>
      <w:r w:rsidRPr="00767E0C">
        <w:rPr>
          <w:b/>
          <w:kern w:val="20"/>
          <w:lang w:eastAsia="en-GB"/>
        </w:rPr>
        <w:t xml:space="preserve"> 12 </w:t>
      </w:r>
    </w:p>
    <w:p w14:paraId="50E718E2" w14:textId="77777777" w:rsidR="00767E0C" w:rsidRPr="00767E0C" w:rsidRDefault="00767E0C" w:rsidP="00767E0C">
      <w:pPr>
        <w:jc w:val="center"/>
        <w:rPr>
          <w:b/>
          <w:kern w:val="20"/>
          <w:lang w:eastAsia="en-GB"/>
        </w:rPr>
      </w:pPr>
      <w:r w:rsidRPr="00767E0C">
        <w:rPr>
          <w:b/>
          <w:kern w:val="20"/>
          <w:lang w:eastAsia="en-GB"/>
        </w:rPr>
        <w:t>(</w:t>
      </w:r>
      <w:proofErr w:type="spellStart"/>
      <w:r w:rsidRPr="00767E0C">
        <w:rPr>
          <w:b/>
          <w:kern w:val="20"/>
          <w:lang w:eastAsia="en-GB"/>
        </w:rPr>
        <w:t>Дужности</w:t>
      </w:r>
      <w:proofErr w:type="spellEnd"/>
      <w:r w:rsidRPr="00767E0C">
        <w:rPr>
          <w:b/>
          <w:kern w:val="20"/>
          <w:lang w:eastAsia="en-GB"/>
        </w:rPr>
        <w:t xml:space="preserve"> </w:t>
      </w:r>
      <w:proofErr w:type="spellStart"/>
      <w:r w:rsidRPr="00767E0C">
        <w:rPr>
          <w:b/>
          <w:kern w:val="20"/>
          <w:lang w:eastAsia="en-GB"/>
        </w:rPr>
        <w:t>комисија</w:t>
      </w:r>
      <w:proofErr w:type="spellEnd"/>
      <w:r w:rsidRPr="00767E0C">
        <w:rPr>
          <w:b/>
          <w:kern w:val="20"/>
          <w:lang w:eastAsia="en-GB"/>
        </w:rPr>
        <w:t xml:space="preserve"> </w:t>
      </w:r>
      <w:proofErr w:type="spellStart"/>
      <w:r w:rsidRPr="00767E0C">
        <w:rPr>
          <w:b/>
          <w:kern w:val="20"/>
          <w:lang w:eastAsia="en-GB"/>
        </w:rPr>
        <w:t>за</w:t>
      </w:r>
      <w:proofErr w:type="spellEnd"/>
      <w:r w:rsidRPr="00767E0C">
        <w:rPr>
          <w:b/>
          <w:kern w:val="20"/>
          <w:lang w:eastAsia="en-GB"/>
        </w:rPr>
        <w:t xml:space="preserve"> </w:t>
      </w:r>
      <w:proofErr w:type="spellStart"/>
      <w:r w:rsidRPr="00767E0C">
        <w:rPr>
          <w:b/>
          <w:kern w:val="20"/>
          <w:lang w:eastAsia="en-GB"/>
        </w:rPr>
        <w:t>попис</w:t>
      </w:r>
      <w:proofErr w:type="spellEnd"/>
      <w:r w:rsidRPr="00767E0C">
        <w:rPr>
          <w:b/>
          <w:kern w:val="20"/>
          <w:lang w:eastAsia="en-GB"/>
        </w:rPr>
        <w:t>)</w:t>
      </w:r>
    </w:p>
    <w:p w14:paraId="4CB289C1" w14:textId="77777777" w:rsidR="00767E0C" w:rsidRPr="00767E0C" w:rsidRDefault="00767E0C" w:rsidP="00767E0C">
      <w:pPr>
        <w:rPr>
          <w:rFonts w:ascii="Arial" w:hAnsi="Arial" w:cs="Arial"/>
          <w:b/>
          <w:lang w:val="sr-Cyrl-CS" w:eastAsia="hr-BA"/>
        </w:rPr>
      </w:pPr>
    </w:p>
    <w:p w14:paraId="785B85A1" w14:textId="77777777" w:rsidR="00767E0C" w:rsidRPr="00767E0C" w:rsidRDefault="00767E0C" w:rsidP="00767E0C">
      <w:pPr>
        <w:jc w:val="both"/>
        <w:rPr>
          <w:b/>
          <w:lang w:val="hr-BA" w:eastAsia="hr-BA"/>
        </w:rPr>
      </w:pPr>
      <w:r w:rsidRPr="00767E0C">
        <w:rPr>
          <w:b/>
          <w:lang w:val="sr-Latn-CS" w:eastAsia="hr-BA"/>
        </w:rPr>
        <w:t xml:space="preserve">Kомисијe </w:t>
      </w:r>
      <w:r w:rsidRPr="00767E0C">
        <w:rPr>
          <w:b/>
          <w:lang w:val="sr-Cyrl-CS" w:eastAsia="hr-BA"/>
        </w:rPr>
        <w:t>за попис</w:t>
      </w:r>
      <w:r w:rsidRPr="00767E0C">
        <w:rPr>
          <w:b/>
          <w:lang w:val="sr-Latn-CS" w:eastAsia="hr-BA"/>
        </w:rPr>
        <w:t xml:space="preserve"> </w:t>
      </w:r>
      <w:r w:rsidRPr="00767E0C">
        <w:rPr>
          <w:b/>
          <w:lang w:val="sr-Cyrl-CS" w:eastAsia="hr-BA"/>
        </w:rPr>
        <w:t xml:space="preserve">врше </w:t>
      </w:r>
      <w:r w:rsidRPr="00767E0C">
        <w:rPr>
          <w:b/>
          <w:lang w:val="hr-BA" w:eastAsia="hr-BA"/>
        </w:rPr>
        <w:t>п</w:t>
      </w:r>
      <w:r w:rsidRPr="00767E0C">
        <w:rPr>
          <w:b/>
          <w:lang w:val="sr-Latn-CS" w:eastAsia="hr-BA"/>
        </w:rPr>
        <w:t>опис на лицу мјеста, гдје се имовина налази</w:t>
      </w:r>
      <w:r w:rsidRPr="00767E0C">
        <w:rPr>
          <w:b/>
          <w:lang w:val="sr-Cyrl-CS" w:eastAsia="hr-BA"/>
        </w:rPr>
        <w:t xml:space="preserve">. </w:t>
      </w:r>
    </w:p>
    <w:p w14:paraId="6A226D7E" w14:textId="77777777" w:rsidR="00767E0C" w:rsidRPr="00767E0C" w:rsidRDefault="00767E0C" w:rsidP="00767E0C">
      <w:pPr>
        <w:jc w:val="both"/>
        <w:rPr>
          <w:b/>
          <w:lang w:val="sr-Cyrl-CS" w:eastAsia="hr-BA"/>
        </w:rPr>
      </w:pPr>
      <w:r w:rsidRPr="00767E0C">
        <w:rPr>
          <w:b/>
          <w:lang w:val="sr-Latn-CS" w:eastAsia="hr-BA"/>
        </w:rPr>
        <w:t xml:space="preserve">Kомисијe </w:t>
      </w:r>
      <w:r w:rsidRPr="00767E0C">
        <w:rPr>
          <w:b/>
          <w:lang w:val="sr-Cyrl-CS" w:eastAsia="hr-BA"/>
        </w:rPr>
        <w:t>за попис</w:t>
      </w:r>
      <w:r w:rsidRPr="00767E0C">
        <w:rPr>
          <w:b/>
          <w:lang w:val="sr-Latn-CS" w:eastAsia="hr-BA"/>
        </w:rPr>
        <w:t xml:space="preserve"> има</w:t>
      </w:r>
      <w:r w:rsidRPr="00767E0C">
        <w:rPr>
          <w:b/>
          <w:lang w:val="sr-Cyrl-CS" w:eastAsia="hr-BA"/>
        </w:rPr>
        <w:t>ју</w:t>
      </w:r>
      <w:r w:rsidRPr="00767E0C">
        <w:rPr>
          <w:b/>
          <w:lang w:val="sr-Latn-CS" w:eastAsia="hr-BA"/>
        </w:rPr>
        <w:t xml:space="preserve"> задатак да:</w:t>
      </w:r>
    </w:p>
    <w:p w14:paraId="45CF6C4A" w14:textId="77777777" w:rsidR="00767E0C" w:rsidRPr="00767E0C" w:rsidRDefault="00767E0C">
      <w:pPr>
        <w:numPr>
          <w:ilvl w:val="0"/>
          <w:numId w:val="7"/>
        </w:numPr>
        <w:ind w:left="1134" w:hanging="357"/>
        <w:jc w:val="both"/>
        <w:rPr>
          <w:b/>
          <w:lang w:val="sr-Cyrl-CS" w:eastAsia="hr-BA"/>
        </w:rPr>
      </w:pPr>
      <w:r w:rsidRPr="00767E0C">
        <w:rPr>
          <w:b/>
          <w:lang w:val="sr-Latn-CS" w:eastAsia="hr-BA"/>
        </w:rPr>
        <w:t>утвр</w:t>
      </w:r>
      <w:r w:rsidRPr="00767E0C">
        <w:rPr>
          <w:b/>
          <w:lang w:val="sr-Cyrl-CS" w:eastAsia="hr-BA"/>
        </w:rPr>
        <w:t>де</w:t>
      </w:r>
      <w:r w:rsidRPr="00767E0C">
        <w:rPr>
          <w:b/>
          <w:lang w:val="sr-Latn-CS" w:eastAsia="hr-BA"/>
        </w:rPr>
        <w:t xml:space="preserve"> стварнe количинe имовине која се пописује мјерењем, бројањем, процјено</w:t>
      </w:r>
      <w:r w:rsidRPr="00767E0C">
        <w:rPr>
          <w:b/>
          <w:lang w:val="sr-Cyrl-CS" w:eastAsia="hr-BA"/>
        </w:rPr>
        <w:t>м,</w:t>
      </w:r>
      <w:r w:rsidRPr="00767E0C">
        <w:rPr>
          <w:b/>
          <w:lang w:val="sr-Latn-CS" w:eastAsia="hr-BA"/>
        </w:rPr>
        <w:t xml:space="preserve"> као и ближе опи</w:t>
      </w:r>
      <w:r w:rsidRPr="00767E0C">
        <w:rPr>
          <w:b/>
          <w:lang w:val="sr-Cyrl-CS" w:eastAsia="hr-BA"/>
        </w:rPr>
        <w:t>шу</w:t>
      </w:r>
      <w:r w:rsidRPr="00767E0C">
        <w:rPr>
          <w:b/>
          <w:lang w:val="sr-Latn-CS" w:eastAsia="hr-BA"/>
        </w:rPr>
        <w:t xml:space="preserve"> пописан</w:t>
      </w:r>
      <w:r w:rsidRPr="00767E0C">
        <w:rPr>
          <w:b/>
          <w:lang w:val="sr-Cyrl-CS" w:eastAsia="hr-BA"/>
        </w:rPr>
        <w:t>у</w:t>
      </w:r>
      <w:r w:rsidRPr="00767E0C">
        <w:rPr>
          <w:b/>
          <w:lang w:val="sr-Latn-CS" w:eastAsia="hr-BA"/>
        </w:rPr>
        <w:t xml:space="preserve"> имовин</w:t>
      </w:r>
      <w:r w:rsidRPr="00767E0C">
        <w:rPr>
          <w:b/>
          <w:lang w:val="sr-Cyrl-CS" w:eastAsia="hr-BA"/>
        </w:rPr>
        <w:t>у</w:t>
      </w:r>
      <w:r w:rsidRPr="00767E0C">
        <w:rPr>
          <w:b/>
          <w:lang w:val="sr-Latn-CS" w:eastAsia="hr-BA"/>
        </w:rPr>
        <w:t>;</w:t>
      </w:r>
    </w:p>
    <w:p w14:paraId="417A33D7" w14:textId="77777777" w:rsidR="00767E0C" w:rsidRPr="00767E0C" w:rsidRDefault="00767E0C">
      <w:pPr>
        <w:numPr>
          <w:ilvl w:val="0"/>
          <w:numId w:val="7"/>
        </w:numPr>
        <w:ind w:left="1134" w:hanging="357"/>
        <w:jc w:val="both"/>
        <w:rPr>
          <w:b/>
          <w:lang w:val="sr-Cyrl-CS" w:eastAsia="hr-BA"/>
        </w:rPr>
      </w:pPr>
      <w:r w:rsidRPr="00767E0C">
        <w:rPr>
          <w:b/>
          <w:lang w:val="sr-Cyrl-CS" w:eastAsia="hr-BA"/>
        </w:rPr>
        <w:t>упишу у пописне листе натурално стање имовине;</w:t>
      </w:r>
    </w:p>
    <w:p w14:paraId="08239A99" w14:textId="77777777" w:rsidR="00767E0C" w:rsidRPr="00767E0C" w:rsidRDefault="00767E0C">
      <w:pPr>
        <w:numPr>
          <w:ilvl w:val="0"/>
          <w:numId w:val="7"/>
        </w:numPr>
        <w:ind w:left="1134" w:hanging="357"/>
        <w:jc w:val="both"/>
        <w:rPr>
          <w:b/>
          <w:lang w:val="sr-Cyrl-CS" w:eastAsia="hr-BA"/>
        </w:rPr>
      </w:pPr>
      <w:r w:rsidRPr="00767E0C">
        <w:rPr>
          <w:b/>
          <w:lang w:val="sr-Cyrl-CS" w:eastAsia="hr-BA"/>
        </w:rPr>
        <w:t>упишу у пописне листе натуралне промјене настале између дана пописа и одређеног дана када се попис врши са коначно утврђеним стањем на дан под којим се попис врши;</w:t>
      </w:r>
    </w:p>
    <w:p w14:paraId="58EE8ABD" w14:textId="77777777" w:rsidR="00767E0C" w:rsidRPr="00767E0C" w:rsidRDefault="00767E0C">
      <w:pPr>
        <w:numPr>
          <w:ilvl w:val="0"/>
          <w:numId w:val="7"/>
        </w:numPr>
        <w:ind w:left="1134" w:hanging="357"/>
        <w:jc w:val="both"/>
        <w:rPr>
          <w:b/>
          <w:lang w:val="sr-Latn-CS" w:eastAsia="hr-BA"/>
        </w:rPr>
      </w:pPr>
      <w:r w:rsidRPr="00767E0C">
        <w:rPr>
          <w:b/>
          <w:lang w:val="sr-Cyrl-CS" w:eastAsia="hr-BA"/>
        </w:rPr>
        <w:t>утврде натуралне разлике између стања утврђеног по попису и књиговодственог стања;</w:t>
      </w:r>
    </w:p>
    <w:p w14:paraId="524D667A" w14:textId="77777777" w:rsidR="00767E0C" w:rsidRPr="00767E0C" w:rsidRDefault="00767E0C">
      <w:pPr>
        <w:numPr>
          <w:ilvl w:val="0"/>
          <w:numId w:val="7"/>
        </w:numPr>
        <w:ind w:left="1134" w:hanging="357"/>
        <w:jc w:val="both"/>
        <w:rPr>
          <w:b/>
          <w:lang w:val="sr-Cyrl-CS" w:eastAsia="hr-BA"/>
        </w:rPr>
      </w:pPr>
      <w:r w:rsidRPr="00767E0C">
        <w:rPr>
          <w:b/>
          <w:lang w:val="sr-Latn-CS" w:eastAsia="hr-BA"/>
        </w:rPr>
        <w:t>утвр</w:t>
      </w:r>
      <w:r w:rsidRPr="00767E0C">
        <w:rPr>
          <w:b/>
          <w:lang w:val="sr-Cyrl-CS" w:eastAsia="hr-BA"/>
        </w:rPr>
        <w:t>де</w:t>
      </w:r>
      <w:r w:rsidRPr="00767E0C">
        <w:rPr>
          <w:b/>
          <w:lang w:val="sr-Latn-CS" w:eastAsia="hr-BA"/>
        </w:rPr>
        <w:t xml:space="preserve"> узроке за настале разлике </w:t>
      </w:r>
      <w:r w:rsidRPr="00767E0C">
        <w:rPr>
          <w:b/>
          <w:lang w:val="sr-Cyrl-CS" w:eastAsia="hr-BA"/>
        </w:rPr>
        <w:t xml:space="preserve">између стварног и књиговодственог стања и узимају </w:t>
      </w:r>
      <w:r w:rsidRPr="00767E0C">
        <w:rPr>
          <w:b/>
          <w:lang w:val="sr-Latn-CS" w:eastAsia="hr-BA"/>
        </w:rPr>
        <w:t>писмене изјаве (објашње</w:t>
      </w:r>
      <w:r w:rsidRPr="00767E0C">
        <w:rPr>
          <w:b/>
          <w:lang w:val="sr-Cyrl-CS" w:eastAsia="hr-BA"/>
        </w:rPr>
        <w:t>њ</w:t>
      </w:r>
      <w:r w:rsidRPr="00767E0C">
        <w:rPr>
          <w:b/>
          <w:lang w:val="sr-Latn-CS" w:eastAsia="hr-BA"/>
        </w:rPr>
        <w:t>а) од одговорних запослених</w:t>
      </w:r>
      <w:r w:rsidRPr="00767E0C">
        <w:rPr>
          <w:b/>
          <w:lang w:val="sr-Cyrl-CS" w:eastAsia="hr-BA"/>
        </w:rPr>
        <w:t>;</w:t>
      </w:r>
    </w:p>
    <w:p w14:paraId="7E612CC9" w14:textId="77777777" w:rsidR="00767E0C" w:rsidRPr="00767E0C" w:rsidRDefault="00767E0C">
      <w:pPr>
        <w:numPr>
          <w:ilvl w:val="0"/>
          <w:numId w:val="7"/>
        </w:numPr>
        <w:ind w:left="1134" w:hanging="357"/>
        <w:jc w:val="both"/>
        <w:rPr>
          <w:b/>
          <w:lang w:val="sr-Cyrl-CS" w:eastAsia="hr-BA"/>
        </w:rPr>
      </w:pPr>
      <w:r w:rsidRPr="00767E0C">
        <w:rPr>
          <w:b/>
          <w:lang w:val="sr-Cyrl-CS" w:eastAsia="hr-BA"/>
        </w:rPr>
        <w:t>вредносно обрачунају пописану имовину, саберу пописне листе и израде рекапитулације пописних листа по аналитичким и синтетичким контима на којима се воде у главној књизи;</w:t>
      </w:r>
    </w:p>
    <w:p w14:paraId="71000C62" w14:textId="77777777" w:rsidR="00767E0C" w:rsidRPr="00767E0C" w:rsidRDefault="00767E0C">
      <w:pPr>
        <w:numPr>
          <w:ilvl w:val="0"/>
          <w:numId w:val="7"/>
        </w:numPr>
        <w:ind w:left="1134" w:hanging="357"/>
        <w:jc w:val="both"/>
        <w:rPr>
          <w:b/>
          <w:lang w:val="sr-Cyrl-CS" w:eastAsia="hr-BA"/>
        </w:rPr>
      </w:pPr>
      <w:r w:rsidRPr="00767E0C">
        <w:rPr>
          <w:b/>
          <w:lang w:val="sr-Cyrl-CS" w:eastAsia="hr-BA"/>
        </w:rPr>
        <w:t>изврше процјену вриједности имовине и обавеза;</w:t>
      </w:r>
    </w:p>
    <w:p w14:paraId="29E80510" w14:textId="77777777" w:rsidR="00767E0C" w:rsidRPr="00767E0C" w:rsidRDefault="00767E0C">
      <w:pPr>
        <w:numPr>
          <w:ilvl w:val="0"/>
          <w:numId w:val="7"/>
        </w:numPr>
        <w:ind w:left="1134" w:hanging="357"/>
        <w:jc w:val="both"/>
        <w:rPr>
          <w:b/>
          <w:lang w:val="sr-Cyrl-CS" w:eastAsia="hr-BA"/>
        </w:rPr>
      </w:pPr>
      <w:r w:rsidRPr="00767E0C">
        <w:rPr>
          <w:b/>
          <w:lang w:val="sr-Cyrl-CS" w:eastAsia="hr-BA"/>
        </w:rPr>
        <w:t>изврше пренос података о стању имовине и обавеза са документације која одражава потврду (конфирмацију) њиховог стварног стања и промјена на банковним рачунима, конфирмације салда потраживања и обавеза достављених од стране купаца и добављача (изводе отворених ставки), изводе из земљишних и катастарских евиденција, изводе из регистра хартија од вриједности и друго;</w:t>
      </w:r>
    </w:p>
    <w:p w14:paraId="4516FB39" w14:textId="77777777" w:rsidR="00767E0C" w:rsidRPr="00767E0C" w:rsidRDefault="00767E0C">
      <w:pPr>
        <w:numPr>
          <w:ilvl w:val="0"/>
          <w:numId w:val="7"/>
        </w:numPr>
        <w:ind w:left="1134" w:hanging="357"/>
        <w:jc w:val="both"/>
        <w:rPr>
          <w:b/>
          <w:lang w:val="sr-Cyrl-CS" w:eastAsia="hr-BA"/>
        </w:rPr>
      </w:pPr>
      <w:r w:rsidRPr="00767E0C">
        <w:rPr>
          <w:b/>
          <w:lang w:val="sr-Latn-CS" w:eastAsia="hr-BA"/>
        </w:rPr>
        <w:t>сачи</w:t>
      </w:r>
      <w:r w:rsidRPr="00767E0C">
        <w:rPr>
          <w:b/>
          <w:lang w:val="sr-Cyrl-CS" w:eastAsia="hr-BA"/>
        </w:rPr>
        <w:t>не</w:t>
      </w:r>
      <w:r w:rsidRPr="00767E0C">
        <w:rPr>
          <w:b/>
          <w:lang w:val="sr-Latn-CS" w:eastAsia="hr-BA"/>
        </w:rPr>
        <w:t xml:space="preserve"> записнике, приједлоге и извјештаје </w:t>
      </w:r>
      <w:r w:rsidRPr="00767E0C">
        <w:rPr>
          <w:b/>
          <w:lang w:val="sr-Cyrl-BA" w:eastAsia="hr-BA"/>
        </w:rPr>
        <w:t xml:space="preserve">о попису с предлогом за ликвидацију утврђених разлика </w:t>
      </w:r>
      <w:r w:rsidRPr="00767E0C">
        <w:rPr>
          <w:b/>
          <w:lang w:val="sr-Latn-CS" w:eastAsia="hr-BA"/>
        </w:rPr>
        <w:t xml:space="preserve">и доставe у року Централној </w:t>
      </w:r>
      <w:r w:rsidRPr="00767E0C">
        <w:rPr>
          <w:b/>
          <w:lang w:val="sr-Cyrl-CS" w:eastAsia="hr-BA"/>
        </w:rPr>
        <w:t xml:space="preserve">пописној </w:t>
      </w:r>
      <w:r w:rsidRPr="00767E0C">
        <w:rPr>
          <w:b/>
          <w:lang w:val="sr-Latn-CS" w:eastAsia="hr-BA"/>
        </w:rPr>
        <w:t>комисији.</w:t>
      </w:r>
    </w:p>
    <w:p w14:paraId="1DB08D54" w14:textId="77777777" w:rsidR="00767E0C" w:rsidRPr="00767E0C" w:rsidRDefault="00767E0C" w:rsidP="00767E0C">
      <w:pPr>
        <w:jc w:val="both"/>
        <w:rPr>
          <w:b/>
          <w:lang w:val="sr-Latn-CS" w:eastAsia="hr-BA"/>
        </w:rPr>
      </w:pPr>
    </w:p>
    <w:p w14:paraId="192A9E45" w14:textId="77777777" w:rsidR="00767E0C" w:rsidRPr="00767E0C" w:rsidRDefault="00767E0C" w:rsidP="00767E0C">
      <w:pPr>
        <w:jc w:val="both"/>
        <w:rPr>
          <w:b/>
          <w:lang w:val="sr-Latn-CS" w:eastAsia="hr-BA"/>
        </w:rPr>
      </w:pPr>
    </w:p>
    <w:p w14:paraId="13066CE0" w14:textId="77777777" w:rsidR="00767E0C" w:rsidRPr="00767E0C" w:rsidRDefault="00767E0C" w:rsidP="00767E0C">
      <w:pPr>
        <w:jc w:val="center"/>
        <w:rPr>
          <w:b/>
          <w:kern w:val="20"/>
          <w:lang w:val="sr-Cyrl-BA" w:eastAsia="en-GB"/>
        </w:rPr>
      </w:pPr>
      <w:proofErr w:type="spellStart"/>
      <w:r w:rsidRPr="00767E0C">
        <w:rPr>
          <w:b/>
          <w:kern w:val="20"/>
          <w:lang w:eastAsia="en-GB"/>
        </w:rPr>
        <w:t>Члан</w:t>
      </w:r>
      <w:proofErr w:type="spellEnd"/>
      <w:r w:rsidRPr="00767E0C">
        <w:rPr>
          <w:b/>
          <w:kern w:val="20"/>
          <w:lang w:eastAsia="en-GB"/>
        </w:rPr>
        <w:t xml:space="preserve"> 13 </w:t>
      </w:r>
    </w:p>
    <w:p w14:paraId="788B7C80" w14:textId="77777777" w:rsidR="00767E0C" w:rsidRPr="00767E0C" w:rsidRDefault="00767E0C" w:rsidP="00767E0C">
      <w:pPr>
        <w:jc w:val="center"/>
        <w:rPr>
          <w:b/>
          <w:kern w:val="20"/>
          <w:lang w:eastAsia="en-GB"/>
        </w:rPr>
      </w:pPr>
      <w:r w:rsidRPr="00767E0C">
        <w:rPr>
          <w:b/>
          <w:kern w:val="20"/>
          <w:lang w:eastAsia="en-GB"/>
        </w:rPr>
        <w:t>(</w:t>
      </w:r>
      <w:proofErr w:type="spellStart"/>
      <w:r w:rsidRPr="00767E0C">
        <w:rPr>
          <w:b/>
          <w:kern w:val="20"/>
          <w:lang w:eastAsia="en-GB"/>
        </w:rPr>
        <w:t>Процјена</w:t>
      </w:r>
      <w:proofErr w:type="spellEnd"/>
      <w:r w:rsidRPr="00767E0C">
        <w:rPr>
          <w:b/>
          <w:kern w:val="20"/>
          <w:lang w:eastAsia="en-GB"/>
        </w:rPr>
        <w:t xml:space="preserve"> </w:t>
      </w:r>
      <w:proofErr w:type="spellStart"/>
      <w:r w:rsidRPr="00767E0C">
        <w:rPr>
          <w:b/>
          <w:kern w:val="20"/>
          <w:lang w:eastAsia="en-GB"/>
        </w:rPr>
        <w:t>надокнадивости</w:t>
      </w:r>
      <w:proofErr w:type="spellEnd"/>
      <w:r w:rsidRPr="00767E0C">
        <w:rPr>
          <w:b/>
          <w:kern w:val="20"/>
          <w:lang w:eastAsia="en-GB"/>
        </w:rPr>
        <w:t xml:space="preserve"> и </w:t>
      </w:r>
      <w:proofErr w:type="spellStart"/>
      <w:r w:rsidRPr="00767E0C">
        <w:rPr>
          <w:b/>
          <w:kern w:val="20"/>
          <w:lang w:eastAsia="en-GB"/>
        </w:rPr>
        <w:t>корисног</w:t>
      </w:r>
      <w:proofErr w:type="spellEnd"/>
      <w:r w:rsidRPr="00767E0C">
        <w:rPr>
          <w:b/>
          <w:kern w:val="20"/>
          <w:lang w:eastAsia="en-GB"/>
        </w:rPr>
        <w:t xml:space="preserve"> </w:t>
      </w:r>
      <w:proofErr w:type="spellStart"/>
      <w:r w:rsidRPr="00767E0C">
        <w:rPr>
          <w:b/>
          <w:kern w:val="20"/>
          <w:lang w:eastAsia="en-GB"/>
        </w:rPr>
        <w:t>вијека</w:t>
      </w:r>
      <w:proofErr w:type="spellEnd"/>
      <w:r w:rsidRPr="00767E0C">
        <w:rPr>
          <w:b/>
          <w:kern w:val="20"/>
          <w:lang w:eastAsia="en-GB"/>
        </w:rPr>
        <w:t xml:space="preserve"> </w:t>
      </w:r>
      <w:proofErr w:type="spellStart"/>
      <w:r w:rsidRPr="00767E0C">
        <w:rPr>
          <w:b/>
          <w:kern w:val="20"/>
          <w:lang w:eastAsia="en-GB"/>
        </w:rPr>
        <w:t>средстава</w:t>
      </w:r>
      <w:proofErr w:type="spellEnd"/>
      <w:r w:rsidRPr="00767E0C">
        <w:rPr>
          <w:b/>
          <w:kern w:val="20"/>
          <w:lang w:eastAsia="en-GB"/>
        </w:rPr>
        <w:t>)</w:t>
      </w:r>
    </w:p>
    <w:p w14:paraId="1A34445F" w14:textId="77777777" w:rsidR="00767E0C" w:rsidRPr="00767E0C" w:rsidRDefault="00767E0C" w:rsidP="00767E0C">
      <w:pPr>
        <w:jc w:val="both"/>
        <w:rPr>
          <w:b/>
          <w:lang w:val="sr-Latn-CS" w:eastAsia="hr-BA"/>
        </w:rPr>
      </w:pPr>
    </w:p>
    <w:p w14:paraId="622FAC61" w14:textId="77777777" w:rsidR="00767E0C" w:rsidRPr="00767E0C" w:rsidRDefault="00767E0C" w:rsidP="00767E0C">
      <w:pPr>
        <w:jc w:val="both"/>
        <w:rPr>
          <w:b/>
          <w:lang w:val="sr-Cyrl-CS" w:eastAsia="hr-BA"/>
        </w:rPr>
      </w:pPr>
      <w:r w:rsidRPr="00767E0C">
        <w:rPr>
          <w:b/>
          <w:lang w:val="sr-Cyrl-CS" w:eastAsia="hr-BA"/>
        </w:rPr>
        <w:t xml:space="preserve">     У току вршења пописа нефинансијске имовине у сталним средстима комисије су обавезне процијенити да ли књиговодствена вриједност сваке групе средстава одговара њиховој фер вриједности и уколико утврде да постоје разлике процијенити њихову надокнадиву вриједност и преостали вијек употребе. </w:t>
      </w:r>
    </w:p>
    <w:p w14:paraId="59F4E419" w14:textId="77777777" w:rsidR="00767E0C" w:rsidRPr="00767E0C" w:rsidRDefault="00767E0C" w:rsidP="00767E0C">
      <w:pPr>
        <w:jc w:val="both"/>
        <w:rPr>
          <w:b/>
          <w:lang w:val="sr-Cyrl-CS" w:eastAsia="hr-BA"/>
        </w:rPr>
      </w:pPr>
      <w:r w:rsidRPr="00767E0C">
        <w:rPr>
          <w:b/>
          <w:lang w:val="sr-Cyrl-CS" w:eastAsia="hr-BA"/>
        </w:rPr>
        <w:t xml:space="preserve">     Инструкцију за процјену, на тражење комисије, даје </w:t>
      </w:r>
      <w:r w:rsidRPr="00767E0C">
        <w:rPr>
          <w:b/>
          <w:lang w:val="sr-Latn-BA" w:eastAsia="hr-BA"/>
        </w:rPr>
        <w:t>начелник одјељења за финансије</w:t>
      </w:r>
      <w:r w:rsidRPr="00767E0C">
        <w:rPr>
          <w:b/>
          <w:lang w:val="sr-Cyrl-CS" w:eastAsia="hr-BA"/>
        </w:rPr>
        <w:t xml:space="preserve">.    </w:t>
      </w:r>
    </w:p>
    <w:p w14:paraId="22DF6B46" w14:textId="77777777" w:rsidR="00767E0C" w:rsidRPr="00767E0C" w:rsidRDefault="00767E0C" w:rsidP="00767E0C">
      <w:pPr>
        <w:jc w:val="both"/>
        <w:rPr>
          <w:b/>
          <w:lang w:val="sr-Cyrl-CS" w:eastAsia="hr-BA"/>
        </w:rPr>
      </w:pPr>
      <w:r w:rsidRPr="00767E0C">
        <w:rPr>
          <w:b/>
          <w:lang w:val="sr-Cyrl-CS" w:eastAsia="hr-BA"/>
        </w:rPr>
        <w:t xml:space="preserve">     </w:t>
      </w:r>
      <w:r w:rsidRPr="00767E0C">
        <w:rPr>
          <w:b/>
          <w:lang w:val="bs-Cyrl-BA" w:eastAsia="hr-BA"/>
        </w:rPr>
        <w:t xml:space="preserve">Комисија може, путем Централне комисије за попис, покренути иницијативу за ангажовање </w:t>
      </w:r>
      <w:r w:rsidRPr="00767E0C">
        <w:rPr>
          <w:b/>
          <w:lang w:val="sr-Cyrl-CS" w:eastAsia="hr-BA"/>
        </w:rPr>
        <w:t>лица која су стручно оспособљена да изврше процјену.</w:t>
      </w:r>
    </w:p>
    <w:p w14:paraId="70232E40" w14:textId="77777777" w:rsidR="00767E0C" w:rsidRPr="00767E0C" w:rsidRDefault="00767E0C" w:rsidP="00767E0C">
      <w:pPr>
        <w:jc w:val="both"/>
        <w:rPr>
          <w:b/>
          <w:lang w:val="sr-Cyrl-CS" w:eastAsia="hr-BA"/>
        </w:rPr>
      </w:pPr>
    </w:p>
    <w:p w14:paraId="10B23494" w14:textId="77777777" w:rsidR="00767E0C" w:rsidRPr="00767E0C" w:rsidRDefault="00767E0C" w:rsidP="00767E0C">
      <w:pPr>
        <w:jc w:val="both"/>
        <w:rPr>
          <w:b/>
          <w:lang w:val="sr-Cyrl-CS" w:eastAsia="hr-BA"/>
        </w:rPr>
      </w:pPr>
      <w:r w:rsidRPr="00767E0C">
        <w:rPr>
          <w:b/>
          <w:lang w:val="sr-Cyrl-CS" w:eastAsia="hr-BA"/>
        </w:rPr>
        <w:t xml:space="preserve">      О ангажовању стручног лица које није запослено у </w:t>
      </w:r>
      <w:r w:rsidRPr="00767E0C">
        <w:rPr>
          <w:b/>
          <w:lang w:val="sr-Latn-BA" w:eastAsia="hr-BA"/>
        </w:rPr>
        <w:t>Општини</w:t>
      </w:r>
      <w:r w:rsidRPr="00767E0C">
        <w:rPr>
          <w:b/>
          <w:lang w:val="sr-Cyrl-CS" w:eastAsia="hr-BA"/>
        </w:rPr>
        <w:t xml:space="preserve"> одлуку доноси </w:t>
      </w:r>
      <w:r w:rsidRPr="00767E0C">
        <w:rPr>
          <w:b/>
          <w:lang w:val="sr-Latn-BA" w:eastAsia="hr-BA"/>
        </w:rPr>
        <w:t>Начелник</w:t>
      </w:r>
      <w:r w:rsidRPr="00767E0C">
        <w:rPr>
          <w:b/>
          <w:lang w:val="sr-Cyrl-BA" w:eastAsia="hr-BA"/>
        </w:rPr>
        <w:t>.</w:t>
      </w:r>
      <w:r w:rsidRPr="00767E0C">
        <w:rPr>
          <w:b/>
          <w:lang w:val="sr-Cyrl-CS" w:eastAsia="hr-BA"/>
        </w:rPr>
        <w:t xml:space="preserve"> </w:t>
      </w:r>
    </w:p>
    <w:p w14:paraId="1F97D7D3" w14:textId="77777777" w:rsidR="00767E0C" w:rsidRPr="00767E0C" w:rsidRDefault="00767E0C" w:rsidP="00767E0C">
      <w:pPr>
        <w:rPr>
          <w:b/>
          <w:lang w:val="sr-Cyrl-CS" w:eastAsia="hr-BA"/>
        </w:rPr>
      </w:pPr>
    </w:p>
    <w:p w14:paraId="1F3F8D20" w14:textId="77777777" w:rsidR="00767E0C" w:rsidRPr="00767E0C" w:rsidRDefault="00767E0C" w:rsidP="00767E0C">
      <w:pPr>
        <w:jc w:val="center"/>
        <w:rPr>
          <w:b/>
          <w:kern w:val="20"/>
          <w:lang w:val="sr-Cyrl-BA" w:eastAsia="en-GB"/>
        </w:rPr>
      </w:pPr>
      <w:proofErr w:type="spellStart"/>
      <w:r w:rsidRPr="00767E0C">
        <w:rPr>
          <w:b/>
          <w:kern w:val="20"/>
          <w:lang w:eastAsia="en-GB"/>
        </w:rPr>
        <w:t>Члан</w:t>
      </w:r>
      <w:proofErr w:type="spellEnd"/>
      <w:r w:rsidRPr="00767E0C">
        <w:rPr>
          <w:b/>
          <w:kern w:val="20"/>
          <w:lang w:eastAsia="en-GB"/>
        </w:rPr>
        <w:t xml:space="preserve"> 14 </w:t>
      </w:r>
    </w:p>
    <w:p w14:paraId="6415C570" w14:textId="77777777" w:rsidR="00767E0C" w:rsidRPr="00767E0C" w:rsidRDefault="00767E0C" w:rsidP="00767E0C">
      <w:pPr>
        <w:jc w:val="center"/>
        <w:rPr>
          <w:b/>
          <w:kern w:val="20"/>
          <w:lang w:eastAsia="en-GB"/>
        </w:rPr>
      </w:pPr>
      <w:r w:rsidRPr="00767E0C">
        <w:rPr>
          <w:b/>
          <w:kern w:val="20"/>
          <w:lang w:eastAsia="en-GB"/>
        </w:rPr>
        <w:t>(</w:t>
      </w:r>
      <w:proofErr w:type="spellStart"/>
      <w:r w:rsidRPr="00767E0C">
        <w:rPr>
          <w:b/>
          <w:kern w:val="20"/>
          <w:lang w:eastAsia="en-GB"/>
        </w:rPr>
        <w:t>Сачињавање</w:t>
      </w:r>
      <w:proofErr w:type="spellEnd"/>
      <w:r w:rsidRPr="00767E0C">
        <w:rPr>
          <w:b/>
          <w:kern w:val="20"/>
          <w:lang w:eastAsia="en-GB"/>
        </w:rPr>
        <w:t xml:space="preserve"> </w:t>
      </w:r>
      <w:proofErr w:type="spellStart"/>
      <w:r w:rsidRPr="00767E0C">
        <w:rPr>
          <w:b/>
          <w:kern w:val="20"/>
          <w:lang w:eastAsia="en-GB"/>
        </w:rPr>
        <w:t>пописних</w:t>
      </w:r>
      <w:proofErr w:type="spellEnd"/>
      <w:r w:rsidRPr="00767E0C">
        <w:rPr>
          <w:b/>
          <w:kern w:val="20"/>
          <w:lang w:eastAsia="en-GB"/>
        </w:rPr>
        <w:t xml:space="preserve"> </w:t>
      </w:r>
      <w:proofErr w:type="spellStart"/>
      <w:r w:rsidRPr="00767E0C">
        <w:rPr>
          <w:b/>
          <w:kern w:val="20"/>
          <w:lang w:eastAsia="en-GB"/>
        </w:rPr>
        <w:t>листа</w:t>
      </w:r>
      <w:proofErr w:type="spellEnd"/>
      <w:r w:rsidRPr="00767E0C">
        <w:rPr>
          <w:b/>
          <w:kern w:val="20"/>
          <w:lang w:eastAsia="en-GB"/>
        </w:rPr>
        <w:t>)</w:t>
      </w:r>
    </w:p>
    <w:p w14:paraId="32443819" w14:textId="77777777" w:rsidR="00767E0C" w:rsidRPr="00767E0C" w:rsidRDefault="00767E0C" w:rsidP="00767E0C">
      <w:pPr>
        <w:rPr>
          <w:b/>
          <w:lang w:val="sr-Cyrl-CS" w:eastAsia="hr-BA"/>
        </w:rPr>
      </w:pPr>
    </w:p>
    <w:p w14:paraId="7E28EBD3" w14:textId="77777777" w:rsidR="00767E0C" w:rsidRPr="00767E0C" w:rsidRDefault="00767E0C" w:rsidP="00767E0C">
      <w:pPr>
        <w:jc w:val="both"/>
        <w:rPr>
          <w:b/>
          <w:lang w:val="sr-Cyrl-CS" w:eastAsia="hr-BA"/>
        </w:rPr>
      </w:pPr>
      <w:r w:rsidRPr="00767E0C">
        <w:rPr>
          <w:b/>
          <w:lang w:val="sr-Cyrl-CS" w:eastAsia="hr-BA"/>
        </w:rPr>
        <w:t xml:space="preserve">     Пописне листе се сачињавају у 2 истовјетна примјерка које потписује предсједник, чланови пописних комисија и материјално задужено лице пуно име и презиме. </w:t>
      </w:r>
    </w:p>
    <w:p w14:paraId="02EBE834" w14:textId="77777777" w:rsidR="00767E0C" w:rsidRPr="00767E0C" w:rsidRDefault="00767E0C" w:rsidP="00767E0C">
      <w:pPr>
        <w:jc w:val="both"/>
        <w:rPr>
          <w:b/>
          <w:lang w:val="sr-Cyrl-CS" w:eastAsia="hr-BA"/>
        </w:rPr>
      </w:pPr>
      <w:r w:rsidRPr="00767E0C">
        <w:rPr>
          <w:b/>
          <w:lang w:val="sr-Cyrl-CS" w:eastAsia="hr-BA"/>
        </w:rPr>
        <w:t xml:space="preserve">     Комисије састављају пописне листе у аналитичким и синтетичким контима на којима се имовина и обавезе воде у Главној књизи.</w:t>
      </w:r>
    </w:p>
    <w:p w14:paraId="2F37D1C2" w14:textId="77777777" w:rsidR="00767E0C" w:rsidRPr="00767E0C" w:rsidRDefault="00767E0C" w:rsidP="00767E0C">
      <w:pPr>
        <w:jc w:val="both"/>
        <w:rPr>
          <w:b/>
          <w:lang w:val="sr-Latn-BA" w:eastAsia="hr-BA"/>
        </w:rPr>
      </w:pPr>
      <w:r w:rsidRPr="00767E0C">
        <w:rPr>
          <w:b/>
          <w:lang w:val="sr-Cyrl-CS" w:eastAsia="hr-BA"/>
        </w:rPr>
        <w:t xml:space="preserve">     </w:t>
      </w:r>
      <w:r w:rsidRPr="00767E0C">
        <w:rPr>
          <w:b/>
          <w:lang w:val="sr-Latn-BA" w:eastAsia="hr-BA"/>
        </w:rPr>
        <w:t xml:space="preserve"> </w:t>
      </w:r>
      <w:r w:rsidRPr="00767E0C">
        <w:rPr>
          <w:rFonts w:eastAsia="TimesNewRomanPSMT"/>
          <w:b/>
          <w:lang w:val="sr-Cyrl-BA" w:eastAsia="sr-Cyrl-BA"/>
        </w:rPr>
        <w:t>На пописне листе уносе се подаци о стварним количинама (ако је примјенљиво) и стварним вриједностима по врстама имовине и обавеза које су</w:t>
      </w:r>
      <w:r w:rsidRPr="00767E0C">
        <w:rPr>
          <w:rFonts w:eastAsia="TimesNewRomanPSMT"/>
          <w:b/>
          <w:lang w:val="sr-Latn-BA" w:eastAsia="sr-Cyrl-BA"/>
        </w:rPr>
        <w:t xml:space="preserve"> </w:t>
      </w:r>
      <w:r w:rsidRPr="00767E0C">
        <w:rPr>
          <w:rFonts w:eastAsia="TimesNewRomanPSMT"/>
          <w:b/>
          <w:lang w:val="sr-Cyrl-BA" w:eastAsia="sr-Cyrl-BA"/>
        </w:rPr>
        <w:t>предмет пописа.</w:t>
      </w:r>
    </w:p>
    <w:p w14:paraId="0B76C22B" w14:textId="77777777" w:rsidR="00767E0C" w:rsidRPr="00767E0C" w:rsidRDefault="00767E0C" w:rsidP="00767E0C">
      <w:pPr>
        <w:rPr>
          <w:b/>
          <w:lang w:val="sr-Cyrl-CS" w:eastAsia="hr-BA"/>
        </w:rPr>
      </w:pPr>
    </w:p>
    <w:p w14:paraId="6603A90F" w14:textId="77777777" w:rsidR="00767E0C" w:rsidRPr="00767E0C" w:rsidRDefault="00767E0C" w:rsidP="00767E0C">
      <w:pPr>
        <w:spacing w:before="240" w:after="60"/>
        <w:ind w:left="709" w:right="142"/>
        <w:jc w:val="center"/>
        <w:rPr>
          <w:b/>
          <w:kern w:val="20"/>
          <w:lang w:val="sr-Cyrl-BA" w:eastAsia="en-GB"/>
        </w:rPr>
      </w:pPr>
      <w:proofErr w:type="spellStart"/>
      <w:r w:rsidRPr="00767E0C">
        <w:rPr>
          <w:b/>
          <w:kern w:val="20"/>
          <w:lang w:eastAsia="en-GB"/>
        </w:rPr>
        <w:lastRenderedPageBreak/>
        <w:t>Члан</w:t>
      </w:r>
      <w:proofErr w:type="spellEnd"/>
      <w:r w:rsidRPr="00767E0C">
        <w:rPr>
          <w:b/>
          <w:kern w:val="20"/>
          <w:lang w:eastAsia="en-GB"/>
        </w:rPr>
        <w:t xml:space="preserve"> 15</w:t>
      </w:r>
    </w:p>
    <w:p w14:paraId="3579A28E" w14:textId="77777777" w:rsidR="00767E0C" w:rsidRPr="00767E0C" w:rsidRDefault="00767E0C" w:rsidP="00767E0C">
      <w:pPr>
        <w:spacing w:before="240" w:after="60"/>
        <w:ind w:left="709" w:right="142"/>
        <w:jc w:val="center"/>
        <w:rPr>
          <w:b/>
          <w:kern w:val="20"/>
          <w:lang w:val="ru-RU" w:eastAsia="en-GB"/>
        </w:rPr>
      </w:pPr>
      <w:r w:rsidRPr="00767E0C">
        <w:rPr>
          <w:b/>
          <w:kern w:val="20"/>
          <w:lang w:eastAsia="en-GB"/>
        </w:rPr>
        <w:t xml:space="preserve"> (</w:t>
      </w:r>
      <w:r w:rsidRPr="00767E0C">
        <w:rPr>
          <w:b/>
          <w:kern w:val="20"/>
          <w:lang w:val="ru-RU" w:eastAsia="en-GB"/>
        </w:rPr>
        <w:t>Попис нефинансијске имовине у сталним средствима (Класа 0)</w:t>
      </w:r>
    </w:p>
    <w:p w14:paraId="165DEFF7" w14:textId="77777777" w:rsidR="00767E0C" w:rsidRPr="00767E0C" w:rsidRDefault="00767E0C" w:rsidP="00767E0C">
      <w:pPr>
        <w:rPr>
          <w:rFonts w:ascii="Arial" w:hAnsi="Arial" w:cs="Arial"/>
          <w:b/>
          <w:lang w:val="sr-Cyrl-CS" w:eastAsia="hr-BA"/>
        </w:rPr>
      </w:pPr>
    </w:p>
    <w:p w14:paraId="2CCB8A0F" w14:textId="77777777" w:rsidR="00767E0C" w:rsidRPr="00767E0C" w:rsidRDefault="00767E0C" w:rsidP="00767E0C">
      <w:pPr>
        <w:jc w:val="both"/>
        <w:rPr>
          <w:b/>
          <w:lang w:val="sr-Cyrl-CS" w:eastAsia="hr-BA"/>
        </w:rPr>
      </w:pPr>
      <w:r w:rsidRPr="00767E0C">
        <w:rPr>
          <w:b/>
          <w:lang w:val="sr-Cyrl-CS" w:eastAsia="hr-BA"/>
        </w:rPr>
        <w:t xml:space="preserve">     Попис нефинансијске имовине у сталним средствима обухвата сва средства по категоријама и врстама средстава сагласно прописима којима се уређује амортизација сталних средства.</w:t>
      </w:r>
    </w:p>
    <w:p w14:paraId="177C2530" w14:textId="77777777" w:rsidR="00767E0C" w:rsidRPr="00767E0C" w:rsidRDefault="00767E0C" w:rsidP="00767E0C">
      <w:pPr>
        <w:jc w:val="both"/>
        <w:rPr>
          <w:b/>
          <w:lang w:val="sr-Cyrl-CS" w:eastAsia="hr-BA"/>
        </w:rPr>
      </w:pPr>
      <w:r w:rsidRPr="00767E0C">
        <w:rPr>
          <w:b/>
          <w:lang w:val="sr-Cyrl-CS" w:eastAsia="hr-BA"/>
        </w:rPr>
        <w:t xml:space="preserve">     Пописом се обухвата нефинансијска имовина у сталним средствима у употреби и ван употребе, средства која треба расходовати, средства која су дата или узета у закуп, т</w:t>
      </w:r>
      <w:r w:rsidRPr="00767E0C">
        <w:rPr>
          <w:b/>
          <w:lang w:val="sr-Latn-CS" w:eastAsia="hr-BA"/>
        </w:rPr>
        <w:t>уђа средства</w:t>
      </w:r>
      <w:r w:rsidRPr="00767E0C">
        <w:rPr>
          <w:b/>
          <w:lang w:val="sr-Cyrl-CS" w:eastAsia="hr-BA"/>
        </w:rPr>
        <w:t>.</w:t>
      </w:r>
    </w:p>
    <w:p w14:paraId="10AB5DB6" w14:textId="77777777" w:rsidR="00767E0C" w:rsidRPr="00767E0C" w:rsidRDefault="00767E0C" w:rsidP="00767E0C">
      <w:pPr>
        <w:jc w:val="both"/>
        <w:rPr>
          <w:b/>
          <w:lang w:val="sr-Cyrl-CS" w:eastAsia="hr-BA"/>
        </w:rPr>
      </w:pPr>
      <w:r w:rsidRPr="00767E0C">
        <w:rPr>
          <w:b/>
          <w:lang w:val="sr-Cyrl-CS" w:eastAsia="hr-BA"/>
        </w:rPr>
        <w:t xml:space="preserve">     Пописна комисија сваку од наведених категорија средства уноси у посебне листе.</w:t>
      </w:r>
    </w:p>
    <w:p w14:paraId="1936B63C" w14:textId="77777777" w:rsidR="00767E0C" w:rsidRPr="00767E0C" w:rsidRDefault="00767E0C" w:rsidP="00767E0C">
      <w:pPr>
        <w:jc w:val="both"/>
        <w:rPr>
          <w:b/>
          <w:lang w:val="sr-Cyrl-BA" w:eastAsia="hr-BA"/>
        </w:rPr>
      </w:pPr>
      <w:r w:rsidRPr="00767E0C">
        <w:rPr>
          <w:b/>
          <w:lang w:val="sr-Cyrl-BA" w:eastAsia="hr-BA"/>
        </w:rPr>
        <w:t xml:space="preserve">     </w:t>
      </w:r>
      <w:r w:rsidRPr="00767E0C">
        <w:rPr>
          <w:b/>
          <w:lang w:val="sr-Latn-CS" w:eastAsia="hr-BA"/>
        </w:rPr>
        <w:t xml:space="preserve">У случају исправке податка унијетог у листе, исправку извршити на начин да се ранији податак прецрта једном хоризонталном цртом, а изнад се унесе нови податак. </w:t>
      </w:r>
    </w:p>
    <w:p w14:paraId="62F9C83A" w14:textId="77777777" w:rsidR="00767E0C" w:rsidRPr="00767E0C" w:rsidRDefault="00767E0C" w:rsidP="00767E0C">
      <w:pPr>
        <w:jc w:val="both"/>
        <w:rPr>
          <w:b/>
          <w:lang w:val="sr-Cyrl-CS" w:eastAsia="hr-BA"/>
        </w:rPr>
      </w:pPr>
      <w:r w:rsidRPr="00767E0C">
        <w:rPr>
          <w:b/>
          <w:lang w:val="sr-Cyrl-BA" w:eastAsia="hr-BA"/>
        </w:rPr>
        <w:t xml:space="preserve">     </w:t>
      </w:r>
      <w:r w:rsidRPr="00767E0C">
        <w:rPr>
          <w:b/>
          <w:lang w:val="sr-Latn-CS" w:eastAsia="hr-BA"/>
        </w:rPr>
        <w:t xml:space="preserve">Поред исправке се потписује </w:t>
      </w:r>
      <w:r w:rsidRPr="00767E0C">
        <w:rPr>
          <w:b/>
          <w:lang w:val="sr-Cyrl-CS" w:eastAsia="hr-BA"/>
        </w:rPr>
        <w:t>п</w:t>
      </w:r>
      <w:r w:rsidRPr="00767E0C">
        <w:rPr>
          <w:b/>
          <w:lang w:val="sr-Latn-CS" w:eastAsia="hr-BA"/>
        </w:rPr>
        <w:t>редсједик Комисије за попис која врши попис.</w:t>
      </w:r>
    </w:p>
    <w:p w14:paraId="23834E43" w14:textId="77777777" w:rsidR="00767E0C" w:rsidRPr="00767E0C" w:rsidRDefault="00767E0C" w:rsidP="00767E0C">
      <w:pPr>
        <w:jc w:val="both"/>
        <w:rPr>
          <w:b/>
          <w:lang w:val="sr-Cyrl-CS" w:eastAsia="hr-BA"/>
        </w:rPr>
      </w:pPr>
      <w:r w:rsidRPr="00767E0C">
        <w:rPr>
          <w:b/>
          <w:lang w:val="sr-Cyrl-CS" w:eastAsia="hr-BA"/>
        </w:rPr>
        <w:t xml:space="preserve">     Ако се приликом пописа и усклађивања стања у књиговодству са стањем утврђеним пописом утврде вишкови или мањкови, са њима се поступа у складу са приједлогом комисије за попис и одлуком надлежног органа.</w:t>
      </w:r>
    </w:p>
    <w:p w14:paraId="7F5E171C" w14:textId="77777777" w:rsidR="00767E0C" w:rsidRPr="00767E0C" w:rsidRDefault="00767E0C" w:rsidP="00767E0C">
      <w:pPr>
        <w:ind w:left="709"/>
        <w:jc w:val="both"/>
        <w:rPr>
          <w:b/>
          <w:lang w:val="sr-Cyrl-CS" w:eastAsia="hr-BA"/>
        </w:rPr>
      </w:pPr>
    </w:p>
    <w:p w14:paraId="57A984E8" w14:textId="77777777" w:rsidR="00767E0C" w:rsidRPr="00767E0C" w:rsidRDefault="00767E0C" w:rsidP="00767E0C">
      <w:pPr>
        <w:jc w:val="both"/>
        <w:rPr>
          <w:b/>
          <w:lang w:val="sr-Latn-CS" w:eastAsia="hr-BA"/>
        </w:rPr>
      </w:pPr>
      <w:r w:rsidRPr="00767E0C">
        <w:rPr>
          <w:b/>
          <w:lang w:val="sr-Cyrl-CS" w:eastAsia="hr-BA"/>
        </w:rPr>
        <w:t>Попис сталних средстава се врши</w:t>
      </w:r>
      <w:r w:rsidRPr="00767E0C">
        <w:rPr>
          <w:b/>
          <w:lang w:val="sr-Latn-CS" w:eastAsia="hr-BA"/>
        </w:rPr>
        <w:t xml:space="preserve"> са с</w:t>
      </w:r>
      <w:r w:rsidRPr="00767E0C">
        <w:rPr>
          <w:b/>
          <w:lang w:val="sr-Cyrl-CS" w:eastAsia="hr-BA"/>
        </w:rPr>
        <w:t>љ</w:t>
      </w:r>
      <w:r w:rsidRPr="00767E0C">
        <w:rPr>
          <w:b/>
          <w:lang w:val="sr-Latn-CS" w:eastAsia="hr-BA"/>
        </w:rPr>
        <w:t>едећим категоријама:</w:t>
      </w:r>
    </w:p>
    <w:p w14:paraId="1D5C9C50" w14:textId="77777777" w:rsidR="00767E0C" w:rsidRPr="00767E0C" w:rsidRDefault="00767E0C" w:rsidP="00767E0C">
      <w:pPr>
        <w:jc w:val="both"/>
        <w:rPr>
          <w:b/>
          <w:u w:val="single"/>
          <w:lang w:val="sr-Latn-BA" w:eastAsia="hr-BA"/>
        </w:rPr>
      </w:pPr>
      <w:r w:rsidRPr="00767E0C">
        <w:rPr>
          <w:b/>
          <w:u w:val="single"/>
          <w:lang w:val="bs-Cyrl-BA" w:eastAsia="hr-BA"/>
        </w:rPr>
        <w:t>Зграде и</w:t>
      </w:r>
      <w:r w:rsidRPr="00767E0C">
        <w:rPr>
          <w:b/>
          <w:u w:val="single"/>
          <w:lang w:val="sr-Latn-CS" w:eastAsia="hr-BA"/>
        </w:rPr>
        <w:t xml:space="preserve"> објект</w:t>
      </w:r>
      <w:r w:rsidRPr="00767E0C">
        <w:rPr>
          <w:b/>
          <w:u w:val="single"/>
          <w:lang w:val="sr-Cyrl-CS" w:eastAsia="hr-BA"/>
        </w:rPr>
        <w:t>и</w:t>
      </w:r>
      <w:r w:rsidRPr="00767E0C">
        <w:rPr>
          <w:b/>
          <w:u w:val="single"/>
          <w:lang w:val="sr-Latn-BA" w:eastAsia="hr-BA"/>
        </w:rPr>
        <w:t xml:space="preserve"> </w:t>
      </w:r>
    </w:p>
    <w:p w14:paraId="04E56F59" w14:textId="77777777" w:rsidR="00767E0C" w:rsidRPr="00767E0C" w:rsidRDefault="00767E0C" w:rsidP="00767E0C">
      <w:pPr>
        <w:spacing w:before="240" w:after="60"/>
        <w:jc w:val="both"/>
        <w:rPr>
          <w:b/>
          <w:u w:val="single"/>
          <w:lang w:val="sr-Latn-BA" w:eastAsia="hr-BA"/>
        </w:rPr>
      </w:pPr>
      <w:r w:rsidRPr="00767E0C">
        <w:rPr>
          <w:b/>
          <w:lang w:val="sr-Cyrl-CS" w:eastAsia="hr-BA"/>
        </w:rPr>
        <w:t>З</w:t>
      </w:r>
      <w:r w:rsidRPr="00767E0C">
        <w:rPr>
          <w:b/>
          <w:lang w:val="sr-Latn-CS" w:eastAsia="hr-BA"/>
        </w:rPr>
        <w:t>а пословне просторе и зграде у пописне листе унијети: локацију, површину, назив, намјену објекта, има ли власнички лист или купопродајни уговор.</w:t>
      </w:r>
      <w:r w:rsidRPr="00767E0C">
        <w:rPr>
          <w:b/>
          <w:lang w:val="sr-Cyrl-CS" w:eastAsia="hr-BA"/>
        </w:rPr>
        <w:t xml:space="preserve"> Комисије у пописне листе (стање по попису) уписују:</w:t>
      </w:r>
    </w:p>
    <w:p w14:paraId="70ED6B57" w14:textId="77777777" w:rsidR="00767E0C" w:rsidRPr="00767E0C" w:rsidRDefault="00767E0C">
      <w:pPr>
        <w:numPr>
          <w:ilvl w:val="0"/>
          <w:numId w:val="8"/>
        </w:numPr>
        <w:ind w:left="454"/>
        <w:jc w:val="both"/>
        <w:rPr>
          <w:b/>
          <w:lang w:val="sr-Cyrl-CS" w:eastAsia="hr-BA"/>
        </w:rPr>
      </w:pPr>
      <w:r w:rsidRPr="00767E0C">
        <w:rPr>
          <w:b/>
          <w:lang w:val="sr-Cyrl-CS" w:eastAsia="hr-BA"/>
        </w:rPr>
        <w:t>површине из земљишно-књижног извадка (исти копирати и приложити);</w:t>
      </w:r>
    </w:p>
    <w:p w14:paraId="5F3BE9C8" w14:textId="77777777" w:rsidR="00767E0C" w:rsidRPr="00767E0C" w:rsidRDefault="00767E0C">
      <w:pPr>
        <w:numPr>
          <w:ilvl w:val="0"/>
          <w:numId w:val="8"/>
        </w:numPr>
        <w:ind w:left="454"/>
        <w:jc w:val="both"/>
        <w:rPr>
          <w:b/>
          <w:lang w:val="sr-Cyrl-CS" w:eastAsia="hr-BA"/>
        </w:rPr>
      </w:pPr>
      <w:r w:rsidRPr="00767E0C">
        <w:rPr>
          <w:b/>
          <w:lang w:val="sr-Cyrl-CS" w:eastAsia="hr-BA"/>
        </w:rPr>
        <w:t>ако нема земљишно-књижног извадка уписати површину из Уговора о стицању права својине (исти копирати и приложити);</w:t>
      </w:r>
    </w:p>
    <w:p w14:paraId="18847D31" w14:textId="77777777" w:rsidR="00767E0C" w:rsidRPr="00767E0C" w:rsidRDefault="00767E0C">
      <w:pPr>
        <w:numPr>
          <w:ilvl w:val="0"/>
          <w:numId w:val="8"/>
        </w:numPr>
        <w:ind w:left="454"/>
        <w:jc w:val="both"/>
        <w:rPr>
          <w:b/>
          <w:lang w:val="sr-Cyrl-CS" w:eastAsia="hr-BA"/>
        </w:rPr>
      </w:pPr>
      <w:r w:rsidRPr="00767E0C">
        <w:rPr>
          <w:b/>
          <w:lang w:val="sr-Cyrl-CS" w:eastAsia="hr-BA"/>
        </w:rPr>
        <w:t xml:space="preserve">уколико не постоји ни један од основа наведених под </w:t>
      </w:r>
      <w:r w:rsidRPr="00767E0C">
        <w:rPr>
          <w:b/>
          <w:lang w:val="sl-SI" w:eastAsia="hr-BA"/>
        </w:rPr>
        <w:t>a</w:t>
      </w:r>
      <w:r w:rsidRPr="00767E0C">
        <w:rPr>
          <w:b/>
          <w:lang w:val="sr-Cyrl-CS" w:eastAsia="hr-BA"/>
        </w:rPr>
        <w:t>) и б) у пописне листе уписати површине које су раније утврђене (по досадашњим инвентурним бројевима) и сачинити забиљешку ко, када и како је утврдио исте, уз коју приложити расположиву документацију;</w:t>
      </w:r>
    </w:p>
    <w:p w14:paraId="2DC38AFB" w14:textId="77777777" w:rsidR="00767E0C" w:rsidRPr="00767E0C" w:rsidRDefault="00767E0C">
      <w:pPr>
        <w:numPr>
          <w:ilvl w:val="0"/>
          <w:numId w:val="8"/>
        </w:numPr>
        <w:ind w:left="454"/>
        <w:jc w:val="both"/>
        <w:rPr>
          <w:b/>
          <w:lang w:val="sr-Cyrl-CS" w:eastAsia="hr-BA"/>
        </w:rPr>
      </w:pPr>
      <w:r w:rsidRPr="00767E0C">
        <w:rPr>
          <w:b/>
          <w:lang w:val="sr-Cyrl-CS" w:eastAsia="hr-BA"/>
        </w:rPr>
        <w:t>уколико пословни простори нису обухваћени досадашњом књиговодственом евиденцијом (немају инвентурног броја) исте пописати у посебну пописну листу и сачинити забиљешку уз коју приложити расположиву документацију.</w:t>
      </w:r>
    </w:p>
    <w:p w14:paraId="41B79247" w14:textId="77777777" w:rsidR="00767E0C" w:rsidRPr="00767E0C" w:rsidRDefault="00767E0C" w:rsidP="00767E0C">
      <w:pPr>
        <w:ind w:left="454"/>
        <w:jc w:val="both"/>
        <w:rPr>
          <w:b/>
          <w:lang w:val="sr-Cyrl-CS" w:eastAsia="hr-BA"/>
        </w:rPr>
      </w:pPr>
    </w:p>
    <w:p w14:paraId="3A73987E" w14:textId="77777777" w:rsidR="00767E0C" w:rsidRPr="00767E0C" w:rsidRDefault="00767E0C" w:rsidP="00767E0C">
      <w:pPr>
        <w:jc w:val="both"/>
        <w:rPr>
          <w:b/>
          <w:lang w:val="sr-Latn-BA" w:eastAsia="hr-BA"/>
        </w:rPr>
      </w:pPr>
      <w:r w:rsidRPr="00767E0C">
        <w:rPr>
          <w:b/>
          <w:lang w:val="sr-Cyrl-CS" w:eastAsia="hr-BA"/>
        </w:rPr>
        <w:t>Када се ради о попуњавају колоне „намјена објекта“ уписивати:</w:t>
      </w:r>
      <w:r w:rsidRPr="00767E0C">
        <w:rPr>
          <w:b/>
          <w:lang w:val="sr-Latn-BA" w:eastAsia="hr-BA"/>
        </w:rPr>
        <w:t xml:space="preserve"> </w:t>
      </w:r>
    </w:p>
    <w:p w14:paraId="7FADE66C" w14:textId="77777777" w:rsidR="00767E0C" w:rsidRPr="00767E0C" w:rsidRDefault="00767E0C" w:rsidP="00767E0C">
      <w:pPr>
        <w:jc w:val="both"/>
        <w:rPr>
          <w:b/>
          <w:lang w:val="sr-Cyrl-CS" w:eastAsia="hr-BA"/>
        </w:rPr>
      </w:pPr>
      <w:r w:rsidRPr="00767E0C">
        <w:rPr>
          <w:b/>
          <w:lang w:val="sr-Cyrl-CS" w:eastAsia="hr-BA"/>
        </w:rPr>
        <w:t xml:space="preserve">За властите потребе или закуп, а када је ријеч о </w:t>
      </w:r>
      <w:r w:rsidRPr="00767E0C">
        <w:rPr>
          <w:b/>
          <w:lang w:val="sr-Latn-BA" w:eastAsia="hr-BA"/>
        </w:rPr>
        <w:t>уступљеним просторима</w:t>
      </w:r>
      <w:r w:rsidRPr="00767E0C">
        <w:rPr>
          <w:b/>
          <w:lang w:val="sr-Cyrl-CS" w:eastAsia="hr-BA"/>
        </w:rPr>
        <w:t xml:space="preserve"> да ли се користе на основу Уговора или неког другог акта, са или без накнаде.</w:t>
      </w:r>
    </w:p>
    <w:p w14:paraId="4D6DB678" w14:textId="77777777" w:rsidR="00767E0C" w:rsidRPr="00767E0C" w:rsidRDefault="00767E0C" w:rsidP="00767E0C">
      <w:pPr>
        <w:jc w:val="both"/>
        <w:rPr>
          <w:b/>
          <w:lang w:val="sr-Latn-CS" w:eastAsia="hr-BA"/>
        </w:rPr>
      </w:pPr>
      <w:r w:rsidRPr="00767E0C">
        <w:rPr>
          <w:b/>
          <w:lang w:val="sr-Latn-CS" w:eastAsia="hr-BA"/>
        </w:rPr>
        <w:t>Приликом пописа врши се провјера стања објекта, утврђују се евентуалне промјене које утичу на величину и намјену (реконструкција и адаптација) објекта.</w:t>
      </w:r>
    </w:p>
    <w:p w14:paraId="04FDEF8A" w14:textId="77777777" w:rsidR="00767E0C" w:rsidRPr="00767E0C" w:rsidRDefault="00767E0C" w:rsidP="00767E0C">
      <w:pPr>
        <w:jc w:val="both"/>
        <w:rPr>
          <w:b/>
          <w:lang w:val="sr-Cyrl-CS" w:eastAsia="hr-BA"/>
        </w:rPr>
      </w:pPr>
      <w:r w:rsidRPr="00767E0C">
        <w:rPr>
          <w:b/>
          <w:lang w:val="sr-Latn-CS" w:eastAsia="hr-BA"/>
        </w:rPr>
        <w:t>Такође, провјерава се да ли су на објекту настала оштећења која смањују вриједност или ограничавају намјенско кориш</w:t>
      </w:r>
      <w:r w:rsidRPr="00767E0C">
        <w:rPr>
          <w:b/>
          <w:lang w:val="sr-Cyrl-CS" w:eastAsia="hr-BA"/>
        </w:rPr>
        <w:t>ћ</w:t>
      </w:r>
      <w:r w:rsidRPr="00767E0C">
        <w:rPr>
          <w:b/>
          <w:lang w:val="sr-Latn-CS" w:eastAsia="hr-BA"/>
        </w:rPr>
        <w:t>ење објекта. Ако над неком некретнином постоји хипотека тада се ти објекти пописују у посебну листу или се ове информације наводе уз попис</w:t>
      </w:r>
      <w:r w:rsidRPr="00767E0C">
        <w:rPr>
          <w:b/>
          <w:lang w:val="sr-Cyrl-CS" w:eastAsia="hr-BA"/>
        </w:rPr>
        <w:t>.</w:t>
      </w:r>
    </w:p>
    <w:p w14:paraId="1CDB41B9" w14:textId="77777777" w:rsidR="00767E0C" w:rsidRPr="00767E0C" w:rsidRDefault="00767E0C" w:rsidP="00767E0C">
      <w:pPr>
        <w:rPr>
          <w:b/>
          <w:lang w:val="sr-Cyrl-CS" w:eastAsia="hr-BA"/>
        </w:rPr>
      </w:pPr>
    </w:p>
    <w:p w14:paraId="22751FB7" w14:textId="77777777" w:rsidR="00767E0C" w:rsidRPr="00767E0C" w:rsidRDefault="00767E0C" w:rsidP="00767E0C">
      <w:pPr>
        <w:jc w:val="both"/>
        <w:rPr>
          <w:b/>
          <w:u w:val="single"/>
          <w:lang w:val="sr-Cyrl-CS" w:eastAsia="hr-BA"/>
        </w:rPr>
      </w:pPr>
      <w:r w:rsidRPr="00767E0C">
        <w:rPr>
          <w:b/>
          <w:u w:val="single"/>
          <w:lang w:val="sr-Latn-CS" w:eastAsia="hr-BA"/>
        </w:rPr>
        <w:t xml:space="preserve">Постројења и </w:t>
      </w:r>
      <w:r w:rsidRPr="00767E0C">
        <w:rPr>
          <w:b/>
          <w:u w:val="single"/>
          <w:lang w:val="sr-Cyrl-CS" w:eastAsia="hr-BA"/>
        </w:rPr>
        <w:t>опрема</w:t>
      </w:r>
    </w:p>
    <w:p w14:paraId="024E6A3A" w14:textId="77777777" w:rsidR="00767E0C" w:rsidRPr="00767E0C" w:rsidRDefault="00767E0C" w:rsidP="00767E0C">
      <w:pPr>
        <w:jc w:val="both"/>
        <w:rPr>
          <w:b/>
          <w:lang w:val="sr-Cyrl-CS" w:eastAsia="hr-BA"/>
        </w:rPr>
      </w:pPr>
      <w:r w:rsidRPr="00767E0C">
        <w:rPr>
          <w:b/>
          <w:lang w:val="sr-Cyrl-CS" w:eastAsia="hr-BA"/>
        </w:rPr>
        <w:t>Комисија је дужна да изврши увид у физичко постојање сваке поједине ставке. За сваку ставку се утврђује физичко стање, могућност коришћења тог средства и да ли се намјенски користи. Такође се врши провјера насталих промјена којима се мијења намјена, односно којим се повећава вриједност опреме.</w:t>
      </w:r>
      <w:r w:rsidRPr="00767E0C">
        <w:rPr>
          <w:b/>
          <w:lang w:val="sr-Latn-BA" w:eastAsia="hr-BA"/>
        </w:rPr>
        <w:t xml:space="preserve"> </w:t>
      </w:r>
      <w:r w:rsidRPr="00767E0C">
        <w:rPr>
          <w:b/>
          <w:lang w:val="sr-Cyrl-CS" w:eastAsia="hr-BA"/>
        </w:rPr>
        <w:t>У пописне листе се уписује опрема по: инвентурним бројевима, врстама, намјени и сл. Комисија провјерава и преостали корисни вијек сваког средства.</w:t>
      </w:r>
    </w:p>
    <w:p w14:paraId="154DF622" w14:textId="77777777" w:rsidR="00767E0C" w:rsidRPr="00767E0C" w:rsidRDefault="00767E0C" w:rsidP="00767E0C">
      <w:pPr>
        <w:jc w:val="both"/>
        <w:rPr>
          <w:b/>
          <w:lang w:val="sr-Cyrl-CS" w:eastAsia="hr-BA"/>
        </w:rPr>
      </w:pPr>
    </w:p>
    <w:p w14:paraId="6AE83FA2" w14:textId="77777777" w:rsidR="00767E0C" w:rsidRPr="00767E0C" w:rsidRDefault="00767E0C" w:rsidP="00767E0C">
      <w:pPr>
        <w:jc w:val="both"/>
        <w:rPr>
          <w:b/>
          <w:u w:val="single"/>
          <w:lang w:val="sr-Cyrl-CS" w:eastAsia="hr-BA"/>
        </w:rPr>
      </w:pPr>
      <w:r w:rsidRPr="00767E0C">
        <w:rPr>
          <w:b/>
          <w:u w:val="single"/>
          <w:lang w:val="sr-Cyrl-CS" w:eastAsia="hr-BA"/>
        </w:rPr>
        <w:t>Нематеријална произведена имовина</w:t>
      </w:r>
    </w:p>
    <w:p w14:paraId="6ADE0D0E" w14:textId="77777777" w:rsidR="00767E0C" w:rsidRPr="00767E0C" w:rsidRDefault="00767E0C" w:rsidP="00767E0C">
      <w:pPr>
        <w:jc w:val="both"/>
        <w:rPr>
          <w:b/>
          <w:lang w:val="sr-Latn-BA" w:eastAsia="hr-BA"/>
        </w:rPr>
      </w:pPr>
      <w:r w:rsidRPr="00767E0C">
        <w:rPr>
          <w:b/>
          <w:lang w:val="sr-Cyrl-CS" w:eastAsia="hr-BA"/>
        </w:rPr>
        <w:t>Рачунарски програми и остала нематеријална произведена имовина  пописују се увидом на лицу мјеста и сравњењем података из одговарајуће документације на основу које су ова средства евидентирана у књиговодству са стварним стањем</w:t>
      </w:r>
      <w:r w:rsidRPr="00767E0C">
        <w:rPr>
          <w:b/>
          <w:lang w:val="sr-Latn-BA" w:eastAsia="hr-BA"/>
        </w:rPr>
        <w:t>.</w:t>
      </w:r>
    </w:p>
    <w:p w14:paraId="63A7BECE" w14:textId="77777777" w:rsidR="00767E0C" w:rsidRPr="00767E0C" w:rsidRDefault="00767E0C" w:rsidP="00767E0C">
      <w:pPr>
        <w:jc w:val="both"/>
        <w:rPr>
          <w:b/>
          <w:lang w:val="sr-Latn-BA" w:eastAsia="hr-BA"/>
        </w:rPr>
      </w:pPr>
    </w:p>
    <w:p w14:paraId="354FD441" w14:textId="77777777" w:rsidR="00767E0C" w:rsidRPr="00767E0C" w:rsidRDefault="00767E0C" w:rsidP="00767E0C">
      <w:pPr>
        <w:jc w:val="both"/>
        <w:rPr>
          <w:b/>
          <w:u w:val="single"/>
          <w:lang w:val="sr-Cyrl-CS" w:eastAsia="hr-BA"/>
        </w:rPr>
      </w:pPr>
      <w:r w:rsidRPr="00767E0C">
        <w:rPr>
          <w:b/>
          <w:u w:val="single"/>
          <w:lang w:val="sr-Cyrl-CS" w:eastAsia="hr-BA"/>
        </w:rPr>
        <w:t>Драгоцјености</w:t>
      </w:r>
      <w:r w:rsidRPr="00767E0C">
        <w:rPr>
          <w:b/>
          <w:u w:val="single"/>
          <w:lang w:val="sr-Latn-CS" w:eastAsia="hr-BA"/>
        </w:rPr>
        <w:t xml:space="preserve"> </w:t>
      </w:r>
    </w:p>
    <w:p w14:paraId="528E9F46" w14:textId="77777777" w:rsidR="00767E0C" w:rsidRPr="00767E0C" w:rsidRDefault="00767E0C" w:rsidP="00767E0C">
      <w:pPr>
        <w:jc w:val="both"/>
        <w:rPr>
          <w:b/>
          <w:lang w:val="sr-Cyrl-CS" w:eastAsia="hr-BA"/>
        </w:rPr>
      </w:pPr>
      <w:r w:rsidRPr="00767E0C">
        <w:rPr>
          <w:b/>
          <w:lang w:val="sr-Cyrl-CS" w:eastAsia="hr-BA"/>
        </w:rPr>
        <w:t>Драгоцјености се пописују увидом на лицу мјеста и прегледом стања, те сравњењем података из одговарајуће документације на основу које су ова средства евидентирана у књиговодству са стварним стањем.</w:t>
      </w:r>
    </w:p>
    <w:p w14:paraId="44811C38" w14:textId="77777777" w:rsidR="00767E0C" w:rsidRPr="00767E0C" w:rsidRDefault="00767E0C" w:rsidP="00767E0C">
      <w:pPr>
        <w:jc w:val="both"/>
        <w:rPr>
          <w:b/>
          <w:lang w:val="sr-Cyrl-CS" w:eastAsia="hr-BA"/>
        </w:rPr>
      </w:pPr>
    </w:p>
    <w:p w14:paraId="28245761" w14:textId="77777777" w:rsidR="00767E0C" w:rsidRPr="00767E0C" w:rsidRDefault="00767E0C" w:rsidP="00767E0C">
      <w:pPr>
        <w:jc w:val="both"/>
        <w:rPr>
          <w:b/>
          <w:u w:val="single"/>
          <w:lang w:val="sr-Cyrl-CS" w:eastAsia="hr-BA"/>
        </w:rPr>
      </w:pPr>
      <w:r w:rsidRPr="00767E0C">
        <w:rPr>
          <w:b/>
          <w:u w:val="single"/>
          <w:lang w:val="sr-Cyrl-CS" w:eastAsia="hr-BA"/>
        </w:rPr>
        <w:t>З</w:t>
      </w:r>
      <w:r w:rsidRPr="00767E0C">
        <w:rPr>
          <w:b/>
          <w:u w:val="single"/>
          <w:lang w:val="sr-Latn-CS" w:eastAsia="hr-BA"/>
        </w:rPr>
        <w:t xml:space="preserve">емљиште </w:t>
      </w:r>
    </w:p>
    <w:p w14:paraId="1538DF36" w14:textId="77777777" w:rsidR="00767E0C" w:rsidRPr="00767E0C" w:rsidRDefault="00767E0C" w:rsidP="00767E0C">
      <w:pPr>
        <w:jc w:val="both"/>
        <w:rPr>
          <w:b/>
          <w:lang w:val="sr-Latn-CS" w:eastAsia="hr-BA"/>
        </w:rPr>
      </w:pPr>
      <w:r w:rsidRPr="00767E0C">
        <w:rPr>
          <w:b/>
          <w:lang w:val="sr-Cyrl-CS" w:eastAsia="hr-BA"/>
        </w:rPr>
        <w:t>За земљиште се пописује</w:t>
      </w:r>
      <w:r w:rsidRPr="00767E0C">
        <w:rPr>
          <w:b/>
          <w:lang w:val="sr-Latn-CS" w:eastAsia="hr-BA"/>
        </w:rPr>
        <w:t xml:space="preserve"> површина, локација, има ли власнички лист или купопродајни уговор (да или не) и доказ у вези истог. Попис вршити у одвојене пописне листе</w:t>
      </w:r>
      <w:r w:rsidRPr="00767E0C">
        <w:rPr>
          <w:b/>
          <w:lang w:val="sr-Cyrl-CS" w:eastAsia="hr-BA"/>
        </w:rPr>
        <w:t>, а на основу докумената о власништву.</w:t>
      </w:r>
    </w:p>
    <w:p w14:paraId="41D7CC38" w14:textId="77777777" w:rsidR="00767E0C" w:rsidRPr="00767E0C" w:rsidRDefault="00767E0C" w:rsidP="00767E0C">
      <w:pPr>
        <w:jc w:val="both"/>
        <w:rPr>
          <w:b/>
          <w:lang w:val="sr-Cyrl-CS" w:eastAsia="hr-BA"/>
        </w:rPr>
      </w:pPr>
      <w:r w:rsidRPr="00767E0C">
        <w:rPr>
          <w:b/>
          <w:lang w:val="sr-Cyrl-CS" w:eastAsia="hr-BA"/>
        </w:rPr>
        <w:t>У пописне листе (стање по попису) се уписује:</w:t>
      </w:r>
    </w:p>
    <w:p w14:paraId="0EC263A1" w14:textId="77777777" w:rsidR="00767E0C" w:rsidRPr="00767E0C" w:rsidRDefault="00767E0C">
      <w:pPr>
        <w:numPr>
          <w:ilvl w:val="0"/>
          <w:numId w:val="11"/>
        </w:numPr>
        <w:ind w:left="811" w:hanging="357"/>
        <w:jc w:val="both"/>
        <w:rPr>
          <w:b/>
          <w:lang w:val="sr-Cyrl-CS" w:eastAsia="hr-BA"/>
        </w:rPr>
      </w:pPr>
      <w:r w:rsidRPr="00767E0C">
        <w:rPr>
          <w:b/>
          <w:lang w:val="sr-Cyrl-CS" w:eastAsia="hr-BA"/>
        </w:rPr>
        <w:t xml:space="preserve">земљиште за које постоји земљишно-књижни извадак и које је у својини </w:t>
      </w:r>
      <w:r w:rsidRPr="00767E0C">
        <w:rPr>
          <w:b/>
          <w:lang w:val="sr-Latn-BA" w:eastAsia="hr-BA"/>
        </w:rPr>
        <w:t>Општине</w:t>
      </w:r>
      <w:r w:rsidRPr="00767E0C">
        <w:rPr>
          <w:b/>
          <w:lang w:val="sr-Cyrl-CS" w:eastAsia="hr-BA"/>
        </w:rPr>
        <w:t xml:space="preserve"> (исти ЗК извадак копирати и приложити);</w:t>
      </w:r>
    </w:p>
    <w:p w14:paraId="5274BE73" w14:textId="77777777" w:rsidR="00767E0C" w:rsidRPr="00767E0C" w:rsidRDefault="00767E0C">
      <w:pPr>
        <w:numPr>
          <w:ilvl w:val="0"/>
          <w:numId w:val="11"/>
        </w:numPr>
        <w:ind w:left="811" w:hanging="357"/>
        <w:jc w:val="both"/>
        <w:rPr>
          <w:b/>
          <w:lang w:val="sr-Cyrl-CS" w:eastAsia="hr-BA"/>
        </w:rPr>
      </w:pPr>
      <w:r w:rsidRPr="00767E0C">
        <w:rPr>
          <w:b/>
          <w:lang w:val="sr-Cyrl-CS" w:eastAsia="hr-BA"/>
        </w:rPr>
        <w:t>ако нема земљишно-књижног извадка уписати површину на основу Уговора о стицању права својине (исти копирати и приложити);</w:t>
      </w:r>
    </w:p>
    <w:p w14:paraId="63BB2CFF" w14:textId="77777777" w:rsidR="00767E0C" w:rsidRPr="00767E0C" w:rsidRDefault="00767E0C">
      <w:pPr>
        <w:numPr>
          <w:ilvl w:val="0"/>
          <w:numId w:val="11"/>
        </w:numPr>
        <w:ind w:left="811" w:hanging="357"/>
        <w:jc w:val="both"/>
        <w:rPr>
          <w:b/>
          <w:lang w:val="sr-Cyrl-CS" w:eastAsia="hr-BA"/>
        </w:rPr>
      </w:pPr>
      <w:r w:rsidRPr="00767E0C">
        <w:rPr>
          <w:b/>
          <w:lang w:val="sr-Cyrl-CS" w:eastAsia="hr-BA"/>
        </w:rPr>
        <w:t xml:space="preserve">уколико не постоји ни један од основа наведених под </w:t>
      </w:r>
      <w:r w:rsidRPr="00767E0C">
        <w:rPr>
          <w:b/>
          <w:lang w:val="sl-SI" w:eastAsia="hr-BA"/>
        </w:rPr>
        <w:t>a</w:t>
      </w:r>
      <w:r w:rsidRPr="00767E0C">
        <w:rPr>
          <w:b/>
          <w:lang w:val="sr-Cyrl-CS" w:eastAsia="hr-BA"/>
        </w:rPr>
        <w:t>) и б) у пописне листе уписати површине које су раније утврђене</w:t>
      </w:r>
      <w:r w:rsidRPr="00767E0C">
        <w:rPr>
          <w:b/>
          <w:lang w:val="sr-Latn-CS" w:eastAsia="hr-BA"/>
        </w:rPr>
        <w:t xml:space="preserve"> (по</w:t>
      </w:r>
      <w:r w:rsidRPr="00767E0C">
        <w:rPr>
          <w:b/>
          <w:lang w:val="sr-Cyrl-CS" w:eastAsia="hr-BA"/>
        </w:rPr>
        <w:t xml:space="preserve"> досадашњим инвентурним бројевима) и сачинити забиљешку ко, када и како је утврдио исте, уз коју приложити расположиву документацију;</w:t>
      </w:r>
    </w:p>
    <w:p w14:paraId="1EBA3012" w14:textId="77777777" w:rsidR="00767E0C" w:rsidRPr="00767E0C" w:rsidRDefault="00767E0C">
      <w:pPr>
        <w:numPr>
          <w:ilvl w:val="0"/>
          <w:numId w:val="11"/>
        </w:numPr>
        <w:spacing w:after="120"/>
        <w:ind w:left="811" w:hanging="357"/>
        <w:jc w:val="both"/>
        <w:rPr>
          <w:b/>
          <w:lang w:val="sr-Cyrl-CS" w:eastAsia="hr-BA"/>
        </w:rPr>
      </w:pPr>
      <w:r w:rsidRPr="00767E0C">
        <w:rPr>
          <w:b/>
          <w:lang w:val="sr-Cyrl-CS" w:eastAsia="hr-BA"/>
        </w:rPr>
        <w:t>уколико земљиште није обухваћено досадашњом књиговодственом евиденцијом (нема инвентурног броја), исто пописати у посебну пописну листу и сачинити забиљешку уз коју приложити расположиву документацију, уколико је има.</w:t>
      </w:r>
    </w:p>
    <w:p w14:paraId="67D2D88F" w14:textId="77777777" w:rsidR="00767E0C" w:rsidRPr="00767E0C" w:rsidRDefault="00767E0C" w:rsidP="00767E0C">
      <w:pPr>
        <w:jc w:val="both"/>
        <w:rPr>
          <w:b/>
          <w:lang w:val="bs-Cyrl-BA" w:eastAsia="hr-BA"/>
        </w:rPr>
      </w:pPr>
      <w:r w:rsidRPr="00767E0C">
        <w:rPr>
          <w:b/>
          <w:lang w:val="sr-Cyrl-CS" w:eastAsia="hr-BA"/>
        </w:rPr>
        <w:t xml:space="preserve">     На исти начин поступити када се ради о земљишту у сусвојини, односно када </w:t>
      </w:r>
      <w:r w:rsidRPr="00767E0C">
        <w:rPr>
          <w:b/>
          <w:lang w:val="sr-Latn-BA" w:eastAsia="hr-BA"/>
        </w:rPr>
        <w:t>Општина</w:t>
      </w:r>
      <w:r w:rsidRPr="00767E0C">
        <w:rPr>
          <w:b/>
          <w:lang w:val="sr-Cyrl-CS" w:eastAsia="hr-BA"/>
        </w:rPr>
        <w:t xml:space="preserve"> има својину над идеалним-аликвотним дијелом земљишта.</w:t>
      </w:r>
    </w:p>
    <w:p w14:paraId="1ECAE4BB" w14:textId="77777777" w:rsidR="00767E0C" w:rsidRPr="00767E0C" w:rsidRDefault="00767E0C" w:rsidP="00767E0C">
      <w:pPr>
        <w:rPr>
          <w:b/>
          <w:lang w:val="bs-Cyrl-BA" w:eastAsia="hr-BA"/>
        </w:rPr>
      </w:pPr>
    </w:p>
    <w:p w14:paraId="68B59A4B" w14:textId="77777777" w:rsidR="00767E0C" w:rsidRPr="00767E0C" w:rsidRDefault="00767E0C" w:rsidP="00767E0C">
      <w:pPr>
        <w:jc w:val="both"/>
        <w:rPr>
          <w:b/>
          <w:u w:val="single"/>
          <w:lang w:val="bs-Cyrl-BA" w:eastAsia="hr-BA"/>
        </w:rPr>
      </w:pPr>
      <w:r w:rsidRPr="00767E0C">
        <w:rPr>
          <w:b/>
          <w:u w:val="single"/>
          <w:lang w:val="sr-Cyrl-CS" w:eastAsia="hr-BA"/>
        </w:rPr>
        <w:t>Нефинансијска имовина у сталним средствима</w:t>
      </w:r>
      <w:r w:rsidRPr="00767E0C">
        <w:rPr>
          <w:b/>
          <w:u w:val="single"/>
          <w:lang w:val="sr-Latn-CS" w:eastAsia="hr-BA"/>
        </w:rPr>
        <w:t xml:space="preserve"> у припреми</w:t>
      </w:r>
    </w:p>
    <w:p w14:paraId="19ED3093" w14:textId="77777777" w:rsidR="00767E0C" w:rsidRPr="00767E0C" w:rsidRDefault="00767E0C" w:rsidP="00767E0C">
      <w:pPr>
        <w:jc w:val="both"/>
        <w:rPr>
          <w:b/>
          <w:lang w:val="sr-Cyrl-CS" w:eastAsia="hr-BA"/>
        </w:rPr>
      </w:pPr>
      <w:r w:rsidRPr="00767E0C">
        <w:rPr>
          <w:b/>
          <w:lang w:val="sr-Cyrl-CS" w:eastAsia="hr-BA"/>
        </w:rPr>
        <w:t>П</w:t>
      </w:r>
      <w:r w:rsidRPr="00767E0C">
        <w:rPr>
          <w:b/>
          <w:lang w:val="sr-Latn-CS" w:eastAsia="hr-BA"/>
        </w:rPr>
        <w:t>описују се увидом на лицу мјеста и прегледом одговарајуће документације (назив, намјена, изјаве и образложења).</w:t>
      </w:r>
      <w:r w:rsidRPr="00767E0C">
        <w:rPr>
          <w:b/>
          <w:lang w:val="sr-Cyrl-CS" w:eastAsia="hr-BA"/>
        </w:rPr>
        <w:t xml:space="preserve"> Код пописа инвестиција у току Комисија је дужна да изврши увид да ли се изградња или израда одвија по инвестиционом програму, степен довршености, да ли је надзорни орган овјерио ситуације и др. Комисија може да користи вјештаке при попису стал</w:t>
      </w:r>
      <w:r w:rsidRPr="00767E0C">
        <w:rPr>
          <w:b/>
          <w:lang w:val="sr-Latn-CS" w:eastAsia="hr-BA"/>
        </w:rPr>
        <w:t>н</w:t>
      </w:r>
      <w:r w:rsidRPr="00767E0C">
        <w:rPr>
          <w:b/>
          <w:lang w:val="sr-Cyrl-CS" w:eastAsia="hr-BA"/>
        </w:rPr>
        <w:t>их</w:t>
      </w:r>
      <w:r w:rsidRPr="00767E0C">
        <w:rPr>
          <w:b/>
          <w:lang w:val="sr-Latn-CS" w:eastAsia="hr-BA"/>
        </w:rPr>
        <w:t xml:space="preserve"> средства у припреми</w:t>
      </w:r>
      <w:r w:rsidRPr="00767E0C">
        <w:rPr>
          <w:b/>
          <w:lang w:val="sr-Cyrl-CS" w:eastAsia="hr-BA"/>
        </w:rPr>
        <w:t xml:space="preserve">. </w:t>
      </w:r>
    </w:p>
    <w:p w14:paraId="3B6D3E83" w14:textId="77777777" w:rsidR="00767E0C" w:rsidRPr="00767E0C" w:rsidRDefault="00767E0C" w:rsidP="00767E0C">
      <w:pPr>
        <w:rPr>
          <w:b/>
          <w:lang w:val="sr-Cyrl-CS" w:eastAsia="hr-BA"/>
        </w:rPr>
      </w:pPr>
    </w:p>
    <w:p w14:paraId="6903E986" w14:textId="77777777" w:rsidR="00767E0C" w:rsidRPr="00767E0C" w:rsidRDefault="00767E0C" w:rsidP="00767E0C">
      <w:pPr>
        <w:jc w:val="both"/>
        <w:rPr>
          <w:b/>
          <w:u w:val="single"/>
          <w:lang w:val="sr-Cyrl-CS" w:eastAsia="hr-BA"/>
        </w:rPr>
      </w:pPr>
      <w:r w:rsidRPr="00767E0C">
        <w:rPr>
          <w:b/>
          <w:u w:val="single"/>
          <w:lang w:val="sr-Cyrl-CS" w:eastAsia="hr-BA"/>
        </w:rPr>
        <w:t>С</w:t>
      </w:r>
      <w:r w:rsidRPr="00767E0C">
        <w:rPr>
          <w:b/>
          <w:u w:val="single"/>
          <w:lang w:val="sr-Cyrl-BA" w:eastAsia="hr-BA"/>
        </w:rPr>
        <w:t>итан</w:t>
      </w:r>
      <w:r w:rsidRPr="00767E0C">
        <w:rPr>
          <w:b/>
          <w:u w:val="single"/>
          <w:lang w:val="sr-Cyrl-CS" w:eastAsia="hr-BA"/>
        </w:rPr>
        <w:t xml:space="preserve"> </w:t>
      </w:r>
      <w:r w:rsidRPr="00767E0C">
        <w:rPr>
          <w:b/>
          <w:u w:val="single"/>
          <w:lang w:val="sr-Cyrl-BA" w:eastAsia="hr-BA"/>
        </w:rPr>
        <w:t>инвентар</w:t>
      </w:r>
      <w:r w:rsidRPr="00767E0C">
        <w:rPr>
          <w:b/>
          <w:u w:val="single"/>
          <w:lang w:val="sr-Cyrl-CS" w:eastAsia="hr-BA"/>
        </w:rPr>
        <w:t xml:space="preserve">, </w:t>
      </w:r>
      <w:r w:rsidRPr="00767E0C">
        <w:rPr>
          <w:b/>
          <w:u w:val="single"/>
          <w:lang w:val="sr-Cyrl-BA" w:eastAsia="hr-BA"/>
        </w:rPr>
        <w:t>ауто - гуме</w:t>
      </w:r>
      <w:r w:rsidRPr="00767E0C">
        <w:rPr>
          <w:b/>
          <w:u w:val="single"/>
          <w:lang w:val="sr-Cyrl-CS" w:eastAsia="hr-BA"/>
        </w:rPr>
        <w:t xml:space="preserve">, </w:t>
      </w:r>
      <w:r w:rsidRPr="00767E0C">
        <w:rPr>
          <w:b/>
          <w:u w:val="single"/>
          <w:lang w:val="sr-Cyrl-BA" w:eastAsia="hr-BA"/>
        </w:rPr>
        <w:t>одјећа</w:t>
      </w:r>
      <w:r w:rsidRPr="00767E0C">
        <w:rPr>
          <w:b/>
          <w:u w:val="single"/>
          <w:lang w:val="sr-Cyrl-CS" w:eastAsia="hr-BA"/>
        </w:rPr>
        <w:t xml:space="preserve">, </w:t>
      </w:r>
      <w:r w:rsidRPr="00767E0C">
        <w:rPr>
          <w:b/>
          <w:u w:val="single"/>
          <w:lang w:val="sr-Cyrl-BA" w:eastAsia="hr-BA"/>
        </w:rPr>
        <w:t>обућа</w:t>
      </w:r>
      <w:r w:rsidRPr="00767E0C">
        <w:rPr>
          <w:b/>
          <w:u w:val="single"/>
          <w:lang w:val="sr-Cyrl-CS" w:eastAsia="hr-BA"/>
        </w:rPr>
        <w:t xml:space="preserve"> </w:t>
      </w:r>
      <w:r w:rsidRPr="00767E0C">
        <w:rPr>
          <w:b/>
          <w:u w:val="single"/>
          <w:lang w:val="sr-Cyrl-BA" w:eastAsia="hr-BA"/>
        </w:rPr>
        <w:t xml:space="preserve">и слично </w:t>
      </w:r>
      <w:r w:rsidRPr="00767E0C">
        <w:rPr>
          <w:b/>
          <w:u w:val="single"/>
          <w:lang w:val="sr-Cyrl-CS" w:eastAsia="hr-BA"/>
        </w:rPr>
        <w:t>(Класа 0)</w:t>
      </w:r>
    </w:p>
    <w:p w14:paraId="5622B3E3" w14:textId="77777777" w:rsidR="00767E0C" w:rsidRPr="00767E0C" w:rsidRDefault="00767E0C" w:rsidP="00767E0C">
      <w:pPr>
        <w:jc w:val="both"/>
        <w:rPr>
          <w:b/>
          <w:lang w:val="sr-Cyrl-CS" w:eastAsia="hr-BA"/>
        </w:rPr>
      </w:pPr>
      <w:r w:rsidRPr="00767E0C">
        <w:rPr>
          <w:b/>
          <w:lang w:val="sr-Cyrl-CS" w:eastAsia="hr-BA"/>
        </w:rPr>
        <w:t>Попис ситног инвентара у употреби као и осталих ствари које се у смислу важећих прописа сматрају ситним инвентаром, врши се одвојено по рачунополагачима, а у пописне листе се уноси назив поједине ставке према називу који је додијељен у књиговодству по шифрама, количини и вриједности. Попис се врши бројањем, мјерењем и сл. Ситан инвентар у употреби пописује се на основу стања инвентара код запосленог који користи инвентар. При попису ситног инвентара у употреби, комисија за попис исказује ситан инвентар за расходовање у посебним пописним листама.</w:t>
      </w:r>
    </w:p>
    <w:p w14:paraId="0C5BEF1F" w14:textId="77777777" w:rsidR="00767E0C" w:rsidRPr="00767E0C" w:rsidRDefault="00767E0C" w:rsidP="00767E0C">
      <w:pPr>
        <w:rPr>
          <w:b/>
          <w:lang w:val="sr-Cyrl-CS" w:eastAsia="hr-BA"/>
        </w:rPr>
      </w:pPr>
    </w:p>
    <w:p w14:paraId="3DF14211" w14:textId="77777777" w:rsidR="00767E0C" w:rsidRPr="00767E0C" w:rsidRDefault="00767E0C" w:rsidP="00767E0C">
      <w:pPr>
        <w:ind w:left="709" w:right="142"/>
        <w:jc w:val="center"/>
        <w:rPr>
          <w:b/>
          <w:kern w:val="20"/>
          <w:lang w:val="sr-Cyrl-BA" w:eastAsia="en-GB"/>
        </w:rPr>
      </w:pPr>
      <w:proofErr w:type="spellStart"/>
      <w:r w:rsidRPr="00767E0C">
        <w:rPr>
          <w:b/>
          <w:kern w:val="20"/>
          <w:lang w:eastAsia="en-GB"/>
        </w:rPr>
        <w:t>Члан</w:t>
      </w:r>
      <w:proofErr w:type="spellEnd"/>
      <w:r w:rsidRPr="00767E0C">
        <w:rPr>
          <w:b/>
          <w:kern w:val="20"/>
          <w:lang w:eastAsia="en-GB"/>
        </w:rPr>
        <w:t xml:space="preserve"> 16 </w:t>
      </w:r>
    </w:p>
    <w:p w14:paraId="6B805CCA" w14:textId="77777777" w:rsidR="00767E0C" w:rsidRPr="00767E0C" w:rsidRDefault="00767E0C" w:rsidP="00767E0C">
      <w:pPr>
        <w:ind w:left="709" w:right="142"/>
        <w:jc w:val="center"/>
        <w:rPr>
          <w:b/>
          <w:kern w:val="20"/>
          <w:lang w:val="ru-RU" w:eastAsia="en-GB"/>
        </w:rPr>
      </w:pPr>
      <w:r w:rsidRPr="00767E0C">
        <w:rPr>
          <w:b/>
          <w:kern w:val="20"/>
          <w:lang w:eastAsia="en-GB"/>
        </w:rPr>
        <w:t>(</w:t>
      </w:r>
      <w:r w:rsidRPr="00767E0C">
        <w:rPr>
          <w:b/>
          <w:kern w:val="20"/>
          <w:lang w:val="ru-RU" w:eastAsia="en-GB"/>
        </w:rPr>
        <w:t>Попис финансијске имовине (Класа 1)</w:t>
      </w:r>
    </w:p>
    <w:p w14:paraId="3674B0B0" w14:textId="77777777" w:rsidR="00767E0C" w:rsidRPr="00767E0C" w:rsidRDefault="00767E0C" w:rsidP="00767E0C">
      <w:pPr>
        <w:ind w:left="709"/>
        <w:rPr>
          <w:b/>
          <w:lang w:val="sr-Cyrl-CS" w:eastAsia="hr-BA"/>
        </w:rPr>
      </w:pPr>
    </w:p>
    <w:p w14:paraId="35AB1ACB" w14:textId="77777777" w:rsidR="00767E0C" w:rsidRPr="00767E0C" w:rsidRDefault="00767E0C" w:rsidP="00767E0C">
      <w:pPr>
        <w:spacing w:before="120" w:after="60"/>
        <w:rPr>
          <w:b/>
          <w:u w:val="single"/>
          <w:lang w:val="sr-Cyrl-CS" w:eastAsia="hr-BA"/>
        </w:rPr>
      </w:pPr>
      <w:r w:rsidRPr="00767E0C">
        <w:rPr>
          <w:b/>
          <w:u w:val="single"/>
          <w:lang w:val="sr-Cyrl-BA" w:eastAsia="hr-BA"/>
        </w:rPr>
        <w:t>Д</w:t>
      </w:r>
      <w:r w:rsidRPr="00767E0C">
        <w:rPr>
          <w:b/>
          <w:u w:val="single"/>
          <w:lang w:val="sr-Cyrl-CS" w:eastAsia="hr-BA"/>
        </w:rPr>
        <w:t>угорочн</w:t>
      </w:r>
      <w:r w:rsidRPr="00767E0C">
        <w:rPr>
          <w:b/>
          <w:u w:val="single"/>
          <w:lang w:val="sr-Cyrl-BA" w:eastAsia="hr-BA"/>
        </w:rPr>
        <w:t>а</w:t>
      </w:r>
      <w:r w:rsidRPr="00767E0C">
        <w:rPr>
          <w:b/>
          <w:u w:val="single"/>
          <w:lang w:val="sr-Cyrl-CS" w:eastAsia="hr-BA"/>
        </w:rPr>
        <w:t xml:space="preserve"> финансијск</w:t>
      </w:r>
      <w:r w:rsidRPr="00767E0C">
        <w:rPr>
          <w:b/>
          <w:u w:val="single"/>
          <w:lang w:val="sr-Cyrl-BA" w:eastAsia="hr-BA"/>
        </w:rPr>
        <w:t>а</w:t>
      </w:r>
      <w:r w:rsidRPr="00767E0C">
        <w:rPr>
          <w:b/>
          <w:u w:val="single"/>
          <w:lang w:val="sr-Cyrl-CS" w:eastAsia="hr-BA"/>
        </w:rPr>
        <w:t xml:space="preserve"> имовин</w:t>
      </w:r>
      <w:r w:rsidRPr="00767E0C">
        <w:rPr>
          <w:b/>
          <w:u w:val="single"/>
          <w:lang w:val="sr-Cyrl-BA" w:eastAsia="hr-BA"/>
        </w:rPr>
        <w:t>а</w:t>
      </w:r>
      <w:r w:rsidRPr="00767E0C">
        <w:rPr>
          <w:b/>
          <w:u w:val="single"/>
          <w:lang w:val="sr-Cyrl-CS" w:eastAsia="hr-BA"/>
        </w:rPr>
        <w:t xml:space="preserve"> </w:t>
      </w:r>
    </w:p>
    <w:p w14:paraId="002FA2D6" w14:textId="77777777" w:rsidR="00767E0C" w:rsidRPr="00767E0C" w:rsidRDefault="00767E0C" w:rsidP="00767E0C">
      <w:pPr>
        <w:jc w:val="both"/>
        <w:rPr>
          <w:b/>
          <w:lang w:val="sr-Cyrl-CS" w:eastAsia="hr-BA"/>
        </w:rPr>
      </w:pPr>
      <w:r w:rsidRPr="00767E0C">
        <w:rPr>
          <w:b/>
          <w:lang w:val="sr-Cyrl-CS" w:eastAsia="hr-BA"/>
        </w:rPr>
        <w:t xml:space="preserve">Попис дугорочних финансијских пласмана обухвата позајмљивање и учешће у земљи (кредите са роком доспјећа преко једне године, акције и учешће у капиталу и др.), дугорочни депозити и остали дугорочни пласмани. Служба за </w:t>
      </w:r>
      <w:r w:rsidRPr="00767E0C">
        <w:rPr>
          <w:b/>
          <w:lang w:val="sr-Latn-BA" w:eastAsia="hr-BA"/>
        </w:rPr>
        <w:t>финансије</w:t>
      </w:r>
      <w:r w:rsidRPr="00767E0C">
        <w:rPr>
          <w:b/>
          <w:lang w:val="sr-Cyrl-BA" w:eastAsia="hr-BA"/>
        </w:rPr>
        <w:t xml:space="preserve"> и рачуноводство</w:t>
      </w:r>
      <w:r w:rsidRPr="00767E0C">
        <w:rPr>
          <w:b/>
          <w:lang w:val="sr-Latn-BA" w:eastAsia="hr-BA"/>
        </w:rPr>
        <w:t xml:space="preserve"> </w:t>
      </w:r>
      <w:r w:rsidRPr="00767E0C">
        <w:rPr>
          <w:b/>
          <w:lang w:val="sr-Cyrl-CS" w:eastAsia="hr-BA"/>
        </w:rPr>
        <w:t>дужна је да евиденције ажурира са датумом пописа и да изврши усаглашавању најмање једном у току године, у највећем обиму у посљедњем кварталу пословне године, почевши од 01. октобра. О извршеном усаглашавању треба да постоји одговарајућа књиговодствена исправа у писаној форми (записник о усклађивању, ИОС и сл). Комисија је дужна да попис изврши на основу расположиве документације. У пописне листе одвојено се уносе подаци о ставкама за које је утврђено да су усаглашене а посебно о неусаглашеним и спорним ставкама.</w:t>
      </w:r>
    </w:p>
    <w:p w14:paraId="3E868AFD" w14:textId="77777777" w:rsidR="00767E0C" w:rsidRPr="00767E0C" w:rsidRDefault="00767E0C" w:rsidP="00767E0C">
      <w:pPr>
        <w:spacing w:before="240" w:after="60"/>
        <w:jc w:val="both"/>
        <w:rPr>
          <w:b/>
          <w:u w:val="single"/>
          <w:lang w:val="sr-Cyrl-CS" w:eastAsia="hr-BA"/>
        </w:rPr>
      </w:pPr>
      <w:r w:rsidRPr="00767E0C">
        <w:rPr>
          <w:b/>
          <w:u w:val="single"/>
          <w:lang w:val="sr-Cyrl-BA" w:eastAsia="hr-BA"/>
        </w:rPr>
        <w:t>Д</w:t>
      </w:r>
      <w:r w:rsidRPr="00767E0C">
        <w:rPr>
          <w:b/>
          <w:u w:val="single"/>
          <w:lang w:val="sr-Cyrl-CS" w:eastAsia="hr-BA"/>
        </w:rPr>
        <w:t>угорочн</w:t>
      </w:r>
      <w:r w:rsidRPr="00767E0C">
        <w:rPr>
          <w:b/>
          <w:u w:val="single"/>
          <w:lang w:val="sr-Cyrl-BA" w:eastAsia="hr-BA"/>
        </w:rPr>
        <w:t>а</w:t>
      </w:r>
      <w:r w:rsidRPr="00767E0C">
        <w:rPr>
          <w:b/>
          <w:u w:val="single"/>
          <w:lang w:val="sr-Cyrl-CS" w:eastAsia="hr-BA"/>
        </w:rPr>
        <w:t xml:space="preserve"> разграничења </w:t>
      </w:r>
    </w:p>
    <w:p w14:paraId="4A8EDBEF" w14:textId="77777777" w:rsidR="00767E0C" w:rsidRPr="00767E0C" w:rsidRDefault="00767E0C" w:rsidP="00767E0C">
      <w:pPr>
        <w:jc w:val="both"/>
        <w:rPr>
          <w:b/>
          <w:lang w:val="sr-Cyrl-CS" w:eastAsia="hr-BA"/>
        </w:rPr>
      </w:pPr>
      <w:r w:rsidRPr="00767E0C">
        <w:rPr>
          <w:b/>
          <w:lang w:val="sr-Cyrl-CS" w:eastAsia="hr-BA"/>
        </w:rPr>
        <w:t>Попис дугорочних разграничења обухвата разграничене приходе, разграничене расходе, и остала дугорочна разграничења на период дужи од годину дана. Комисија је дужна извршити увид у документацију на основу које је извршено књижење и процијенити реалност исказаних позиција.</w:t>
      </w:r>
    </w:p>
    <w:p w14:paraId="659847BF" w14:textId="77777777" w:rsidR="00767E0C" w:rsidRPr="00767E0C" w:rsidRDefault="00767E0C" w:rsidP="00767E0C">
      <w:pPr>
        <w:jc w:val="both"/>
        <w:rPr>
          <w:b/>
          <w:lang w:val="sr-Cyrl-CS" w:eastAsia="hr-BA"/>
        </w:rPr>
      </w:pPr>
    </w:p>
    <w:p w14:paraId="1E05681E" w14:textId="77777777" w:rsidR="00767E0C" w:rsidRPr="00767E0C" w:rsidRDefault="00767E0C" w:rsidP="00767E0C">
      <w:pPr>
        <w:rPr>
          <w:b/>
          <w:lang w:val="sr-Cyrl-CS" w:eastAsia="hr-BA"/>
        </w:rPr>
      </w:pPr>
    </w:p>
    <w:p w14:paraId="507818CB" w14:textId="77777777" w:rsidR="00767E0C" w:rsidRPr="00767E0C" w:rsidRDefault="00767E0C" w:rsidP="00767E0C">
      <w:pPr>
        <w:rPr>
          <w:b/>
          <w:lang w:val="sr-Cyrl-CS" w:eastAsia="hr-BA"/>
        </w:rPr>
      </w:pPr>
    </w:p>
    <w:p w14:paraId="2A5C120B" w14:textId="77777777" w:rsidR="00767E0C" w:rsidRPr="00767E0C" w:rsidRDefault="00767E0C" w:rsidP="00767E0C">
      <w:pPr>
        <w:jc w:val="both"/>
        <w:rPr>
          <w:b/>
          <w:u w:val="single"/>
          <w:lang w:val="sr-Cyrl-CS" w:eastAsia="hr-BA"/>
        </w:rPr>
      </w:pPr>
      <w:r w:rsidRPr="00767E0C">
        <w:rPr>
          <w:b/>
          <w:u w:val="single"/>
          <w:lang w:val="sr-Cyrl-BA" w:eastAsia="hr-BA"/>
        </w:rPr>
        <w:t>О</w:t>
      </w:r>
      <w:r w:rsidRPr="00767E0C">
        <w:rPr>
          <w:b/>
          <w:u w:val="single"/>
          <w:lang w:val="sr-Cyrl-CS" w:eastAsia="hr-BA"/>
        </w:rPr>
        <w:t>стал</w:t>
      </w:r>
      <w:r w:rsidRPr="00767E0C">
        <w:rPr>
          <w:b/>
          <w:u w:val="single"/>
          <w:lang w:val="sr-Cyrl-BA" w:eastAsia="hr-BA"/>
        </w:rPr>
        <w:t>а</w:t>
      </w:r>
      <w:r w:rsidRPr="00767E0C">
        <w:rPr>
          <w:b/>
          <w:u w:val="single"/>
          <w:lang w:val="sr-Cyrl-CS" w:eastAsia="hr-BA"/>
        </w:rPr>
        <w:t xml:space="preserve"> дугорочн</w:t>
      </w:r>
      <w:r w:rsidRPr="00767E0C">
        <w:rPr>
          <w:b/>
          <w:u w:val="single"/>
          <w:lang w:val="sr-Cyrl-BA" w:eastAsia="hr-BA"/>
        </w:rPr>
        <w:t>а</w:t>
      </w:r>
      <w:r w:rsidRPr="00767E0C">
        <w:rPr>
          <w:b/>
          <w:u w:val="single"/>
          <w:lang w:val="sr-Cyrl-CS" w:eastAsia="hr-BA"/>
        </w:rPr>
        <w:t xml:space="preserve"> финансијск</w:t>
      </w:r>
      <w:r w:rsidRPr="00767E0C">
        <w:rPr>
          <w:b/>
          <w:u w:val="single"/>
          <w:lang w:val="sr-Cyrl-BA" w:eastAsia="hr-BA"/>
        </w:rPr>
        <w:t>а</w:t>
      </w:r>
      <w:r w:rsidRPr="00767E0C">
        <w:rPr>
          <w:b/>
          <w:u w:val="single"/>
          <w:lang w:val="sr-Cyrl-CS" w:eastAsia="hr-BA"/>
        </w:rPr>
        <w:t xml:space="preserve"> имовин</w:t>
      </w:r>
      <w:r w:rsidRPr="00767E0C">
        <w:rPr>
          <w:b/>
          <w:u w:val="single"/>
          <w:lang w:val="sr-Cyrl-BA" w:eastAsia="hr-BA"/>
        </w:rPr>
        <w:t>а</w:t>
      </w:r>
      <w:r w:rsidRPr="00767E0C">
        <w:rPr>
          <w:b/>
          <w:u w:val="single"/>
          <w:lang w:val="sr-Cyrl-CS" w:eastAsia="hr-BA"/>
        </w:rPr>
        <w:t xml:space="preserve"> </w:t>
      </w:r>
    </w:p>
    <w:p w14:paraId="292CF1DC" w14:textId="77777777" w:rsidR="00767E0C" w:rsidRPr="00767E0C" w:rsidRDefault="00767E0C" w:rsidP="00767E0C">
      <w:pPr>
        <w:jc w:val="both"/>
        <w:rPr>
          <w:b/>
          <w:lang w:val="sr-Latn-BA" w:eastAsia="hr-BA"/>
        </w:rPr>
      </w:pPr>
      <w:r w:rsidRPr="00767E0C">
        <w:rPr>
          <w:b/>
          <w:lang w:val="sr-Cyrl-CS" w:eastAsia="hr-BA"/>
        </w:rPr>
        <w:t>Попис остале дугорочне финансијске имовине обухвата дугорочно финансијску имовину која није предходно класификован</w:t>
      </w:r>
      <w:r w:rsidRPr="00767E0C">
        <w:rPr>
          <w:b/>
          <w:lang w:val="sr-Latn-BA" w:eastAsia="hr-BA"/>
        </w:rPr>
        <w:t>а.</w:t>
      </w:r>
    </w:p>
    <w:p w14:paraId="3C4751CD" w14:textId="77777777" w:rsidR="00767E0C" w:rsidRPr="00767E0C" w:rsidRDefault="00767E0C" w:rsidP="00767E0C">
      <w:pPr>
        <w:rPr>
          <w:b/>
          <w:lang w:val="sr-Latn-BA" w:eastAsia="hr-BA"/>
        </w:rPr>
      </w:pPr>
    </w:p>
    <w:p w14:paraId="1719E6E3" w14:textId="77777777" w:rsidR="00767E0C" w:rsidRPr="00767E0C" w:rsidRDefault="00767E0C" w:rsidP="00767E0C">
      <w:pPr>
        <w:jc w:val="both"/>
        <w:rPr>
          <w:b/>
          <w:u w:val="single"/>
          <w:lang w:val="sr-Latn-CS" w:eastAsia="hr-BA"/>
        </w:rPr>
      </w:pPr>
      <w:r w:rsidRPr="00767E0C">
        <w:rPr>
          <w:b/>
          <w:u w:val="single"/>
          <w:lang w:val="sr-Cyrl-CS" w:eastAsia="hr-BA"/>
        </w:rPr>
        <w:t xml:space="preserve">Краткорочни пласмани </w:t>
      </w:r>
    </w:p>
    <w:p w14:paraId="57BB5BE5" w14:textId="77777777" w:rsidR="00767E0C" w:rsidRPr="00767E0C" w:rsidRDefault="00767E0C" w:rsidP="00767E0C">
      <w:pPr>
        <w:jc w:val="both"/>
        <w:rPr>
          <w:b/>
          <w:lang w:val="sr-Cyrl-CS" w:eastAsia="hr-BA"/>
        </w:rPr>
      </w:pPr>
      <w:r w:rsidRPr="00767E0C">
        <w:rPr>
          <w:b/>
          <w:lang w:val="sr-Cyrl-CS" w:eastAsia="hr-BA"/>
        </w:rPr>
        <w:t>Комисија је дужна да попише и остала краткорочна улагања, као што су краткорочни кредити и дио дугорочних кредита датих радницима који доспјевају до једне године, затим разграничене приходе, разграничене расходе и др. Попис се врши увидом у аналитичку евиденцију сваке поједине ставке и документације која се односи на конкретно исказано стање или усаглашавање отворених ставки. На пописној листи се посебно уносе потраживања која се према усвојеним рачуноводственим политикама требају предложити за утуживање или отпис. За неусаглашена салда се наводе разлози због којих усаглашавање није извршено.</w:t>
      </w:r>
    </w:p>
    <w:p w14:paraId="49C13A54" w14:textId="77777777" w:rsidR="00767E0C" w:rsidRPr="00767E0C" w:rsidRDefault="00767E0C" w:rsidP="00767E0C">
      <w:pPr>
        <w:spacing w:before="240" w:after="60"/>
        <w:jc w:val="both"/>
        <w:rPr>
          <w:b/>
          <w:u w:val="single"/>
          <w:lang w:val="sr-Cyrl-CS" w:eastAsia="hr-BA"/>
        </w:rPr>
      </w:pPr>
      <w:r w:rsidRPr="00767E0C">
        <w:rPr>
          <w:b/>
          <w:u w:val="single"/>
          <w:lang w:val="sr-Cyrl-CS" w:eastAsia="hr-BA"/>
        </w:rPr>
        <w:t xml:space="preserve">Краткорочна потраживања </w:t>
      </w:r>
    </w:p>
    <w:p w14:paraId="14E79610" w14:textId="77777777" w:rsidR="00767E0C" w:rsidRPr="00767E0C" w:rsidRDefault="00767E0C" w:rsidP="00767E0C">
      <w:pPr>
        <w:jc w:val="both"/>
        <w:rPr>
          <w:b/>
          <w:lang w:val="sr-Cyrl-CS" w:eastAsia="hr-BA"/>
        </w:rPr>
      </w:pPr>
      <w:r w:rsidRPr="00767E0C">
        <w:rPr>
          <w:b/>
          <w:lang w:val="sr-Cyrl-CS" w:eastAsia="hr-BA"/>
        </w:rPr>
        <w:t xml:space="preserve">Попис краткорочних потраживања обухвата потраживање од правних лица, потраживање од физичких лица као и других потраживања </w:t>
      </w:r>
      <w:r w:rsidRPr="00767E0C">
        <w:rPr>
          <w:b/>
          <w:lang w:val="sr-Latn-BA" w:eastAsia="hr-BA"/>
        </w:rPr>
        <w:t>Општине</w:t>
      </w:r>
      <w:r w:rsidRPr="00767E0C">
        <w:rPr>
          <w:b/>
          <w:lang w:val="sr-Cyrl-CS" w:eastAsia="hr-BA"/>
        </w:rPr>
        <w:t xml:space="preserve"> по аналитичким и синтетичким контима на којима се та потраживања воде у главној књизи. </w:t>
      </w:r>
    </w:p>
    <w:p w14:paraId="1374ACB9" w14:textId="77777777" w:rsidR="00767E0C" w:rsidRPr="00767E0C" w:rsidRDefault="00767E0C" w:rsidP="00767E0C">
      <w:pPr>
        <w:jc w:val="both"/>
        <w:rPr>
          <w:b/>
          <w:lang w:val="sr-Cyrl-CS" w:eastAsia="hr-BA"/>
        </w:rPr>
      </w:pPr>
      <w:r w:rsidRPr="00767E0C">
        <w:rPr>
          <w:b/>
          <w:lang w:val="sr-Cyrl-CS" w:eastAsia="hr-BA"/>
        </w:rPr>
        <w:t>Попис краткорочних потраживања обавља се на основу потврда о усаглашеним међусобним потраживањима и обавезама. О извршеном усклађивању треба да постоји одговарајућа књиговодствена исправа (у писаној форми, записник о усклађивању, ИОС и сл). У пописну листу одвојено се уносе подаци о ставкама за које је утврђено да су усаглашене а посебно о неусаглашеним (спорним, утуженим и сумњивим ставкама), те се за свако неусаглашено потраживање уноси образложење због чега усаглашавање није извршено.</w:t>
      </w:r>
    </w:p>
    <w:p w14:paraId="7E12DE90" w14:textId="77777777" w:rsidR="00767E0C" w:rsidRPr="00767E0C" w:rsidRDefault="00767E0C" w:rsidP="00767E0C">
      <w:pPr>
        <w:jc w:val="both"/>
        <w:rPr>
          <w:b/>
          <w:lang w:val="sr-Cyrl-CS" w:eastAsia="hr-BA"/>
        </w:rPr>
      </w:pPr>
      <w:r w:rsidRPr="00767E0C">
        <w:rPr>
          <w:b/>
          <w:lang w:val="sr-Cyrl-CS" w:eastAsia="hr-BA"/>
        </w:rPr>
        <w:t xml:space="preserve">Комисија оцјењује реалност исказаних потраживања, и у складу са Правилником о рачуноводству и рачуноводственим политикама и другим актима која третирају ову област, комисија предлаже исправку потраживања или отпис потраживања. </w:t>
      </w:r>
    </w:p>
    <w:p w14:paraId="34F144B5" w14:textId="77777777" w:rsidR="00767E0C" w:rsidRPr="00767E0C" w:rsidRDefault="00767E0C" w:rsidP="00767E0C">
      <w:pPr>
        <w:jc w:val="center"/>
        <w:rPr>
          <w:b/>
          <w:lang w:val="sr-Cyrl-CS" w:eastAsia="hr-BA"/>
        </w:rPr>
      </w:pPr>
    </w:p>
    <w:p w14:paraId="26E59A1D" w14:textId="77777777" w:rsidR="00767E0C" w:rsidRPr="00767E0C" w:rsidRDefault="00767E0C" w:rsidP="00767E0C">
      <w:pPr>
        <w:jc w:val="both"/>
        <w:rPr>
          <w:b/>
          <w:u w:val="single"/>
          <w:lang w:val="sr-Cyrl-CS" w:eastAsia="hr-BA"/>
        </w:rPr>
      </w:pPr>
      <w:r w:rsidRPr="00767E0C">
        <w:rPr>
          <w:b/>
          <w:u w:val="single"/>
          <w:lang w:val="sr-Cyrl-CS" w:eastAsia="hr-BA"/>
        </w:rPr>
        <w:t xml:space="preserve">Краткорочна разграничења </w:t>
      </w:r>
    </w:p>
    <w:p w14:paraId="51561384" w14:textId="77777777" w:rsidR="00767E0C" w:rsidRPr="00767E0C" w:rsidRDefault="00767E0C" w:rsidP="00767E0C">
      <w:pPr>
        <w:jc w:val="both"/>
        <w:rPr>
          <w:b/>
          <w:lang w:val="sr-Latn-BA" w:eastAsia="hr-BA"/>
        </w:rPr>
      </w:pPr>
      <w:r w:rsidRPr="00767E0C">
        <w:rPr>
          <w:b/>
          <w:lang w:val="bs-Cyrl-BA" w:eastAsia="hr-BA"/>
        </w:rPr>
        <w:t>Попис краткорочних разграничења обухвата разграничене расходе, разграничене приходе и остала разграничења на период краћи од годину дана.</w:t>
      </w:r>
      <w:r w:rsidRPr="00767E0C">
        <w:rPr>
          <w:b/>
          <w:lang w:val="sr-Cyrl-CS" w:eastAsia="hr-BA"/>
        </w:rPr>
        <w:t xml:space="preserve"> Комисија је дужна извршити увид у документацију на основу које је извршено књижење и процијенити реалност исказаних позиција</w:t>
      </w:r>
      <w:r w:rsidRPr="00767E0C">
        <w:rPr>
          <w:b/>
          <w:lang w:val="sr-Latn-BA" w:eastAsia="hr-BA"/>
        </w:rPr>
        <w:t>.</w:t>
      </w:r>
    </w:p>
    <w:p w14:paraId="6E3785A5" w14:textId="77777777" w:rsidR="00767E0C" w:rsidRPr="00767E0C" w:rsidRDefault="00767E0C" w:rsidP="00767E0C">
      <w:pPr>
        <w:jc w:val="both"/>
        <w:rPr>
          <w:b/>
          <w:lang w:val="sr-Cyrl-CS" w:eastAsia="hr-BA"/>
        </w:rPr>
      </w:pPr>
    </w:p>
    <w:p w14:paraId="630EEAD9" w14:textId="77777777" w:rsidR="00767E0C" w:rsidRPr="00767E0C" w:rsidRDefault="00767E0C" w:rsidP="00767E0C">
      <w:pPr>
        <w:jc w:val="both"/>
        <w:rPr>
          <w:b/>
          <w:u w:val="single"/>
          <w:lang w:val="bs-Cyrl-BA" w:eastAsia="hr-BA"/>
        </w:rPr>
      </w:pPr>
      <w:r w:rsidRPr="00767E0C">
        <w:rPr>
          <w:b/>
          <w:u w:val="single"/>
          <w:lang w:val="sr-Cyrl-BA" w:eastAsia="hr-BA"/>
        </w:rPr>
        <w:t>С</w:t>
      </w:r>
      <w:r w:rsidRPr="00767E0C">
        <w:rPr>
          <w:b/>
          <w:u w:val="single"/>
          <w:lang w:val="sr-Cyrl-CS" w:eastAsia="hr-BA"/>
        </w:rPr>
        <w:t>умњив</w:t>
      </w:r>
      <w:r w:rsidRPr="00767E0C">
        <w:rPr>
          <w:b/>
          <w:u w:val="single"/>
          <w:lang w:val="sr-Cyrl-BA" w:eastAsia="hr-BA"/>
        </w:rPr>
        <w:t>а</w:t>
      </w:r>
      <w:r w:rsidRPr="00767E0C">
        <w:rPr>
          <w:b/>
          <w:u w:val="single"/>
          <w:lang w:val="sr-Cyrl-CS" w:eastAsia="hr-BA"/>
        </w:rPr>
        <w:t xml:space="preserve"> и спорн</w:t>
      </w:r>
      <w:r w:rsidRPr="00767E0C">
        <w:rPr>
          <w:b/>
          <w:u w:val="single"/>
          <w:lang w:val="sr-Cyrl-BA" w:eastAsia="hr-BA"/>
        </w:rPr>
        <w:t xml:space="preserve">а </w:t>
      </w:r>
      <w:r w:rsidRPr="00767E0C">
        <w:rPr>
          <w:b/>
          <w:u w:val="single"/>
          <w:lang w:val="sr-Cyrl-CS" w:eastAsia="hr-BA"/>
        </w:rPr>
        <w:t xml:space="preserve">потраживања </w:t>
      </w:r>
    </w:p>
    <w:p w14:paraId="4E5473DA" w14:textId="77777777" w:rsidR="00767E0C" w:rsidRPr="00767E0C" w:rsidRDefault="00767E0C" w:rsidP="00767E0C">
      <w:pPr>
        <w:jc w:val="both"/>
        <w:rPr>
          <w:b/>
          <w:lang w:val="sr-Cyrl-CS" w:eastAsia="hr-BA"/>
        </w:rPr>
      </w:pPr>
      <w:r w:rsidRPr="00767E0C">
        <w:rPr>
          <w:b/>
          <w:lang w:val="sr-Cyrl-CS" w:eastAsia="hr-BA"/>
        </w:rPr>
        <w:t>Комисија за попис провјерава сумњива и спорна потраживања да ли је и шта је учињено да се то потраживање наплати. Ако се оцјени (по мишљењу правне службе) да је предузето све што је било могуће, а да се не може наплатити, такво потраживање треба предложити за искњижавање из евиденције (уз валидне доказе, који морају бити достављени комисији), у складу са Правилнилом о рачуноводственим политикама.</w:t>
      </w:r>
    </w:p>
    <w:p w14:paraId="18ED570D" w14:textId="77777777" w:rsidR="00767E0C" w:rsidRPr="00767E0C" w:rsidRDefault="00767E0C" w:rsidP="00767E0C">
      <w:pPr>
        <w:jc w:val="both"/>
        <w:rPr>
          <w:rFonts w:ascii="Arial" w:hAnsi="Arial" w:cs="Arial"/>
          <w:b/>
          <w:lang w:val="sr-Cyrl-CS" w:eastAsia="hr-BA"/>
        </w:rPr>
      </w:pPr>
    </w:p>
    <w:p w14:paraId="643153EE" w14:textId="77777777" w:rsidR="00767E0C" w:rsidRPr="00767E0C" w:rsidRDefault="00767E0C" w:rsidP="00767E0C">
      <w:pPr>
        <w:spacing w:before="240" w:after="60"/>
        <w:jc w:val="center"/>
        <w:rPr>
          <w:b/>
          <w:lang w:val="sr-Cyrl-BA" w:eastAsia="hr-BA"/>
        </w:rPr>
      </w:pPr>
      <w:r w:rsidRPr="00767E0C">
        <w:rPr>
          <w:b/>
          <w:lang w:val="hr-BA" w:eastAsia="hr-BA"/>
        </w:rPr>
        <w:lastRenderedPageBreak/>
        <w:t>Члан 17</w:t>
      </w:r>
    </w:p>
    <w:p w14:paraId="536DB2DE" w14:textId="77777777" w:rsidR="00767E0C" w:rsidRPr="00767E0C" w:rsidRDefault="00767E0C" w:rsidP="00767E0C">
      <w:pPr>
        <w:spacing w:before="240" w:after="60"/>
        <w:jc w:val="center"/>
        <w:rPr>
          <w:b/>
          <w:lang w:val="sr-Cyrl-CS" w:eastAsia="hr-BA"/>
        </w:rPr>
      </w:pPr>
      <w:r w:rsidRPr="00767E0C">
        <w:rPr>
          <w:b/>
          <w:lang w:val="hr-BA" w:eastAsia="hr-BA"/>
        </w:rPr>
        <w:t>(</w:t>
      </w:r>
      <w:r w:rsidRPr="00767E0C">
        <w:rPr>
          <w:b/>
          <w:lang w:val="sr-Cyrl-CS" w:eastAsia="hr-BA"/>
        </w:rPr>
        <w:t xml:space="preserve">Попис дугорочних обавеза, разграничења и резервисања </w:t>
      </w:r>
      <w:r w:rsidRPr="00767E0C">
        <w:rPr>
          <w:b/>
          <w:lang w:val="ru-RU" w:eastAsia="hr-BA"/>
        </w:rPr>
        <w:t>(Класа 2)</w:t>
      </w:r>
    </w:p>
    <w:p w14:paraId="3273CD95" w14:textId="77777777" w:rsidR="00767E0C" w:rsidRPr="00767E0C" w:rsidRDefault="00767E0C" w:rsidP="00767E0C">
      <w:pPr>
        <w:jc w:val="both"/>
        <w:rPr>
          <w:rFonts w:ascii="Arial" w:hAnsi="Arial" w:cs="Arial"/>
          <w:b/>
          <w:lang w:val="sr-Cyrl-CS" w:eastAsia="hr-BA"/>
        </w:rPr>
      </w:pPr>
    </w:p>
    <w:p w14:paraId="1FA2AC4A" w14:textId="77777777" w:rsidR="00767E0C" w:rsidRPr="00767E0C" w:rsidRDefault="00767E0C" w:rsidP="00767E0C">
      <w:pPr>
        <w:spacing w:before="240" w:after="60"/>
        <w:jc w:val="both"/>
        <w:rPr>
          <w:b/>
          <w:u w:val="single"/>
          <w:lang w:val="sr-Cyrl-CS" w:eastAsia="hr-BA"/>
        </w:rPr>
      </w:pPr>
      <w:r w:rsidRPr="00767E0C">
        <w:rPr>
          <w:b/>
          <w:u w:val="single"/>
          <w:lang w:val="sr-Cyrl-CS" w:eastAsia="hr-BA"/>
        </w:rPr>
        <w:t xml:space="preserve">Попис дугорочних обавеза, разграничења и резервисања </w:t>
      </w:r>
    </w:p>
    <w:p w14:paraId="3EB86095" w14:textId="77777777" w:rsidR="00767E0C" w:rsidRPr="00767E0C" w:rsidRDefault="00767E0C" w:rsidP="00767E0C">
      <w:pPr>
        <w:jc w:val="both"/>
        <w:rPr>
          <w:b/>
          <w:lang w:val="sr-Cyrl-CS" w:eastAsia="hr-BA"/>
        </w:rPr>
      </w:pPr>
      <w:r w:rsidRPr="00767E0C">
        <w:rPr>
          <w:b/>
          <w:lang w:val="sr-Cyrl-CS" w:eastAsia="hr-BA"/>
        </w:rPr>
        <w:t xml:space="preserve">Попис дугорочних обавеза и разграничења врши се посебно за свако исказано стање у пословним књигама, а његово усаглашавање врши се на бази вјеродостојних докумената за исказана стања. </w:t>
      </w:r>
    </w:p>
    <w:p w14:paraId="425E1BD4" w14:textId="77777777" w:rsidR="00767E0C" w:rsidRPr="00767E0C" w:rsidRDefault="00767E0C" w:rsidP="00767E0C">
      <w:pPr>
        <w:jc w:val="both"/>
        <w:rPr>
          <w:b/>
          <w:lang w:val="sr-Cyrl-CS" w:eastAsia="hr-BA"/>
        </w:rPr>
      </w:pPr>
      <w:r w:rsidRPr="00767E0C">
        <w:rPr>
          <w:b/>
          <w:lang w:val="sr-Cyrl-CS" w:eastAsia="hr-BA"/>
        </w:rPr>
        <w:t>За неусаглашена салда се наводе разлози због којих усаглашавање није извршено.</w:t>
      </w:r>
    </w:p>
    <w:p w14:paraId="2F5E7CD7" w14:textId="77777777" w:rsidR="00767E0C" w:rsidRPr="00767E0C" w:rsidRDefault="00767E0C" w:rsidP="00767E0C">
      <w:pPr>
        <w:spacing w:before="240" w:after="60"/>
        <w:jc w:val="both"/>
        <w:rPr>
          <w:b/>
          <w:u w:val="single"/>
          <w:lang w:val="sr-Cyrl-CS" w:eastAsia="hr-BA"/>
        </w:rPr>
      </w:pPr>
      <w:r w:rsidRPr="00767E0C">
        <w:rPr>
          <w:b/>
          <w:u w:val="single"/>
          <w:lang w:val="sr-Cyrl-CS" w:eastAsia="hr-BA"/>
        </w:rPr>
        <w:t xml:space="preserve">Попис краткорочних обавеза и разграничења </w:t>
      </w:r>
    </w:p>
    <w:p w14:paraId="56E8225D" w14:textId="77777777" w:rsidR="00767E0C" w:rsidRPr="00767E0C" w:rsidRDefault="00767E0C" w:rsidP="00767E0C">
      <w:pPr>
        <w:jc w:val="both"/>
        <w:rPr>
          <w:b/>
          <w:lang w:val="sr-Cyrl-CS" w:eastAsia="hr-BA"/>
        </w:rPr>
      </w:pPr>
      <w:r w:rsidRPr="00767E0C">
        <w:rPr>
          <w:b/>
          <w:lang w:val="sr-Cyrl-CS" w:eastAsia="hr-BA"/>
        </w:rPr>
        <w:t>Краткорочне обавезе пописују се на основу салда из аналитичких евиденција које су ажуриране са даном пописа, које обухватају обавезе из пословања по основу промета роба и услуга (добављачи), обавезе за плате и накнаде, порези и доприноси и др.</w:t>
      </w:r>
    </w:p>
    <w:p w14:paraId="227B36F5" w14:textId="77777777" w:rsidR="00767E0C" w:rsidRPr="00767E0C" w:rsidRDefault="00767E0C" w:rsidP="00767E0C">
      <w:pPr>
        <w:jc w:val="both"/>
        <w:rPr>
          <w:b/>
          <w:lang w:val="sr-Cyrl-CS" w:eastAsia="hr-BA"/>
        </w:rPr>
      </w:pPr>
      <w:r w:rsidRPr="00767E0C">
        <w:rPr>
          <w:b/>
          <w:lang w:val="sr-Cyrl-CS" w:eastAsia="hr-BA"/>
        </w:rPr>
        <w:t>Комисија саставља пописну листу по аналитичким и синтетичким контима на којима се те обавезе воде у главној књизи.</w:t>
      </w:r>
    </w:p>
    <w:p w14:paraId="6BF8216E" w14:textId="77777777" w:rsidR="00767E0C" w:rsidRPr="00767E0C" w:rsidRDefault="00767E0C" w:rsidP="00767E0C">
      <w:pPr>
        <w:jc w:val="both"/>
        <w:rPr>
          <w:b/>
          <w:lang w:val="sr-Cyrl-CS" w:eastAsia="hr-BA"/>
        </w:rPr>
      </w:pPr>
    </w:p>
    <w:p w14:paraId="29275D4B" w14:textId="77777777" w:rsidR="00767E0C" w:rsidRPr="00767E0C" w:rsidRDefault="00767E0C" w:rsidP="00767E0C">
      <w:pPr>
        <w:jc w:val="both"/>
        <w:rPr>
          <w:b/>
          <w:lang w:val="sr-Cyrl-CS" w:eastAsia="hr-BA"/>
        </w:rPr>
      </w:pPr>
      <w:r w:rsidRPr="00767E0C">
        <w:rPr>
          <w:b/>
          <w:lang w:val="sr-Cyrl-CS" w:eastAsia="hr-BA"/>
        </w:rPr>
        <w:t>Пописна листа обавеза садржи: назив и мјесто добављача, број и датум фактуре односно обрачуна из којих се састоји салдо, износ обавезе или потраживања (за дуговна салда), датум фактуре, датум када је обавеза доспјела за плаћање и приједлог мјера.</w:t>
      </w:r>
    </w:p>
    <w:p w14:paraId="6632C21D" w14:textId="77777777" w:rsidR="00767E0C" w:rsidRPr="00767E0C" w:rsidRDefault="00767E0C" w:rsidP="00767E0C">
      <w:pPr>
        <w:spacing w:after="60"/>
        <w:jc w:val="both"/>
        <w:rPr>
          <w:b/>
          <w:lang w:val="sr-Cyrl-CS" w:eastAsia="hr-BA"/>
        </w:rPr>
      </w:pPr>
      <w:r w:rsidRPr="00767E0C">
        <w:rPr>
          <w:b/>
          <w:lang w:val="sr-Cyrl-CS" w:eastAsia="hr-BA"/>
        </w:rPr>
        <w:t>За усаглашена салда узима се износ до којег је усаглашавање извршено. Спорни износи обавеза пописују се на посебним листама са образложењем разлога изостављања тих износа са редовне пописне листе. Комисија посебно обраћа пажњу дуговним салдима, која се са даном пописа преносе на конто датих аванса, а из разлога провјере основаности извршених преплата. Провјера ових плаћања врши се увидом у уговоре, рачуне, документе о рекламацијама и др.</w:t>
      </w:r>
    </w:p>
    <w:p w14:paraId="444DB165" w14:textId="77777777" w:rsidR="00767E0C" w:rsidRPr="00767E0C" w:rsidRDefault="00767E0C" w:rsidP="00767E0C">
      <w:pPr>
        <w:spacing w:after="60"/>
        <w:jc w:val="both"/>
        <w:rPr>
          <w:b/>
          <w:lang w:val="sr-Cyrl-CS" w:eastAsia="hr-BA"/>
        </w:rPr>
      </w:pPr>
    </w:p>
    <w:p w14:paraId="739B47E1" w14:textId="77777777" w:rsidR="00767E0C" w:rsidRPr="00767E0C" w:rsidRDefault="00767E0C" w:rsidP="00767E0C">
      <w:pPr>
        <w:jc w:val="both"/>
        <w:rPr>
          <w:b/>
          <w:lang w:val="sr-Cyrl-CS" w:eastAsia="hr-BA"/>
        </w:rPr>
      </w:pPr>
      <w:r w:rsidRPr="00767E0C">
        <w:rPr>
          <w:b/>
          <w:lang w:val="sr-Cyrl-CS" w:eastAsia="hr-BA"/>
        </w:rPr>
        <w:t>Краткорочни разграничени приходи (разграничени приходи по основу закупа и сл.) пописује се на основу ажурираних салда добијених од службе књиговодства и докумената о усаглашавању тих салда.</w:t>
      </w:r>
    </w:p>
    <w:p w14:paraId="27217AED" w14:textId="77777777" w:rsidR="00767E0C" w:rsidRPr="00767E0C" w:rsidRDefault="00767E0C" w:rsidP="00767E0C">
      <w:pPr>
        <w:spacing w:before="240" w:after="60"/>
        <w:jc w:val="both"/>
        <w:rPr>
          <w:b/>
          <w:u w:val="single"/>
          <w:lang w:val="sr-Cyrl-CS" w:eastAsia="hr-BA"/>
        </w:rPr>
      </w:pPr>
      <w:r w:rsidRPr="00767E0C">
        <w:rPr>
          <w:b/>
          <w:u w:val="single"/>
          <w:lang w:val="sr-Cyrl-CS" w:eastAsia="hr-BA"/>
        </w:rPr>
        <w:t>Попис ванбилансне евиденције (Група 39)</w:t>
      </w:r>
    </w:p>
    <w:p w14:paraId="4A75970F" w14:textId="77777777" w:rsidR="00767E0C" w:rsidRPr="00767E0C" w:rsidRDefault="00767E0C" w:rsidP="00767E0C">
      <w:pPr>
        <w:jc w:val="both"/>
        <w:rPr>
          <w:b/>
          <w:lang w:val="sr-Cyrl-CS" w:eastAsia="hr-BA"/>
        </w:rPr>
      </w:pPr>
      <w:r w:rsidRPr="00767E0C">
        <w:rPr>
          <w:b/>
          <w:lang w:val="sr-Cyrl-CS" w:eastAsia="hr-BA"/>
        </w:rPr>
        <w:t xml:space="preserve">Ванбилансна евиденција обухвата пословне догађаје који немају директног утицаја на имовину, обавезе и изворе, него само отварају могућност за такав утицај у будућности (основна средства у закупу, примљена туђа роба и материјал, гаранције, мјенице, станови и слично). </w:t>
      </w:r>
    </w:p>
    <w:p w14:paraId="1C3106CC" w14:textId="77777777" w:rsidR="00767E0C" w:rsidRPr="00767E0C" w:rsidRDefault="00767E0C" w:rsidP="00767E0C">
      <w:pPr>
        <w:rPr>
          <w:rFonts w:ascii="Arial" w:hAnsi="Arial" w:cs="Arial"/>
          <w:b/>
          <w:lang w:val="sr-Cyrl-CS" w:eastAsia="hr-BA"/>
        </w:rPr>
      </w:pPr>
    </w:p>
    <w:p w14:paraId="1FDE8C9D" w14:textId="77777777" w:rsidR="00767E0C" w:rsidRPr="00767E0C" w:rsidRDefault="00767E0C" w:rsidP="00767E0C">
      <w:pPr>
        <w:spacing w:before="240" w:after="60"/>
        <w:jc w:val="center"/>
        <w:rPr>
          <w:b/>
          <w:lang w:val="sr-Cyrl-BA" w:eastAsia="hr-BA"/>
        </w:rPr>
      </w:pPr>
      <w:r w:rsidRPr="00767E0C">
        <w:rPr>
          <w:b/>
          <w:lang w:val="hr-BA" w:eastAsia="hr-BA"/>
        </w:rPr>
        <w:t>Члан 18</w:t>
      </w:r>
    </w:p>
    <w:p w14:paraId="37C527F8" w14:textId="77777777" w:rsidR="00767E0C" w:rsidRPr="00767E0C" w:rsidRDefault="00767E0C" w:rsidP="00767E0C">
      <w:pPr>
        <w:spacing w:before="240" w:after="60"/>
        <w:jc w:val="center"/>
        <w:rPr>
          <w:b/>
          <w:lang w:val="sr-Cyrl-CS" w:eastAsia="hr-BA"/>
        </w:rPr>
      </w:pPr>
      <w:r w:rsidRPr="00767E0C">
        <w:rPr>
          <w:b/>
          <w:lang w:val="hr-BA" w:eastAsia="hr-BA"/>
        </w:rPr>
        <w:t xml:space="preserve"> (</w:t>
      </w:r>
      <w:r w:rsidRPr="00767E0C">
        <w:rPr>
          <w:b/>
          <w:lang w:val="sr-Latn-BA" w:eastAsia="hr-BA"/>
        </w:rPr>
        <w:t>Извјештај о попису</w:t>
      </w:r>
      <w:r w:rsidRPr="00767E0C">
        <w:rPr>
          <w:b/>
          <w:lang w:val="ru-RU" w:eastAsia="hr-BA"/>
        </w:rPr>
        <w:t>)</w:t>
      </w:r>
    </w:p>
    <w:p w14:paraId="219B3322" w14:textId="77777777" w:rsidR="00767E0C" w:rsidRPr="00767E0C" w:rsidRDefault="00767E0C" w:rsidP="00767E0C">
      <w:pPr>
        <w:rPr>
          <w:rFonts w:ascii="Arial" w:hAnsi="Arial" w:cs="Arial"/>
          <w:b/>
          <w:lang w:val="sr-Cyrl-CS" w:eastAsia="hr-BA"/>
        </w:rPr>
      </w:pPr>
    </w:p>
    <w:p w14:paraId="5A055141" w14:textId="77777777" w:rsidR="00767E0C" w:rsidRPr="00767E0C" w:rsidRDefault="00767E0C" w:rsidP="00767E0C">
      <w:pPr>
        <w:jc w:val="both"/>
        <w:rPr>
          <w:b/>
          <w:lang w:val="sr-Cyrl-CS" w:eastAsia="hr-BA"/>
        </w:rPr>
      </w:pPr>
      <w:r w:rsidRPr="00767E0C">
        <w:rPr>
          <w:b/>
          <w:lang w:val="sr-Cyrl-CS" w:eastAsia="hr-BA"/>
        </w:rPr>
        <w:t>Послије пописа стања материјалне имовине у виду сталне и обртне имовине, утврђивања основаности евидентирања потраживања и обавеза и евентуалних корекција које су настале ако је попис извршен прије или послије дана који је одређен као дан пописа, утврђује се стварно стање имовине по врстама и количинама, као и висина потраживања и обавеза.</w:t>
      </w:r>
    </w:p>
    <w:p w14:paraId="190B0368" w14:textId="77777777" w:rsidR="00767E0C" w:rsidRPr="00767E0C" w:rsidRDefault="00767E0C" w:rsidP="00767E0C">
      <w:pPr>
        <w:jc w:val="both"/>
        <w:rPr>
          <w:b/>
          <w:lang w:val="sr-Cyrl-CS" w:eastAsia="hr-BA"/>
        </w:rPr>
      </w:pPr>
    </w:p>
    <w:p w14:paraId="568E699F" w14:textId="77777777" w:rsidR="00767E0C" w:rsidRPr="00767E0C" w:rsidRDefault="00767E0C" w:rsidP="00767E0C">
      <w:pPr>
        <w:spacing w:after="60"/>
        <w:jc w:val="both"/>
        <w:rPr>
          <w:b/>
          <w:lang w:val="sr-Cyrl-CS" w:eastAsia="hr-BA"/>
        </w:rPr>
      </w:pPr>
      <w:r w:rsidRPr="00767E0C">
        <w:rPr>
          <w:b/>
          <w:lang w:val="sr-Cyrl-CS" w:eastAsia="hr-BA"/>
        </w:rPr>
        <w:t>Послије утврђивања вриједности и количинских разлика између књиговодственог и стварног стања комисије у филијалама су дужне да сачине извјештаје о попису који садрже сљедеће:</w:t>
      </w:r>
    </w:p>
    <w:p w14:paraId="3076E57C" w14:textId="77777777" w:rsidR="00767E0C" w:rsidRPr="00767E0C" w:rsidRDefault="00767E0C">
      <w:pPr>
        <w:numPr>
          <w:ilvl w:val="0"/>
          <w:numId w:val="9"/>
        </w:numPr>
        <w:ind w:left="454" w:firstLine="0"/>
        <w:jc w:val="both"/>
        <w:rPr>
          <w:b/>
          <w:lang w:val="sr-Cyrl-CS" w:eastAsia="hr-BA"/>
        </w:rPr>
      </w:pPr>
      <w:r w:rsidRPr="00767E0C">
        <w:rPr>
          <w:b/>
          <w:lang w:val="sr-Cyrl-CS" w:eastAsia="hr-BA"/>
        </w:rPr>
        <w:t>количинске и вриједносне показатеље о стварном и књиговодственом стању имовине и обавеза које морају бити видљиве из пописних листа приложених уз извјештај,</w:t>
      </w:r>
    </w:p>
    <w:p w14:paraId="5C4E8F07" w14:textId="77777777" w:rsidR="00767E0C" w:rsidRPr="00767E0C" w:rsidRDefault="00767E0C">
      <w:pPr>
        <w:numPr>
          <w:ilvl w:val="0"/>
          <w:numId w:val="9"/>
        </w:numPr>
        <w:ind w:left="454" w:firstLine="0"/>
        <w:jc w:val="both"/>
        <w:rPr>
          <w:b/>
          <w:lang w:val="sr-Cyrl-CS" w:eastAsia="hr-BA"/>
        </w:rPr>
      </w:pPr>
      <w:r w:rsidRPr="00767E0C">
        <w:rPr>
          <w:b/>
          <w:lang w:val="sr-Cyrl-CS" w:eastAsia="hr-BA"/>
        </w:rPr>
        <w:t>разлике између књиговодственог и стварног стања утврђеног пописом, и то како у натуралном тако и у вриједносном изразу, што се исказује у посебним колонама пописних листа, за сваку позицију и укупно за групу имовине или обавеза,</w:t>
      </w:r>
    </w:p>
    <w:p w14:paraId="4CD1D63C" w14:textId="77777777" w:rsidR="00767E0C" w:rsidRPr="00767E0C" w:rsidRDefault="00767E0C">
      <w:pPr>
        <w:numPr>
          <w:ilvl w:val="0"/>
          <w:numId w:val="9"/>
        </w:numPr>
        <w:ind w:left="454" w:firstLine="0"/>
        <w:jc w:val="both"/>
        <w:rPr>
          <w:b/>
          <w:lang w:val="sr-Cyrl-CS" w:eastAsia="hr-BA"/>
        </w:rPr>
      </w:pPr>
      <w:r w:rsidRPr="00767E0C">
        <w:rPr>
          <w:b/>
          <w:lang w:val="sr-Cyrl-CS" w:eastAsia="hr-BA"/>
        </w:rPr>
        <w:t>оцјену узрока неслагања између стања утврђеног пописом и књиговодственог стања утврђеног из чињеница које су комисији стајале на располагању, изјава одговорних лица или других валидних информација које су предочене у току пописа,</w:t>
      </w:r>
    </w:p>
    <w:p w14:paraId="29149BB5" w14:textId="77777777" w:rsidR="00767E0C" w:rsidRPr="00767E0C" w:rsidRDefault="00767E0C">
      <w:pPr>
        <w:numPr>
          <w:ilvl w:val="0"/>
          <w:numId w:val="9"/>
        </w:numPr>
        <w:ind w:left="454" w:firstLine="0"/>
        <w:jc w:val="both"/>
        <w:rPr>
          <w:b/>
          <w:lang w:val="sr-Cyrl-CS" w:eastAsia="hr-BA"/>
        </w:rPr>
      </w:pPr>
      <w:r w:rsidRPr="00767E0C">
        <w:rPr>
          <w:b/>
          <w:lang w:val="sr-Cyrl-CS" w:eastAsia="hr-BA"/>
        </w:rPr>
        <w:t>приједлоге за ликвидацију утврђених разлика, начине надокнађивања мањкова и оприховодање вишкова, отписивања неупотребљивих средстава, исправке сумњивих и спорних потраживања, отписивања застарјелих потраживања и др.,</w:t>
      </w:r>
    </w:p>
    <w:p w14:paraId="16A6356A" w14:textId="77777777" w:rsidR="00767E0C" w:rsidRPr="00767E0C" w:rsidRDefault="00767E0C">
      <w:pPr>
        <w:numPr>
          <w:ilvl w:val="0"/>
          <w:numId w:val="9"/>
        </w:numPr>
        <w:ind w:left="454" w:firstLine="0"/>
        <w:jc w:val="both"/>
        <w:rPr>
          <w:b/>
          <w:lang w:val="sr-Cyrl-CS" w:eastAsia="hr-BA"/>
        </w:rPr>
      </w:pPr>
      <w:r w:rsidRPr="00767E0C">
        <w:rPr>
          <w:b/>
          <w:lang w:val="sr-Cyrl-CS" w:eastAsia="hr-BA"/>
        </w:rPr>
        <w:t>примједбе и објашњења материјално задужених радника у вези утврђених мањкова и вишкова, стања средстава чија је вриједност умањена или увећана и других околности које се тичу пописа, итд.</w:t>
      </w:r>
    </w:p>
    <w:p w14:paraId="015BE201" w14:textId="77777777" w:rsidR="00767E0C" w:rsidRPr="00767E0C" w:rsidRDefault="00767E0C" w:rsidP="00767E0C">
      <w:pPr>
        <w:ind w:left="709"/>
        <w:jc w:val="both"/>
        <w:rPr>
          <w:rFonts w:ascii="Arial" w:hAnsi="Arial" w:cs="Arial"/>
          <w:b/>
          <w:lang w:val="sr-Cyrl-CS" w:eastAsia="hr-BA"/>
        </w:rPr>
      </w:pPr>
    </w:p>
    <w:p w14:paraId="3CF9E035" w14:textId="77777777" w:rsidR="00767E0C" w:rsidRPr="00767E0C" w:rsidRDefault="00767E0C" w:rsidP="00767E0C">
      <w:pPr>
        <w:jc w:val="both"/>
        <w:rPr>
          <w:b/>
          <w:lang w:val="sr-Cyrl-CS" w:eastAsia="hr-BA"/>
        </w:rPr>
      </w:pPr>
      <w:r w:rsidRPr="00767E0C">
        <w:rPr>
          <w:b/>
          <w:lang w:val="sr-Cyrl-CS" w:eastAsia="hr-BA"/>
        </w:rPr>
        <w:t xml:space="preserve">Комисија може дати и друге примједбе и приједлоге у вези са пописом. Уз писани извјештај достављају се и пописне листе као и посебне листе имовине која се предлаже за отпис, расходовање, попис вишкова материјалне имовине и др. Извјештају се прилажу и пописне листе имовине која се налази код других лица, посуђене или имовине дате у лизинг. Такође, извјештају се прилаже и попис туђе имовине, као и други документи на основу којих је сачињен извјештај о попису. </w:t>
      </w:r>
    </w:p>
    <w:p w14:paraId="591B32A9" w14:textId="77777777" w:rsidR="00767E0C" w:rsidRPr="00767E0C" w:rsidRDefault="00767E0C" w:rsidP="00767E0C">
      <w:pPr>
        <w:jc w:val="both"/>
        <w:rPr>
          <w:b/>
          <w:lang w:val="bs-Latn-BA" w:eastAsia="hr-BA"/>
        </w:rPr>
      </w:pPr>
      <w:r w:rsidRPr="00767E0C">
        <w:rPr>
          <w:b/>
          <w:lang w:val="sr-Cyrl-CS" w:eastAsia="hr-BA"/>
        </w:rPr>
        <w:t xml:space="preserve">Свака комисија је обавезна да сачини извјештај о проведеном попису и да га преда Централној пописној комисији. </w:t>
      </w:r>
    </w:p>
    <w:p w14:paraId="037367CC" w14:textId="77777777" w:rsidR="00767E0C" w:rsidRPr="00767E0C" w:rsidRDefault="00767E0C" w:rsidP="00767E0C">
      <w:pPr>
        <w:jc w:val="both"/>
        <w:rPr>
          <w:b/>
          <w:lang w:val="sr-Cyrl-CS" w:eastAsia="hr-BA"/>
        </w:rPr>
      </w:pPr>
      <w:r w:rsidRPr="00767E0C">
        <w:rPr>
          <w:b/>
          <w:lang w:val="sr-Cyrl-CS" w:eastAsia="hr-BA"/>
        </w:rPr>
        <w:t>Стање по попису и стање по књигама исказује се у табелама, према узорку датом у прилозима уз овај правилник.</w:t>
      </w:r>
    </w:p>
    <w:p w14:paraId="7D61ADE2" w14:textId="77777777" w:rsidR="00767E0C" w:rsidRPr="00767E0C" w:rsidRDefault="00767E0C" w:rsidP="00767E0C">
      <w:pPr>
        <w:jc w:val="both"/>
        <w:rPr>
          <w:b/>
          <w:lang w:val="sr-Cyrl-CS" w:eastAsia="hr-BA"/>
        </w:rPr>
      </w:pPr>
    </w:p>
    <w:p w14:paraId="2758C0D2" w14:textId="77777777" w:rsidR="00767E0C" w:rsidRPr="00767E0C" w:rsidRDefault="00767E0C" w:rsidP="00767E0C">
      <w:pPr>
        <w:jc w:val="both"/>
        <w:rPr>
          <w:b/>
          <w:lang w:val="sr-Cyrl-CS" w:eastAsia="hr-BA"/>
        </w:rPr>
      </w:pPr>
      <w:r w:rsidRPr="00767E0C">
        <w:rPr>
          <w:b/>
          <w:lang w:val="sr-Cyrl-CS" w:eastAsia="hr-BA"/>
        </w:rPr>
        <w:t>Ако се врше дјелимични или ванредни попис тада се рокови и начин достављања одређују одлуком о извршењу тог пописа.</w:t>
      </w:r>
    </w:p>
    <w:p w14:paraId="37F756F9" w14:textId="77777777" w:rsidR="00767E0C" w:rsidRPr="00767E0C" w:rsidRDefault="00767E0C" w:rsidP="00767E0C">
      <w:pPr>
        <w:spacing w:before="240" w:after="60"/>
        <w:jc w:val="center"/>
        <w:rPr>
          <w:b/>
          <w:lang w:val="sr-Cyrl-BA" w:eastAsia="hr-BA"/>
        </w:rPr>
      </w:pPr>
      <w:r w:rsidRPr="00767E0C">
        <w:rPr>
          <w:b/>
          <w:lang w:val="hr-BA" w:eastAsia="hr-BA"/>
        </w:rPr>
        <w:t>Члан 19</w:t>
      </w:r>
    </w:p>
    <w:p w14:paraId="26D05DA8" w14:textId="77777777" w:rsidR="00767E0C" w:rsidRPr="00767E0C" w:rsidRDefault="00767E0C" w:rsidP="00767E0C">
      <w:pPr>
        <w:spacing w:before="240" w:after="60"/>
        <w:jc w:val="center"/>
        <w:rPr>
          <w:b/>
          <w:lang w:val="sr-Cyrl-CS" w:eastAsia="hr-BA"/>
        </w:rPr>
      </w:pPr>
      <w:r w:rsidRPr="00767E0C">
        <w:rPr>
          <w:b/>
          <w:lang w:val="hr-BA" w:eastAsia="hr-BA"/>
        </w:rPr>
        <w:lastRenderedPageBreak/>
        <w:t xml:space="preserve"> (</w:t>
      </w:r>
      <w:r w:rsidRPr="00767E0C">
        <w:rPr>
          <w:b/>
          <w:lang w:val="sr-Latn-BA" w:eastAsia="hr-BA"/>
        </w:rPr>
        <w:t>Извјештај Централне комисије за попис</w:t>
      </w:r>
      <w:r w:rsidRPr="00767E0C">
        <w:rPr>
          <w:b/>
          <w:lang w:val="ru-RU" w:eastAsia="hr-BA"/>
        </w:rPr>
        <w:t>)</w:t>
      </w:r>
    </w:p>
    <w:p w14:paraId="4E1BD012" w14:textId="77777777" w:rsidR="00767E0C" w:rsidRPr="00767E0C" w:rsidRDefault="00767E0C" w:rsidP="00767E0C">
      <w:pPr>
        <w:jc w:val="both"/>
        <w:rPr>
          <w:b/>
          <w:lang w:val="sr-Cyrl-CS" w:eastAsia="hr-BA"/>
        </w:rPr>
      </w:pPr>
      <w:r w:rsidRPr="00767E0C">
        <w:rPr>
          <w:b/>
          <w:lang w:val="sr-Cyrl-CS" w:eastAsia="hr-BA"/>
        </w:rPr>
        <w:t xml:space="preserve">На основу достављених извјештаја појединих пописних комисија Централна комисија за попис сачињава Збирни извјештај о попису који садржи укупне ефекте пописа имовине и обавеза и приједлоге за ликвидацију утврђених разлика. Збирни извјештај се заједно са припадајућим прилозима, доставља </w:t>
      </w:r>
      <w:r w:rsidRPr="00767E0C">
        <w:rPr>
          <w:b/>
          <w:lang w:val="sr-Latn-BA" w:eastAsia="hr-BA"/>
        </w:rPr>
        <w:t xml:space="preserve">Начелнику, односно </w:t>
      </w:r>
      <w:r w:rsidRPr="00767E0C">
        <w:rPr>
          <w:b/>
          <w:lang w:val="sr-Cyrl-CS" w:eastAsia="hr-BA"/>
        </w:rPr>
        <w:t xml:space="preserve">одговорном лицу које доставља материјал </w:t>
      </w:r>
      <w:r w:rsidRPr="00767E0C">
        <w:rPr>
          <w:b/>
          <w:lang w:val="sr-Latn-BA" w:eastAsia="hr-BA"/>
        </w:rPr>
        <w:t>Скупштини Општине (по потреби)</w:t>
      </w:r>
      <w:r w:rsidRPr="00767E0C">
        <w:rPr>
          <w:b/>
          <w:lang w:val="sr-Cyrl-CS" w:eastAsia="hr-BA"/>
        </w:rPr>
        <w:t>.</w:t>
      </w:r>
    </w:p>
    <w:p w14:paraId="1C0A284B" w14:textId="77777777" w:rsidR="00767E0C" w:rsidRPr="00767E0C" w:rsidRDefault="00767E0C" w:rsidP="00767E0C">
      <w:pPr>
        <w:jc w:val="both"/>
        <w:rPr>
          <w:b/>
          <w:lang w:val="sr-Cyrl-CS" w:eastAsia="hr-BA"/>
        </w:rPr>
      </w:pPr>
      <w:r w:rsidRPr="00767E0C">
        <w:rPr>
          <w:b/>
          <w:lang w:val="sr-Cyrl-CS" w:eastAsia="hr-BA"/>
        </w:rPr>
        <w:t xml:space="preserve">У сарадњи са Службом за </w:t>
      </w:r>
      <w:r w:rsidRPr="00767E0C">
        <w:rPr>
          <w:b/>
          <w:lang w:val="sr-Latn-BA" w:eastAsia="hr-BA"/>
        </w:rPr>
        <w:t>финансије</w:t>
      </w:r>
      <w:r w:rsidRPr="00767E0C">
        <w:rPr>
          <w:b/>
          <w:lang w:val="sr-Cyrl-BA" w:eastAsia="hr-BA"/>
        </w:rPr>
        <w:t xml:space="preserve"> и рачуноводство</w:t>
      </w:r>
      <w:r w:rsidRPr="00767E0C">
        <w:rPr>
          <w:b/>
          <w:lang w:val="sr-Cyrl-CS" w:eastAsia="hr-BA"/>
        </w:rPr>
        <w:t xml:space="preserve">, комисија </w:t>
      </w:r>
      <w:r w:rsidRPr="00767E0C">
        <w:rPr>
          <w:b/>
          <w:lang w:val="bs-Cyrl-BA" w:eastAsia="hr-BA"/>
        </w:rPr>
        <w:t xml:space="preserve">за попис </w:t>
      </w:r>
      <w:r w:rsidRPr="00767E0C">
        <w:rPr>
          <w:b/>
          <w:lang w:val="sr-Cyrl-CS" w:eastAsia="hr-BA"/>
        </w:rPr>
        <w:t>треба да предложи и начин књижења утврђених разлика које мора бити у складу са важећим рачуноводственим правилима, одговарајућим контним оквиром и Међународним рачуноводственим стандардима за јавни сектор.  Стање по попису и стање по књигама исказује се у табелама, датим у прилогу уз овај правилник.</w:t>
      </w:r>
    </w:p>
    <w:p w14:paraId="4CB89259" w14:textId="77777777" w:rsidR="00767E0C" w:rsidRPr="00767E0C" w:rsidRDefault="00767E0C" w:rsidP="00767E0C">
      <w:pPr>
        <w:jc w:val="both"/>
        <w:rPr>
          <w:b/>
          <w:lang w:val="sr-Latn-BA" w:eastAsia="hr-BA"/>
        </w:rPr>
      </w:pPr>
      <w:r w:rsidRPr="00767E0C">
        <w:rPr>
          <w:b/>
          <w:lang w:val="sr-Cyrl-CS" w:eastAsia="hr-BA"/>
        </w:rPr>
        <w:t>Збирни извјештај о попису</w:t>
      </w:r>
      <w:r w:rsidRPr="00767E0C">
        <w:rPr>
          <w:b/>
          <w:lang w:val="sr-Latn-BA" w:eastAsia="hr-BA"/>
        </w:rPr>
        <w:t>, Центр</w:t>
      </w:r>
      <w:r w:rsidRPr="00767E0C">
        <w:rPr>
          <w:b/>
          <w:lang w:val="sr-Cyrl-BA" w:eastAsia="hr-BA"/>
        </w:rPr>
        <w:t>а</w:t>
      </w:r>
      <w:r w:rsidRPr="00767E0C">
        <w:rPr>
          <w:b/>
          <w:lang w:val="sr-Latn-BA" w:eastAsia="hr-BA"/>
        </w:rPr>
        <w:t>лн</w:t>
      </w:r>
      <w:r w:rsidRPr="00767E0C">
        <w:rPr>
          <w:b/>
          <w:lang w:val="sr-Cyrl-BA" w:eastAsia="hr-BA"/>
        </w:rPr>
        <w:t>а</w:t>
      </w:r>
      <w:r w:rsidRPr="00767E0C">
        <w:rPr>
          <w:b/>
          <w:lang w:val="sr-Latn-BA" w:eastAsia="hr-BA"/>
        </w:rPr>
        <w:t xml:space="preserve"> пописна комисија доставља Начелнику најкасније десет дана прије дана истицња рока за припрему и презентацију годишњег финансијског извјештаја, односно најкасније мјесец дана по извршеном попису у току године.</w:t>
      </w:r>
    </w:p>
    <w:p w14:paraId="5FD336A6" w14:textId="77777777" w:rsidR="00767E0C" w:rsidRPr="00767E0C" w:rsidRDefault="00767E0C" w:rsidP="00767E0C">
      <w:pPr>
        <w:rPr>
          <w:b/>
          <w:lang w:val="sr-Cyrl-CS" w:eastAsia="hr-BA"/>
        </w:rPr>
      </w:pPr>
    </w:p>
    <w:p w14:paraId="44E461BC" w14:textId="77777777" w:rsidR="00767E0C" w:rsidRPr="00767E0C" w:rsidRDefault="00767E0C" w:rsidP="00767E0C">
      <w:pPr>
        <w:spacing w:before="240" w:after="60"/>
        <w:jc w:val="center"/>
        <w:rPr>
          <w:b/>
          <w:lang w:val="sr-Cyrl-BA" w:eastAsia="hr-BA"/>
        </w:rPr>
      </w:pPr>
      <w:r w:rsidRPr="00767E0C">
        <w:rPr>
          <w:b/>
          <w:lang w:val="hr-BA" w:eastAsia="hr-BA"/>
        </w:rPr>
        <w:t>Члан 20</w:t>
      </w:r>
    </w:p>
    <w:p w14:paraId="08864490" w14:textId="77777777" w:rsidR="00767E0C" w:rsidRPr="00767E0C" w:rsidRDefault="00767E0C" w:rsidP="00767E0C">
      <w:pPr>
        <w:spacing w:before="240" w:after="60"/>
        <w:jc w:val="center"/>
        <w:rPr>
          <w:b/>
          <w:lang w:val="sr-Cyrl-CS" w:eastAsia="hr-BA"/>
        </w:rPr>
      </w:pPr>
      <w:r w:rsidRPr="00767E0C">
        <w:rPr>
          <w:b/>
          <w:lang w:val="hr-BA" w:eastAsia="hr-BA"/>
        </w:rPr>
        <w:t xml:space="preserve"> (</w:t>
      </w:r>
      <w:r w:rsidRPr="00767E0C">
        <w:rPr>
          <w:b/>
          <w:lang w:val="sr-Latn-BA" w:eastAsia="hr-BA"/>
        </w:rPr>
        <w:t>Елаборат о попису</w:t>
      </w:r>
      <w:r w:rsidRPr="00767E0C">
        <w:rPr>
          <w:b/>
          <w:lang w:val="ru-RU" w:eastAsia="hr-BA"/>
        </w:rPr>
        <w:t>)</w:t>
      </w:r>
    </w:p>
    <w:p w14:paraId="220104EF" w14:textId="77777777" w:rsidR="00767E0C" w:rsidRPr="00767E0C" w:rsidRDefault="00767E0C" w:rsidP="00767E0C">
      <w:pPr>
        <w:rPr>
          <w:b/>
          <w:lang w:val="sr-Cyrl-CS" w:eastAsia="hr-BA"/>
        </w:rPr>
      </w:pPr>
    </w:p>
    <w:p w14:paraId="1C26F648" w14:textId="77777777" w:rsidR="00767E0C" w:rsidRPr="00767E0C" w:rsidRDefault="00767E0C" w:rsidP="00767E0C">
      <w:pPr>
        <w:jc w:val="both"/>
        <w:rPr>
          <w:b/>
          <w:lang w:val="sr-Cyrl-CS" w:eastAsia="hr-BA"/>
        </w:rPr>
      </w:pPr>
      <w:r w:rsidRPr="00767E0C">
        <w:rPr>
          <w:b/>
          <w:lang w:val="sr-Cyrl-CS" w:eastAsia="hr-BA"/>
        </w:rPr>
        <w:t>Централна комисија за попис сачињава Елаборат о попису, који садржи:</w:t>
      </w:r>
    </w:p>
    <w:p w14:paraId="1DC2D724" w14:textId="77777777" w:rsidR="00767E0C" w:rsidRPr="00767E0C" w:rsidRDefault="00767E0C">
      <w:pPr>
        <w:numPr>
          <w:ilvl w:val="0"/>
          <w:numId w:val="10"/>
        </w:numPr>
        <w:ind w:left="1134"/>
        <w:jc w:val="both"/>
        <w:rPr>
          <w:b/>
          <w:lang w:val="sr-Cyrl-CS" w:eastAsia="hr-BA"/>
        </w:rPr>
      </w:pPr>
      <w:r w:rsidRPr="00767E0C">
        <w:rPr>
          <w:b/>
          <w:lang w:val="sr-Cyrl-CS" w:eastAsia="hr-BA"/>
        </w:rPr>
        <w:t>одлуке и рјешења,</w:t>
      </w:r>
    </w:p>
    <w:p w14:paraId="56C42F48" w14:textId="77777777" w:rsidR="00767E0C" w:rsidRPr="00767E0C" w:rsidRDefault="00767E0C">
      <w:pPr>
        <w:numPr>
          <w:ilvl w:val="0"/>
          <w:numId w:val="10"/>
        </w:numPr>
        <w:ind w:left="1134"/>
        <w:jc w:val="both"/>
        <w:rPr>
          <w:b/>
          <w:lang w:val="sr-Cyrl-CS" w:eastAsia="hr-BA"/>
        </w:rPr>
      </w:pPr>
      <w:r w:rsidRPr="00767E0C">
        <w:rPr>
          <w:b/>
          <w:lang w:val="sr-Cyrl-CS" w:eastAsia="hr-BA"/>
        </w:rPr>
        <w:t>планове рада комисија за попис,</w:t>
      </w:r>
    </w:p>
    <w:p w14:paraId="3F56C7A1" w14:textId="77777777" w:rsidR="00767E0C" w:rsidRPr="00767E0C" w:rsidRDefault="00767E0C">
      <w:pPr>
        <w:numPr>
          <w:ilvl w:val="0"/>
          <w:numId w:val="10"/>
        </w:numPr>
        <w:ind w:left="1134"/>
        <w:jc w:val="both"/>
        <w:rPr>
          <w:b/>
          <w:lang w:val="sr-Cyrl-CS" w:eastAsia="hr-BA"/>
        </w:rPr>
      </w:pPr>
      <w:r w:rsidRPr="00767E0C">
        <w:rPr>
          <w:b/>
          <w:lang w:val="sr-Cyrl-CS" w:eastAsia="hr-BA"/>
        </w:rPr>
        <w:t>пописне листе,</w:t>
      </w:r>
    </w:p>
    <w:p w14:paraId="7F354998" w14:textId="77777777" w:rsidR="00767E0C" w:rsidRPr="00767E0C" w:rsidRDefault="00767E0C">
      <w:pPr>
        <w:numPr>
          <w:ilvl w:val="0"/>
          <w:numId w:val="10"/>
        </w:numPr>
        <w:ind w:left="1134"/>
        <w:jc w:val="both"/>
        <w:rPr>
          <w:b/>
          <w:lang w:val="sr-Cyrl-CS" w:eastAsia="hr-BA"/>
        </w:rPr>
      </w:pPr>
      <w:r w:rsidRPr="00767E0C">
        <w:rPr>
          <w:b/>
          <w:lang w:val="sr-Cyrl-CS" w:eastAsia="hr-BA"/>
        </w:rPr>
        <w:t>извјештаје комисија за попис ( појединачне и збирни ),</w:t>
      </w:r>
    </w:p>
    <w:p w14:paraId="3A5551D1" w14:textId="77777777" w:rsidR="00767E0C" w:rsidRPr="00767E0C" w:rsidRDefault="00767E0C">
      <w:pPr>
        <w:numPr>
          <w:ilvl w:val="0"/>
          <w:numId w:val="10"/>
        </w:numPr>
        <w:ind w:left="1134"/>
        <w:jc w:val="both"/>
        <w:rPr>
          <w:b/>
          <w:lang w:val="sr-Cyrl-CS" w:eastAsia="hr-BA"/>
        </w:rPr>
      </w:pPr>
      <w:r w:rsidRPr="00767E0C">
        <w:rPr>
          <w:b/>
          <w:lang w:val="sr-Cyrl-CS" w:eastAsia="hr-BA"/>
        </w:rPr>
        <w:t>остале документе ( изјаве, обазложења, закључке и др.),</w:t>
      </w:r>
    </w:p>
    <w:p w14:paraId="763093AB" w14:textId="77777777" w:rsidR="00767E0C" w:rsidRPr="00767E0C" w:rsidRDefault="00767E0C">
      <w:pPr>
        <w:numPr>
          <w:ilvl w:val="0"/>
          <w:numId w:val="10"/>
        </w:numPr>
        <w:spacing w:after="120"/>
        <w:ind w:left="1134" w:hanging="357"/>
        <w:jc w:val="both"/>
        <w:rPr>
          <w:b/>
          <w:lang w:val="sr-Cyrl-CS" w:eastAsia="hr-BA"/>
        </w:rPr>
      </w:pPr>
      <w:r w:rsidRPr="00767E0C">
        <w:rPr>
          <w:b/>
          <w:lang w:val="sr-Cyrl-CS" w:eastAsia="hr-BA"/>
        </w:rPr>
        <w:t>одлуку Управног одбора о усвајању извјештаја о попису.</w:t>
      </w:r>
    </w:p>
    <w:p w14:paraId="409DF1AB" w14:textId="77777777" w:rsidR="00767E0C" w:rsidRPr="00767E0C" w:rsidRDefault="00767E0C" w:rsidP="00767E0C">
      <w:pPr>
        <w:spacing w:after="240"/>
        <w:jc w:val="both"/>
        <w:rPr>
          <w:b/>
          <w:lang w:val="sr-Cyrl-CS" w:eastAsia="hr-BA"/>
        </w:rPr>
      </w:pPr>
      <w:r w:rsidRPr="00767E0C">
        <w:rPr>
          <w:b/>
          <w:lang w:val="sr-Cyrl-CS" w:eastAsia="hr-BA"/>
        </w:rPr>
        <w:t xml:space="preserve">Одмах по усвајању извјештаја о попису, Централна комисија за попис доставља Елаборат Служби за </w:t>
      </w:r>
      <w:r w:rsidRPr="00767E0C">
        <w:rPr>
          <w:b/>
          <w:lang w:val="sr-Latn-BA" w:eastAsia="hr-BA"/>
        </w:rPr>
        <w:t>финансије</w:t>
      </w:r>
      <w:r w:rsidRPr="00767E0C">
        <w:rPr>
          <w:b/>
          <w:lang w:val="sr-Cyrl-BA" w:eastAsia="hr-BA"/>
        </w:rPr>
        <w:t xml:space="preserve"> и рачуноводство</w:t>
      </w:r>
      <w:r w:rsidRPr="00767E0C">
        <w:rPr>
          <w:b/>
          <w:lang w:val="sr-Cyrl-CS" w:eastAsia="hr-BA"/>
        </w:rPr>
        <w:t xml:space="preserve"> и осталим надлежним, у складу са актима </w:t>
      </w:r>
      <w:r w:rsidRPr="00767E0C">
        <w:rPr>
          <w:b/>
          <w:lang w:val="sr-Latn-BA" w:eastAsia="hr-BA"/>
        </w:rPr>
        <w:t>Општине</w:t>
      </w:r>
    </w:p>
    <w:p w14:paraId="07F77D4C" w14:textId="77777777" w:rsidR="00767E0C" w:rsidRDefault="00767E0C" w:rsidP="00767E0C">
      <w:pPr>
        <w:spacing w:before="360" w:after="60"/>
        <w:jc w:val="center"/>
        <w:rPr>
          <w:b/>
          <w:lang w:val="hr-BA" w:eastAsia="hr-BA"/>
        </w:rPr>
      </w:pPr>
      <w:r w:rsidRPr="00767E0C">
        <w:rPr>
          <w:b/>
          <w:lang w:val="hr-BA" w:eastAsia="hr-BA"/>
        </w:rPr>
        <w:t xml:space="preserve">Члан 21 </w:t>
      </w:r>
    </w:p>
    <w:p w14:paraId="55C5C961" w14:textId="4764FAD4" w:rsidR="00767E0C" w:rsidRPr="00767E0C" w:rsidRDefault="00767E0C" w:rsidP="00767E0C">
      <w:pPr>
        <w:spacing w:before="360" w:after="60"/>
        <w:jc w:val="center"/>
        <w:rPr>
          <w:b/>
          <w:lang w:val="sr-Cyrl-CS" w:eastAsia="hr-BA"/>
        </w:rPr>
      </w:pPr>
      <w:r w:rsidRPr="00767E0C">
        <w:rPr>
          <w:b/>
          <w:lang w:val="hr-BA" w:eastAsia="hr-BA"/>
        </w:rPr>
        <w:t>(</w:t>
      </w:r>
      <w:r w:rsidRPr="00767E0C">
        <w:rPr>
          <w:b/>
          <w:lang w:val="sr-Latn-BA" w:eastAsia="hr-BA"/>
        </w:rPr>
        <w:t>Одлуке у вези са извјештајем о попису</w:t>
      </w:r>
      <w:r w:rsidRPr="00767E0C">
        <w:rPr>
          <w:b/>
          <w:lang w:val="ru-RU" w:eastAsia="hr-BA"/>
        </w:rPr>
        <w:t>)</w:t>
      </w:r>
    </w:p>
    <w:p w14:paraId="1FCB8168" w14:textId="77777777" w:rsidR="00767E0C" w:rsidRPr="00767E0C" w:rsidRDefault="00767E0C" w:rsidP="00767E0C">
      <w:pPr>
        <w:autoSpaceDE w:val="0"/>
        <w:autoSpaceDN w:val="0"/>
        <w:adjustRightInd w:val="0"/>
        <w:rPr>
          <w:b/>
          <w:lang w:val="hr-BA" w:eastAsia="hr-BA"/>
        </w:rPr>
      </w:pPr>
    </w:p>
    <w:p w14:paraId="5D302D39" w14:textId="77777777" w:rsidR="00767E0C" w:rsidRPr="00767E0C" w:rsidRDefault="00767E0C" w:rsidP="00767E0C">
      <w:pPr>
        <w:autoSpaceDE w:val="0"/>
        <w:autoSpaceDN w:val="0"/>
        <w:adjustRightInd w:val="0"/>
        <w:jc w:val="both"/>
        <w:rPr>
          <w:rFonts w:eastAsia="TimesNewRomanPSMT"/>
          <w:b/>
          <w:lang w:val="sr-Cyrl-BA" w:eastAsia="sr-Cyrl-BA"/>
        </w:rPr>
      </w:pPr>
      <w:r w:rsidRPr="00767E0C">
        <w:rPr>
          <w:rFonts w:eastAsia="TimesNewRomanPSMT"/>
          <w:b/>
          <w:lang w:val="sr-Cyrl-BA" w:eastAsia="sr-Cyrl-BA"/>
        </w:rPr>
        <w:t xml:space="preserve">Извјештај о попису разматра </w:t>
      </w:r>
      <w:r w:rsidRPr="00767E0C">
        <w:rPr>
          <w:rFonts w:eastAsia="TimesNewRomanPSMT"/>
          <w:b/>
          <w:lang w:val="sr-Latn-BA" w:eastAsia="sr-Cyrl-BA"/>
        </w:rPr>
        <w:t xml:space="preserve">Начелник </w:t>
      </w:r>
      <w:r w:rsidRPr="00767E0C">
        <w:rPr>
          <w:rFonts w:eastAsia="TimesNewRomanPSMT"/>
          <w:b/>
          <w:lang w:val="sr-Cyrl-BA" w:eastAsia="sr-Cyrl-BA"/>
        </w:rPr>
        <w:t>у</w:t>
      </w:r>
      <w:r w:rsidRPr="00767E0C">
        <w:rPr>
          <w:rFonts w:eastAsia="TimesNewRomanPSMT"/>
          <w:b/>
          <w:lang w:val="sr-Latn-BA" w:eastAsia="sr-Cyrl-BA"/>
        </w:rPr>
        <w:t xml:space="preserve"> </w:t>
      </w:r>
      <w:r w:rsidRPr="00767E0C">
        <w:rPr>
          <w:rFonts w:eastAsia="TimesNewRomanPSMT"/>
          <w:b/>
          <w:lang w:val="sr-Cyrl-BA" w:eastAsia="sr-Cyrl-BA"/>
        </w:rPr>
        <w:t xml:space="preserve">присуству предсједника </w:t>
      </w:r>
      <w:r w:rsidRPr="00767E0C">
        <w:rPr>
          <w:rFonts w:eastAsia="TimesNewRomanPSMT"/>
          <w:b/>
          <w:lang w:val="sr-Latn-BA" w:eastAsia="sr-Cyrl-BA"/>
        </w:rPr>
        <w:t xml:space="preserve">Централне </w:t>
      </w:r>
      <w:r w:rsidRPr="00767E0C">
        <w:rPr>
          <w:rFonts w:eastAsia="TimesNewRomanPSMT"/>
          <w:b/>
          <w:lang w:val="sr-Cyrl-BA" w:eastAsia="sr-Cyrl-BA"/>
        </w:rPr>
        <w:t>комисије за попис и лица коме је</w:t>
      </w:r>
      <w:r w:rsidRPr="00767E0C">
        <w:rPr>
          <w:rFonts w:eastAsia="TimesNewRomanPSMT"/>
          <w:b/>
          <w:lang w:val="sr-Latn-BA" w:eastAsia="sr-Cyrl-BA"/>
        </w:rPr>
        <w:t xml:space="preserve"> </w:t>
      </w:r>
      <w:r w:rsidRPr="00767E0C">
        <w:rPr>
          <w:rFonts w:eastAsia="TimesNewRomanPSMT"/>
          <w:b/>
          <w:lang w:val="sr-Cyrl-BA" w:eastAsia="sr-Cyrl-BA"/>
        </w:rPr>
        <w:t>повјерено вођење пословних књига и састављање финансијских извјештаја.</w:t>
      </w:r>
    </w:p>
    <w:p w14:paraId="1C43D7A0" w14:textId="77777777" w:rsidR="00767E0C" w:rsidRPr="00767E0C" w:rsidRDefault="00767E0C" w:rsidP="00767E0C">
      <w:pPr>
        <w:autoSpaceDE w:val="0"/>
        <w:autoSpaceDN w:val="0"/>
        <w:adjustRightInd w:val="0"/>
        <w:jc w:val="both"/>
        <w:rPr>
          <w:rFonts w:eastAsia="TimesNewRomanPSMT"/>
          <w:b/>
          <w:lang w:val="sr-Cyrl-BA" w:eastAsia="sr-Cyrl-BA"/>
        </w:rPr>
      </w:pPr>
    </w:p>
    <w:p w14:paraId="71B3C886" w14:textId="77777777" w:rsidR="00767E0C" w:rsidRPr="00767E0C" w:rsidRDefault="00767E0C" w:rsidP="00767E0C">
      <w:pPr>
        <w:autoSpaceDE w:val="0"/>
        <w:autoSpaceDN w:val="0"/>
        <w:adjustRightInd w:val="0"/>
        <w:jc w:val="both"/>
        <w:rPr>
          <w:rFonts w:eastAsia="TimesNewRomanPSMT"/>
          <w:b/>
          <w:lang w:val="sr-Cyrl-BA" w:eastAsia="sr-Cyrl-BA"/>
        </w:rPr>
      </w:pPr>
      <w:r w:rsidRPr="00767E0C">
        <w:rPr>
          <w:rFonts w:eastAsia="TimesNewRomanPSMT"/>
          <w:b/>
          <w:lang w:val="sr-Latn-BA" w:eastAsia="sr-Cyrl-BA"/>
        </w:rPr>
        <w:t>Начелник</w:t>
      </w:r>
      <w:r w:rsidRPr="00767E0C">
        <w:rPr>
          <w:rFonts w:eastAsia="TimesNewRomanPSMT"/>
          <w:b/>
          <w:lang w:val="sr-Cyrl-BA" w:eastAsia="sr-Cyrl-BA"/>
        </w:rPr>
        <w:t>:</w:t>
      </w:r>
    </w:p>
    <w:p w14:paraId="1920ADC0" w14:textId="77777777" w:rsidR="00767E0C" w:rsidRPr="00767E0C" w:rsidRDefault="00767E0C">
      <w:pPr>
        <w:numPr>
          <w:ilvl w:val="0"/>
          <w:numId w:val="17"/>
        </w:numPr>
        <w:autoSpaceDE w:val="0"/>
        <w:autoSpaceDN w:val="0"/>
        <w:adjustRightInd w:val="0"/>
        <w:jc w:val="both"/>
        <w:rPr>
          <w:rFonts w:eastAsia="TimesNewRomanPSMT"/>
          <w:b/>
          <w:lang w:val="sr-Cyrl-BA" w:eastAsia="sr-Cyrl-BA"/>
        </w:rPr>
      </w:pPr>
      <w:r w:rsidRPr="00767E0C">
        <w:rPr>
          <w:rFonts w:eastAsia="TimesNewRomanPSMT"/>
          <w:b/>
          <w:lang w:val="sr-Cyrl-BA" w:eastAsia="sr-Cyrl-BA"/>
        </w:rPr>
        <w:t>разматра примједбе и одлучује о приједлозима комисије за попис,</w:t>
      </w:r>
    </w:p>
    <w:p w14:paraId="15B655FA" w14:textId="77777777" w:rsidR="00767E0C" w:rsidRPr="00767E0C" w:rsidRDefault="00767E0C">
      <w:pPr>
        <w:numPr>
          <w:ilvl w:val="0"/>
          <w:numId w:val="17"/>
        </w:numPr>
        <w:autoSpaceDE w:val="0"/>
        <w:autoSpaceDN w:val="0"/>
        <w:adjustRightInd w:val="0"/>
        <w:jc w:val="both"/>
        <w:rPr>
          <w:rFonts w:eastAsia="TimesNewRomanPSMT"/>
          <w:b/>
          <w:lang w:val="sr-Cyrl-BA" w:eastAsia="sr-Cyrl-BA"/>
        </w:rPr>
      </w:pPr>
      <w:r w:rsidRPr="00767E0C">
        <w:rPr>
          <w:rFonts w:eastAsia="TimesNewRomanPSMT"/>
          <w:b/>
          <w:lang w:val="sr-Cyrl-BA" w:eastAsia="sr-Cyrl-BA"/>
        </w:rPr>
        <w:t>одлучује о спровођењу процедура и начинима</w:t>
      </w:r>
      <w:r w:rsidRPr="00767E0C">
        <w:rPr>
          <w:rFonts w:eastAsia="TimesNewRomanPSMT"/>
          <w:b/>
          <w:lang w:val="sr-Latn-BA" w:eastAsia="sr-Cyrl-BA"/>
        </w:rPr>
        <w:t xml:space="preserve"> </w:t>
      </w:r>
      <w:r w:rsidRPr="00767E0C">
        <w:rPr>
          <w:rFonts w:eastAsia="TimesNewRomanPSMT"/>
          <w:b/>
          <w:lang w:val="sr-Cyrl-BA" w:eastAsia="sr-Cyrl-BA"/>
        </w:rPr>
        <w:t xml:space="preserve">утврђивања узрока одступања између </w:t>
      </w:r>
      <w:r w:rsidRPr="00767E0C">
        <w:rPr>
          <w:rFonts w:eastAsia="TimesNewRomanPSMT"/>
          <w:b/>
          <w:lang w:val="sr-Cyrl-BA" w:eastAsia="sr-Cyrl-BA"/>
        </w:rPr>
        <w:t>књиговодственог и</w:t>
      </w:r>
      <w:r w:rsidRPr="00767E0C">
        <w:rPr>
          <w:rFonts w:eastAsia="TimesNewRomanPSMT"/>
          <w:b/>
          <w:lang w:val="sr-Latn-BA" w:eastAsia="sr-Cyrl-BA"/>
        </w:rPr>
        <w:t xml:space="preserve"> </w:t>
      </w:r>
      <w:r w:rsidRPr="00767E0C">
        <w:rPr>
          <w:rFonts w:eastAsia="TimesNewRomanPSMT"/>
          <w:b/>
          <w:lang w:val="sr-Cyrl-BA" w:eastAsia="sr-Cyrl-BA"/>
        </w:rPr>
        <w:t>стварног стања имовине и обавеза и</w:t>
      </w:r>
    </w:p>
    <w:p w14:paraId="0F0D0647" w14:textId="77777777" w:rsidR="00767E0C" w:rsidRPr="00767E0C" w:rsidRDefault="00767E0C">
      <w:pPr>
        <w:numPr>
          <w:ilvl w:val="0"/>
          <w:numId w:val="17"/>
        </w:numPr>
        <w:autoSpaceDE w:val="0"/>
        <w:autoSpaceDN w:val="0"/>
        <w:adjustRightInd w:val="0"/>
        <w:jc w:val="both"/>
        <w:rPr>
          <w:rFonts w:eastAsia="TimesNewRomanPSMT"/>
          <w:b/>
          <w:lang w:val="sr-Cyrl-BA" w:eastAsia="sr-Cyrl-BA"/>
        </w:rPr>
      </w:pPr>
      <w:r w:rsidRPr="00767E0C">
        <w:rPr>
          <w:rFonts w:eastAsia="TimesNewRomanPSMT"/>
          <w:b/>
          <w:lang w:val="sr-Cyrl-BA" w:eastAsia="sr-Cyrl-BA"/>
        </w:rPr>
        <w:t>одлучује о начину отклањања утврђених разлика</w:t>
      </w:r>
      <w:r w:rsidRPr="00767E0C">
        <w:rPr>
          <w:rFonts w:eastAsia="TimesNewRomanPSMT"/>
          <w:b/>
          <w:lang w:val="sr-Latn-BA" w:eastAsia="sr-Cyrl-BA"/>
        </w:rPr>
        <w:t xml:space="preserve"> </w:t>
      </w:r>
      <w:r w:rsidRPr="00767E0C">
        <w:rPr>
          <w:rFonts w:eastAsia="TimesNewRomanPSMT"/>
          <w:b/>
          <w:lang w:val="sr-Cyrl-BA" w:eastAsia="sr-Cyrl-BA"/>
        </w:rPr>
        <w:t>између стања имовине и обавеза утврђених пописом и</w:t>
      </w:r>
      <w:r w:rsidRPr="00767E0C">
        <w:rPr>
          <w:rFonts w:eastAsia="TimesNewRomanPSMT"/>
          <w:b/>
          <w:lang w:val="sr-Latn-BA" w:eastAsia="sr-Cyrl-BA"/>
        </w:rPr>
        <w:t xml:space="preserve"> </w:t>
      </w:r>
      <w:r w:rsidRPr="00767E0C">
        <w:rPr>
          <w:rFonts w:eastAsia="TimesNewRomanPSMT"/>
          <w:b/>
          <w:lang w:val="sr-Cyrl-BA" w:eastAsia="sr-Cyrl-BA"/>
        </w:rPr>
        <w:t>њиховог књиговодственог стања, укључујући и начин надокнађивања мањкова, расходовање неупотребљивих средстава, отпис и исправку вриједности сумњивих и спорних</w:t>
      </w:r>
      <w:r w:rsidRPr="00767E0C">
        <w:rPr>
          <w:rFonts w:eastAsia="TimesNewRomanPSMT"/>
          <w:b/>
          <w:lang w:val="sr-Latn-BA" w:eastAsia="sr-Cyrl-BA"/>
        </w:rPr>
        <w:t xml:space="preserve"> </w:t>
      </w:r>
      <w:r w:rsidRPr="00767E0C">
        <w:rPr>
          <w:rFonts w:eastAsia="TimesNewRomanPSMT"/>
          <w:b/>
          <w:lang w:val="sr-Cyrl-BA" w:eastAsia="sr-Cyrl-BA"/>
        </w:rPr>
        <w:t xml:space="preserve">потраживања, отпис застарјелих обавеза и друго уз потребне сагласности </w:t>
      </w:r>
      <w:r w:rsidRPr="00767E0C">
        <w:rPr>
          <w:rFonts w:eastAsia="TimesNewRomanPSMT"/>
          <w:b/>
          <w:lang w:val="sr-Latn-BA" w:eastAsia="sr-Cyrl-BA"/>
        </w:rPr>
        <w:t>Скупштине Општине.</w:t>
      </w:r>
    </w:p>
    <w:p w14:paraId="01B69CF3" w14:textId="77777777" w:rsidR="00767E0C" w:rsidRPr="00767E0C" w:rsidRDefault="00767E0C" w:rsidP="00767E0C">
      <w:pPr>
        <w:autoSpaceDE w:val="0"/>
        <w:autoSpaceDN w:val="0"/>
        <w:adjustRightInd w:val="0"/>
        <w:rPr>
          <w:rFonts w:eastAsia="TimesNewRomanPSMT"/>
          <w:b/>
          <w:lang w:val="sr-Cyrl-BA" w:eastAsia="sr-Cyrl-BA"/>
        </w:rPr>
      </w:pPr>
    </w:p>
    <w:p w14:paraId="55AFD0DF" w14:textId="77777777" w:rsidR="00767E0C" w:rsidRPr="00767E0C" w:rsidRDefault="00767E0C" w:rsidP="00767E0C">
      <w:pPr>
        <w:autoSpaceDE w:val="0"/>
        <w:autoSpaceDN w:val="0"/>
        <w:adjustRightInd w:val="0"/>
        <w:jc w:val="both"/>
        <w:rPr>
          <w:rFonts w:eastAsia="TimesNewRomanPSMT"/>
          <w:b/>
          <w:lang w:val="sr-Cyrl-BA" w:eastAsia="sr-Cyrl-BA"/>
        </w:rPr>
      </w:pPr>
      <w:r w:rsidRPr="00767E0C">
        <w:rPr>
          <w:rFonts w:eastAsia="TimesNewRomanPSMT"/>
          <w:b/>
          <w:lang w:val="sr-Cyrl-BA" w:eastAsia="sr-Cyrl-BA"/>
        </w:rPr>
        <w:t xml:space="preserve">По окончању процедура из </w:t>
      </w:r>
      <w:r w:rsidRPr="00767E0C">
        <w:rPr>
          <w:rFonts w:eastAsia="TimesNewRomanPSMT"/>
          <w:b/>
          <w:lang w:val="sr-Latn-BA" w:eastAsia="sr-Cyrl-BA"/>
        </w:rPr>
        <w:t xml:space="preserve">претходног </w:t>
      </w:r>
      <w:r w:rsidRPr="00767E0C">
        <w:rPr>
          <w:rFonts w:eastAsia="TimesNewRomanPSMT"/>
          <w:b/>
          <w:lang w:val="sr-Cyrl-BA" w:eastAsia="sr-Cyrl-BA"/>
        </w:rPr>
        <w:t>става</w:t>
      </w:r>
      <w:r w:rsidRPr="00767E0C">
        <w:rPr>
          <w:rFonts w:eastAsia="TimesNewRomanPSMT"/>
          <w:b/>
          <w:lang w:val="sr-Latn-BA" w:eastAsia="sr-Cyrl-BA"/>
        </w:rPr>
        <w:t>,</w:t>
      </w:r>
      <w:r w:rsidRPr="00767E0C">
        <w:rPr>
          <w:rFonts w:eastAsia="TimesNewRomanPSMT"/>
          <w:b/>
          <w:lang w:val="sr-Cyrl-BA" w:eastAsia="sr-Cyrl-BA"/>
        </w:rPr>
        <w:t xml:space="preserve"> извјештај о извршеном попису, заједно са пописним листама и</w:t>
      </w:r>
      <w:r w:rsidRPr="00767E0C">
        <w:rPr>
          <w:rFonts w:eastAsia="TimesNewRomanPSMT"/>
          <w:b/>
          <w:lang w:val="sr-Latn-BA" w:eastAsia="sr-Cyrl-BA"/>
        </w:rPr>
        <w:t xml:space="preserve"> </w:t>
      </w:r>
      <w:r w:rsidRPr="00767E0C">
        <w:rPr>
          <w:rFonts w:eastAsia="TimesNewRomanPSMT"/>
          <w:b/>
          <w:lang w:val="sr-Cyrl-BA" w:eastAsia="sr-Cyrl-BA"/>
        </w:rPr>
        <w:t>одлукама надлежног органа, доставља се на књижење лицу</w:t>
      </w:r>
      <w:r w:rsidRPr="00767E0C">
        <w:rPr>
          <w:rFonts w:eastAsia="TimesNewRomanPSMT"/>
          <w:b/>
          <w:lang w:val="sr-Latn-BA" w:eastAsia="sr-Cyrl-BA"/>
        </w:rPr>
        <w:t xml:space="preserve"> </w:t>
      </w:r>
      <w:r w:rsidRPr="00767E0C">
        <w:rPr>
          <w:rFonts w:eastAsia="TimesNewRomanPSMT"/>
          <w:b/>
          <w:lang w:val="sr-Cyrl-BA" w:eastAsia="sr-Cyrl-BA"/>
        </w:rPr>
        <w:t>коме је повјерено вођење пословних књига и сачињавање</w:t>
      </w:r>
      <w:r w:rsidRPr="00767E0C">
        <w:rPr>
          <w:rFonts w:eastAsia="TimesNewRomanPSMT"/>
          <w:b/>
          <w:lang w:val="sr-Latn-BA" w:eastAsia="sr-Cyrl-BA"/>
        </w:rPr>
        <w:t xml:space="preserve"> </w:t>
      </w:r>
      <w:r w:rsidRPr="00767E0C">
        <w:rPr>
          <w:rFonts w:eastAsia="TimesNewRomanPSMT"/>
          <w:b/>
          <w:lang w:val="sr-Cyrl-BA" w:eastAsia="sr-Cyrl-BA"/>
        </w:rPr>
        <w:t>финансијских извјештаја.</w:t>
      </w:r>
    </w:p>
    <w:p w14:paraId="54ECD680" w14:textId="77777777" w:rsidR="00767E0C" w:rsidRPr="00767E0C" w:rsidRDefault="00767E0C" w:rsidP="00767E0C">
      <w:pPr>
        <w:spacing w:before="240" w:after="240"/>
        <w:jc w:val="center"/>
        <w:rPr>
          <w:b/>
          <w:lang w:val="sr-Cyrl-BA" w:eastAsia="hr-BA"/>
        </w:rPr>
      </w:pPr>
      <w:r w:rsidRPr="00767E0C">
        <w:rPr>
          <w:b/>
          <w:lang w:val="hr-BA" w:eastAsia="hr-BA"/>
        </w:rPr>
        <w:t xml:space="preserve">Члан 22 </w:t>
      </w:r>
    </w:p>
    <w:p w14:paraId="1CEDD507" w14:textId="77777777" w:rsidR="00767E0C" w:rsidRPr="00767E0C" w:rsidRDefault="00767E0C" w:rsidP="00767E0C">
      <w:pPr>
        <w:spacing w:before="240" w:after="240"/>
        <w:jc w:val="center"/>
        <w:rPr>
          <w:b/>
          <w:lang w:val="sr-Cyrl-CS" w:eastAsia="hr-BA"/>
        </w:rPr>
      </w:pPr>
      <w:r w:rsidRPr="00767E0C">
        <w:rPr>
          <w:b/>
          <w:lang w:val="hr-BA" w:eastAsia="hr-BA"/>
        </w:rPr>
        <w:t>(</w:t>
      </w:r>
      <w:r w:rsidRPr="00767E0C">
        <w:rPr>
          <w:b/>
          <w:lang w:val="sr-Latn-BA" w:eastAsia="hr-BA"/>
        </w:rPr>
        <w:t>Ступање на снагу</w:t>
      </w:r>
      <w:r w:rsidRPr="00767E0C">
        <w:rPr>
          <w:b/>
          <w:lang w:val="ru-RU" w:eastAsia="hr-BA"/>
        </w:rPr>
        <w:t>)</w:t>
      </w:r>
    </w:p>
    <w:p w14:paraId="6B122FED" w14:textId="77777777" w:rsidR="00767E0C" w:rsidRPr="00767E0C" w:rsidRDefault="00767E0C" w:rsidP="00767E0C">
      <w:pPr>
        <w:jc w:val="both"/>
        <w:rPr>
          <w:b/>
          <w:lang w:val="sr-Cyrl-BA" w:eastAsia="hr-BA"/>
        </w:rPr>
      </w:pPr>
      <w:r w:rsidRPr="00767E0C">
        <w:rPr>
          <w:b/>
          <w:lang w:val="sr-Cyrl-CS" w:eastAsia="hr-BA"/>
        </w:rPr>
        <w:t xml:space="preserve">     Правилник ступа на снагу даном </w:t>
      </w:r>
      <w:r w:rsidRPr="00767E0C">
        <w:rPr>
          <w:b/>
          <w:lang w:val="sr-Latn-BA" w:eastAsia="hr-BA"/>
        </w:rPr>
        <w:t xml:space="preserve">доношења, а примјењиваће се након </w:t>
      </w:r>
      <w:r w:rsidRPr="00767E0C">
        <w:rPr>
          <w:b/>
          <w:lang w:val="sr-Cyrl-CS" w:eastAsia="hr-BA"/>
        </w:rPr>
        <w:t xml:space="preserve">објаве у </w:t>
      </w:r>
      <w:r w:rsidRPr="00767E0C">
        <w:rPr>
          <w:b/>
          <w:lang w:val="sr-Latn-BA" w:eastAsia="hr-BA"/>
        </w:rPr>
        <w:t>Службеном гласнику Општине Језеро</w:t>
      </w:r>
      <w:r w:rsidRPr="00767E0C">
        <w:rPr>
          <w:b/>
          <w:lang w:val="sr-Cyrl-BA" w:eastAsia="hr-BA"/>
        </w:rPr>
        <w:t>.</w:t>
      </w:r>
    </w:p>
    <w:p w14:paraId="3DE87B1E" w14:textId="77777777" w:rsidR="00767E0C" w:rsidRPr="00767E0C" w:rsidRDefault="00767E0C" w:rsidP="00767E0C">
      <w:pPr>
        <w:spacing w:before="240" w:after="240"/>
        <w:jc w:val="center"/>
        <w:rPr>
          <w:b/>
          <w:lang w:val="sr-Cyrl-BA" w:eastAsia="hr-BA"/>
        </w:rPr>
      </w:pPr>
      <w:r w:rsidRPr="00767E0C">
        <w:rPr>
          <w:b/>
          <w:lang w:val="hr-BA" w:eastAsia="hr-BA"/>
        </w:rPr>
        <w:t>Члан 23</w:t>
      </w:r>
    </w:p>
    <w:p w14:paraId="1AC800EC" w14:textId="77777777" w:rsidR="00767E0C" w:rsidRPr="00767E0C" w:rsidRDefault="00767E0C" w:rsidP="00767E0C">
      <w:pPr>
        <w:spacing w:before="240" w:after="240"/>
        <w:jc w:val="center"/>
        <w:rPr>
          <w:b/>
          <w:lang w:val="sr-Cyrl-CS" w:eastAsia="hr-BA"/>
        </w:rPr>
      </w:pPr>
      <w:r w:rsidRPr="00767E0C">
        <w:rPr>
          <w:b/>
          <w:lang w:val="hr-BA" w:eastAsia="hr-BA"/>
        </w:rPr>
        <w:t xml:space="preserve"> (</w:t>
      </w:r>
      <w:r w:rsidRPr="00767E0C">
        <w:rPr>
          <w:b/>
          <w:lang w:val="sr-Latn-BA" w:eastAsia="hr-BA"/>
        </w:rPr>
        <w:t>Преглед прилога</w:t>
      </w:r>
      <w:r w:rsidRPr="00767E0C">
        <w:rPr>
          <w:b/>
          <w:lang w:val="ru-RU" w:eastAsia="hr-BA"/>
        </w:rPr>
        <w:t>)</w:t>
      </w:r>
    </w:p>
    <w:p w14:paraId="05D81B1B" w14:textId="77777777" w:rsidR="00767E0C" w:rsidRPr="00767E0C" w:rsidRDefault="00767E0C">
      <w:pPr>
        <w:numPr>
          <w:ilvl w:val="1"/>
          <w:numId w:val="16"/>
        </w:numPr>
        <w:ind w:left="1434" w:hanging="357"/>
        <w:jc w:val="both"/>
        <w:rPr>
          <w:rFonts w:ascii="Arial" w:hAnsi="Arial" w:cs="Arial"/>
          <w:b/>
          <w:lang w:val="sr-Latn-CS" w:eastAsia="hr-BA"/>
        </w:rPr>
      </w:pPr>
      <w:r w:rsidRPr="00767E0C">
        <w:rPr>
          <w:rFonts w:eastAsia="Calibri"/>
          <w:b/>
          <w:lang w:val="sr-Cyrl-CS"/>
        </w:rPr>
        <w:t>Одлуку о попису и формирању комисија за попис</w:t>
      </w:r>
      <w:r w:rsidRPr="00767E0C">
        <w:rPr>
          <w:rFonts w:eastAsia="Calibri"/>
          <w:b/>
          <w:lang w:val="sr-Latn-BA"/>
        </w:rPr>
        <w:t>,</w:t>
      </w:r>
      <w:r w:rsidRPr="00767E0C">
        <w:rPr>
          <w:rFonts w:eastAsia="Calibri"/>
          <w:b/>
          <w:lang w:val="sr-Cyrl-CS"/>
        </w:rPr>
        <w:t xml:space="preserve"> </w:t>
      </w:r>
    </w:p>
    <w:p w14:paraId="4E948538" w14:textId="77777777" w:rsidR="00767E0C" w:rsidRPr="00767E0C" w:rsidRDefault="00767E0C">
      <w:pPr>
        <w:numPr>
          <w:ilvl w:val="1"/>
          <w:numId w:val="16"/>
        </w:numPr>
        <w:ind w:left="1434" w:hanging="357"/>
        <w:jc w:val="both"/>
        <w:rPr>
          <w:rFonts w:ascii="Arial" w:hAnsi="Arial" w:cs="Arial"/>
          <w:b/>
          <w:lang w:val="sr-Latn-CS" w:eastAsia="hr-BA"/>
        </w:rPr>
      </w:pPr>
      <w:r w:rsidRPr="00767E0C">
        <w:rPr>
          <w:rFonts w:eastAsia="Calibri"/>
          <w:b/>
          <w:lang w:val="sr-Latn-BA"/>
        </w:rPr>
        <w:t>Рјешење о именовању комисија за попис,</w:t>
      </w:r>
    </w:p>
    <w:p w14:paraId="32C787D7" w14:textId="77777777" w:rsidR="00767E0C" w:rsidRPr="00767E0C" w:rsidRDefault="00767E0C">
      <w:pPr>
        <w:numPr>
          <w:ilvl w:val="1"/>
          <w:numId w:val="16"/>
        </w:numPr>
        <w:ind w:left="1434" w:hanging="357"/>
        <w:jc w:val="both"/>
        <w:rPr>
          <w:rFonts w:ascii="Arial" w:hAnsi="Arial" w:cs="Arial"/>
          <w:b/>
          <w:lang w:val="sr-Latn-CS" w:eastAsia="hr-BA"/>
        </w:rPr>
      </w:pPr>
      <w:r w:rsidRPr="00767E0C">
        <w:rPr>
          <w:rFonts w:eastAsia="Calibri"/>
          <w:b/>
          <w:lang w:val="sr-Latn-BA"/>
        </w:rPr>
        <w:t>План рада Централне пописне комисије,</w:t>
      </w:r>
    </w:p>
    <w:p w14:paraId="2BB31C6C" w14:textId="77777777" w:rsidR="00767E0C" w:rsidRPr="00767E0C" w:rsidRDefault="00767E0C">
      <w:pPr>
        <w:numPr>
          <w:ilvl w:val="1"/>
          <w:numId w:val="16"/>
        </w:numPr>
        <w:ind w:left="1434" w:hanging="357"/>
        <w:jc w:val="both"/>
        <w:rPr>
          <w:rFonts w:ascii="Arial" w:hAnsi="Arial" w:cs="Arial"/>
          <w:b/>
          <w:lang w:val="sr-Latn-CS" w:eastAsia="hr-BA"/>
        </w:rPr>
      </w:pPr>
      <w:r w:rsidRPr="00767E0C">
        <w:rPr>
          <w:rFonts w:eastAsia="Calibri"/>
          <w:b/>
          <w:lang w:val="sr-Latn-BA"/>
        </w:rPr>
        <w:t>План рада осталих пописних комисија,</w:t>
      </w:r>
    </w:p>
    <w:p w14:paraId="1156227F" w14:textId="77777777" w:rsidR="00767E0C" w:rsidRPr="00767E0C" w:rsidRDefault="00767E0C">
      <w:pPr>
        <w:numPr>
          <w:ilvl w:val="1"/>
          <w:numId w:val="16"/>
        </w:numPr>
        <w:ind w:left="1434" w:hanging="357"/>
        <w:jc w:val="both"/>
        <w:rPr>
          <w:rFonts w:ascii="Arial" w:hAnsi="Arial" w:cs="Arial"/>
          <w:b/>
          <w:lang w:val="sr-Latn-CS" w:eastAsia="hr-BA"/>
        </w:rPr>
      </w:pPr>
      <w:r w:rsidRPr="00767E0C">
        <w:rPr>
          <w:b/>
          <w:lang w:val="sr-Cyrl-CS" w:eastAsia="hr-BA"/>
        </w:rPr>
        <w:t>Извјештај Комисије за попис нефинансијске имовине у сталним средствима, ванбилансне евиденције и других облика туђе имовине</w:t>
      </w:r>
      <w:r w:rsidRPr="00767E0C">
        <w:rPr>
          <w:b/>
          <w:lang w:val="sr-Latn-BA" w:eastAsia="hr-BA"/>
        </w:rPr>
        <w:t>,</w:t>
      </w:r>
    </w:p>
    <w:p w14:paraId="30760BA6" w14:textId="77777777" w:rsidR="00767E0C" w:rsidRPr="00767E0C" w:rsidRDefault="00767E0C">
      <w:pPr>
        <w:numPr>
          <w:ilvl w:val="1"/>
          <w:numId w:val="16"/>
        </w:numPr>
        <w:ind w:left="1434" w:hanging="357"/>
        <w:jc w:val="both"/>
        <w:rPr>
          <w:rFonts w:ascii="Arial" w:hAnsi="Arial" w:cs="Arial"/>
          <w:b/>
          <w:lang w:val="sr-Latn-CS" w:eastAsia="hr-BA"/>
        </w:rPr>
      </w:pPr>
      <w:r w:rsidRPr="00767E0C">
        <w:rPr>
          <w:b/>
          <w:lang w:val="sr-Cyrl-CS" w:eastAsia="hr-BA"/>
        </w:rPr>
        <w:t>Извјештај Комисије за попис дугорочне финансијске имовине, текуће имовине и обавеза,</w:t>
      </w:r>
    </w:p>
    <w:p w14:paraId="3BA9AAE8" w14:textId="77777777" w:rsidR="00767E0C" w:rsidRPr="00767E0C" w:rsidRDefault="00767E0C">
      <w:pPr>
        <w:numPr>
          <w:ilvl w:val="1"/>
          <w:numId w:val="16"/>
        </w:numPr>
        <w:ind w:left="1434" w:hanging="357"/>
        <w:jc w:val="both"/>
        <w:rPr>
          <w:b/>
          <w:lang w:val="sr-Latn-CS" w:eastAsia="hr-BA"/>
        </w:rPr>
      </w:pPr>
      <w:r w:rsidRPr="00767E0C">
        <w:rPr>
          <w:b/>
          <w:lang w:val="sr-Cyrl-CS" w:eastAsia="hr-BA"/>
        </w:rPr>
        <w:t>Збирни Извјештај о попису имовине и обавеза</w:t>
      </w:r>
      <w:r w:rsidRPr="00767E0C">
        <w:rPr>
          <w:b/>
          <w:lang w:val="sr-Latn-BA" w:eastAsia="hr-BA"/>
        </w:rPr>
        <w:t>,</w:t>
      </w:r>
    </w:p>
    <w:p w14:paraId="770E6AAF" w14:textId="77777777" w:rsidR="00767E0C" w:rsidRPr="00767E0C" w:rsidRDefault="00767E0C">
      <w:pPr>
        <w:numPr>
          <w:ilvl w:val="1"/>
          <w:numId w:val="16"/>
        </w:numPr>
        <w:ind w:left="1434" w:hanging="357"/>
        <w:jc w:val="both"/>
        <w:rPr>
          <w:b/>
          <w:lang w:val="sr-Latn-CS" w:eastAsia="hr-BA"/>
        </w:rPr>
      </w:pPr>
      <w:r w:rsidRPr="00767E0C">
        <w:rPr>
          <w:b/>
          <w:lang w:val="sr-Latn-BA" w:eastAsia="hr-BA"/>
        </w:rPr>
        <w:t>Рекапитулација приједлога за књижење,</w:t>
      </w:r>
    </w:p>
    <w:p w14:paraId="7F1FA4B2" w14:textId="77777777" w:rsidR="00767E0C" w:rsidRPr="00767E0C" w:rsidRDefault="00767E0C">
      <w:pPr>
        <w:numPr>
          <w:ilvl w:val="1"/>
          <w:numId w:val="16"/>
        </w:numPr>
        <w:ind w:left="1434" w:hanging="357"/>
        <w:jc w:val="both"/>
        <w:rPr>
          <w:b/>
          <w:lang w:val="sr-Latn-CS" w:eastAsia="hr-BA"/>
        </w:rPr>
      </w:pPr>
      <w:r w:rsidRPr="00767E0C">
        <w:rPr>
          <w:b/>
          <w:lang w:val="sr-Latn-BA" w:eastAsia="hr-BA"/>
        </w:rPr>
        <w:t>Одлуке о усвајању збирног извјештаја о попису</w:t>
      </w:r>
      <w:r w:rsidRPr="00767E0C">
        <w:rPr>
          <w:b/>
          <w:lang w:val="sr-Cyrl-BA" w:eastAsia="hr-BA"/>
        </w:rPr>
        <w:t>,</w:t>
      </w:r>
    </w:p>
    <w:p w14:paraId="7BFE3ADE" w14:textId="77777777" w:rsidR="00767E0C" w:rsidRPr="00767E0C" w:rsidRDefault="00767E0C">
      <w:pPr>
        <w:numPr>
          <w:ilvl w:val="1"/>
          <w:numId w:val="16"/>
        </w:numPr>
        <w:ind w:left="1434" w:hanging="357"/>
        <w:jc w:val="both"/>
        <w:rPr>
          <w:b/>
          <w:lang w:val="sr-Latn-CS" w:eastAsia="hr-BA"/>
        </w:rPr>
      </w:pPr>
      <w:r w:rsidRPr="00767E0C">
        <w:rPr>
          <w:b/>
          <w:lang w:val="sr-Latn-BA" w:eastAsia="hr-BA"/>
        </w:rPr>
        <w:t>Одлуке у вези са подношењем приједлога Скупштини Општине</w:t>
      </w:r>
      <w:r w:rsidRPr="00767E0C">
        <w:rPr>
          <w:b/>
          <w:lang w:val="sr-Cyrl-BA" w:eastAsia="hr-BA"/>
        </w:rPr>
        <w:t>.</w:t>
      </w:r>
    </w:p>
    <w:p w14:paraId="632560BD" w14:textId="77777777" w:rsidR="00767E0C" w:rsidRPr="00767E0C" w:rsidRDefault="00767E0C" w:rsidP="00767E0C">
      <w:pPr>
        <w:rPr>
          <w:b/>
          <w:lang w:val="sr-Cyrl-BA" w:eastAsia="hr-BA"/>
        </w:rPr>
      </w:pPr>
      <w:r w:rsidRPr="00767E0C">
        <w:rPr>
          <w:b/>
          <w:lang w:val="sr-Latn-BA" w:eastAsia="hr-BA"/>
        </w:rPr>
        <w:t xml:space="preserve">                                                                                  </w:t>
      </w:r>
    </w:p>
    <w:p w14:paraId="2BFD29DF" w14:textId="683BED9A" w:rsidR="00767E0C" w:rsidRPr="00767E0C" w:rsidRDefault="00767E0C" w:rsidP="00767E0C">
      <w:pPr>
        <w:jc w:val="both"/>
        <w:rPr>
          <w:b/>
          <w:lang w:val="sr-Cyrl-BA" w:eastAsia="hr-BA"/>
        </w:rPr>
      </w:pPr>
      <w:r w:rsidRPr="00767E0C">
        <w:rPr>
          <w:b/>
          <w:lang w:val="sr-Cyrl-CS" w:eastAsia="hr-BA"/>
        </w:rPr>
        <w:t>Број : 01-014-</w:t>
      </w:r>
      <w:r w:rsidRPr="00767E0C">
        <w:rPr>
          <w:b/>
          <w:lang w:val="sr-Cyrl-BA" w:eastAsia="hr-BA"/>
        </w:rPr>
        <w:t>999</w:t>
      </w:r>
      <w:r w:rsidRPr="00767E0C">
        <w:rPr>
          <w:b/>
          <w:lang w:eastAsia="hr-BA"/>
        </w:rPr>
        <w:t>/22</w:t>
      </w:r>
      <w:r w:rsidR="00086311">
        <w:rPr>
          <w:b/>
          <w:lang w:val="sr-Cyrl-BA" w:eastAsia="hr-BA"/>
        </w:rPr>
        <w:t xml:space="preserve">              Начелник општине</w:t>
      </w:r>
    </w:p>
    <w:p w14:paraId="2A3C297A" w14:textId="2841070D" w:rsidR="00767E0C" w:rsidRPr="00767E0C" w:rsidRDefault="00767E0C" w:rsidP="00767E0C">
      <w:pPr>
        <w:jc w:val="both"/>
        <w:rPr>
          <w:b/>
          <w:lang w:val="sr-Cyrl-CS" w:eastAsia="hr-BA"/>
        </w:rPr>
      </w:pPr>
      <w:r w:rsidRPr="00767E0C">
        <w:rPr>
          <w:b/>
          <w:lang w:val="sr-Cyrl-CS" w:eastAsia="hr-BA"/>
        </w:rPr>
        <w:t xml:space="preserve">Дана, </w:t>
      </w:r>
      <w:r w:rsidRPr="00767E0C">
        <w:rPr>
          <w:b/>
          <w:lang w:eastAsia="hr-BA"/>
        </w:rPr>
        <w:t>08.12.2022</w:t>
      </w:r>
      <w:r w:rsidRPr="00767E0C">
        <w:rPr>
          <w:b/>
          <w:lang w:val="sr-Cyrl-CS" w:eastAsia="hr-BA"/>
        </w:rPr>
        <w:t>. године</w:t>
      </w:r>
      <w:r w:rsidR="00086311">
        <w:rPr>
          <w:b/>
          <w:lang w:val="sr-Cyrl-CS" w:eastAsia="hr-BA"/>
        </w:rPr>
        <w:t xml:space="preserve">      Снежана Ружичић с.р.</w:t>
      </w:r>
    </w:p>
    <w:p w14:paraId="1C9560DF" w14:textId="77777777" w:rsidR="00767E0C" w:rsidRDefault="00767E0C" w:rsidP="00767E0C">
      <w:pPr>
        <w:rPr>
          <w:b/>
          <w:u w:val="single"/>
          <w:lang w:val="sr-Cyrl-BA"/>
        </w:rPr>
      </w:pPr>
      <w:r>
        <w:rPr>
          <w:b/>
          <w:u w:val="single"/>
          <w:lang w:val="sr-Cyrl-BA"/>
        </w:rPr>
        <w:t>САДРЖАЈ</w:t>
      </w:r>
    </w:p>
    <w:p w14:paraId="29B20FB9" w14:textId="77777777" w:rsidR="00767E0C" w:rsidRDefault="00767E0C" w:rsidP="00767E0C">
      <w:pPr>
        <w:rPr>
          <w:b/>
          <w:lang w:val="sr-Cyrl-BA"/>
        </w:rPr>
      </w:pPr>
    </w:p>
    <w:p w14:paraId="2F11F557" w14:textId="77777777" w:rsidR="00767E0C" w:rsidRDefault="00767E0C" w:rsidP="00767E0C">
      <w:pPr>
        <w:rPr>
          <w:b/>
          <w:u w:val="single"/>
          <w:lang w:val="sr-Cyrl-BA"/>
        </w:rPr>
      </w:pPr>
      <w:r>
        <w:rPr>
          <w:b/>
          <w:u w:val="single"/>
          <w:lang w:val="sr-Cyrl-BA"/>
        </w:rPr>
        <w:t>СКУПШТИНА ОПШТИНЕ</w:t>
      </w:r>
    </w:p>
    <w:p w14:paraId="5EFDC8DF" w14:textId="77777777" w:rsidR="00767E0C" w:rsidRDefault="00767E0C" w:rsidP="00767E0C">
      <w:pPr>
        <w:rPr>
          <w:b/>
          <w:u w:val="single"/>
          <w:lang w:val="sr-Cyrl-BA"/>
        </w:rPr>
      </w:pPr>
    </w:p>
    <w:p w14:paraId="490FEAAD" w14:textId="77777777" w:rsidR="00767E0C" w:rsidRDefault="00767E0C" w:rsidP="00767E0C">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BA"/>
        </w:rPr>
        <w:t>83</w:t>
      </w:r>
      <w:r>
        <w:rPr>
          <w:rFonts w:ascii="Times New Roman" w:hAnsi="Times New Roman" w:cs="Times New Roman"/>
          <w:b/>
          <w:bCs/>
          <w:sz w:val="20"/>
          <w:szCs w:val="20"/>
          <w:lang w:val="sr-Latn-BA"/>
        </w:rPr>
        <w:t>.</w:t>
      </w:r>
      <w:r>
        <w:rPr>
          <w:rFonts w:ascii="Times New Roman" w:hAnsi="Times New Roman" w:cs="Times New Roman"/>
          <w:b/>
          <w:bCs/>
          <w:sz w:val="20"/>
          <w:szCs w:val="20"/>
          <w:lang w:val="sr-Cyrl-BA"/>
        </w:rPr>
        <w:t>Закључак............................................................</w:t>
      </w:r>
      <w:r>
        <w:rPr>
          <w:rFonts w:ascii="Times New Roman" w:hAnsi="Times New Roman" w:cs="Times New Roman"/>
          <w:b/>
          <w:bCs/>
          <w:sz w:val="20"/>
          <w:szCs w:val="20"/>
          <w:lang w:val="sr-Cyrl-CS"/>
        </w:rPr>
        <w:t>............1</w:t>
      </w:r>
    </w:p>
    <w:p w14:paraId="02AADC9F" w14:textId="77777777" w:rsidR="00767E0C" w:rsidRDefault="00767E0C" w:rsidP="00767E0C">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lastRenderedPageBreak/>
        <w:t>84.Одлука о усвајању Ребаланса буџета за 2022.годину..........................................................................1</w:t>
      </w:r>
    </w:p>
    <w:p w14:paraId="6FDE7735" w14:textId="77777777" w:rsidR="00767E0C" w:rsidRDefault="00767E0C" w:rsidP="00767E0C">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85.Одлука о извршењу Ребаланса буџета општине Језеро за 2022.годину.........................................................2</w:t>
      </w:r>
    </w:p>
    <w:p w14:paraId="449015FB" w14:textId="77777777" w:rsidR="00767E0C" w:rsidRDefault="00767E0C" w:rsidP="00767E0C">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86.Одлука о усвајању плана буџета општине Језеро за 2023.годину...........................................................................3</w:t>
      </w:r>
    </w:p>
    <w:p w14:paraId="66A813F9" w14:textId="77777777" w:rsidR="00767E0C" w:rsidRDefault="00767E0C" w:rsidP="00767E0C">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87.Одлука о извршењу Плана буџета за 2023,годину...3</w:t>
      </w:r>
    </w:p>
    <w:p w14:paraId="591336D5" w14:textId="661C583A" w:rsidR="00767E0C" w:rsidRDefault="00767E0C" w:rsidP="00767E0C">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88.Одлука ..........................................................................</w:t>
      </w:r>
      <w:r w:rsidR="0009651D">
        <w:rPr>
          <w:rFonts w:ascii="Times New Roman" w:hAnsi="Times New Roman" w:cs="Times New Roman"/>
          <w:b/>
          <w:bCs/>
          <w:sz w:val="20"/>
          <w:szCs w:val="20"/>
          <w:lang w:val="sr-Cyrl-CS"/>
        </w:rPr>
        <w:t>.</w:t>
      </w:r>
      <w:r>
        <w:rPr>
          <w:rFonts w:ascii="Times New Roman" w:hAnsi="Times New Roman" w:cs="Times New Roman"/>
          <w:b/>
          <w:bCs/>
          <w:sz w:val="20"/>
          <w:szCs w:val="20"/>
          <w:lang w:val="sr-Cyrl-CS"/>
        </w:rPr>
        <w:t>..4</w:t>
      </w:r>
    </w:p>
    <w:p w14:paraId="512B817D" w14:textId="68718C33" w:rsidR="00767E0C" w:rsidRDefault="00767E0C" w:rsidP="00767E0C">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89.Одлука.........................................................................</w:t>
      </w:r>
      <w:r w:rsidR="0009651D">
        <w:rPr>
          <w:rFonts w:ascii="Times New Roman" w:hAnsi="Times New Roman" w:cs="Times New Roman"/>
          <w:b/>
          <w:bCs/>
          <w:sz w:val="20"/>
          <w:szCs w:val="20"/>
          <w:lang w:val="sr-Cyrl-CS"/>
        </w:rPr>
        <w:t>.</w:t>
      </w:r>
      <w:r>
        <w:rPr>
          <w:rFonts w:ascii="Times New Roman" w:hAnsi="Times New Roman" w:cs="Times New Roman"/>
          <w:b/>
          <w:bCs/>
          <w:sz w:val="20"/>
          <w:szCs w:val="20"/>
          <w:lang w:val="sr-Cyrl-CS"/>
        </w:rPr>
        <w:t>...4</w:t>
      </w:r>
    </w:p>
    <w:p w14:paraId="0D1378C5" w14:textId="671C6647" w:rsidR="00767E0C" w:rsidRDefault="00767E0C" w:rsidP="00767E0C">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90.Закључак.....................................................................</w:t>
      </w:r>
      <w:r w:rsidR="0009651D">
        <w:rPr>
          <w:rFonts w:ascii="Times New Roman" w:hAnsi="Times New Roman" w:cs="Times New Roman"/>
          <w:b/>
          <w:bCs/>
          <w:sz w:val="20"/>
          <w:szCs w:val="20"/>
          <w:lang w:val="sr-Cyrl-CS"/>
        </w:rPr>
        <w:t>.</w:t>
      </w:r>
      <w:r>
        <w:rPr>
          <w:rFonts w:ascii="Times New Roman" w:hAnsi="Times New Roman" w:cs="Times New Roman"/>
          <w:b/>
          <w:bCs/>
          <w:sz w:val="20"/>
          <w:szCs w:val="20"/>
          <w:lang w:val="sr-Cyrl-CS"/>
        </w:rPr>
        <w:t>...5</w:t>
      </w:r>
    </w:p>
    <w:p w14:paraId="3F0CE7AC" w14:textId="77777777" w:rsidR="00767E0C" w:rsidRDefault="00767E0C" w:rsidP="00767E0C">
      <w:pPr>
        <w:pStyle w:val="NoSpacing"/>
        <w:jc w:val="both"/>
        <w:rPr>
          <w:rFonts w:ascii="Times New Roman" w:hAnsi="Times New Roman" w:cs="Times New Roman"/>
          <w:b/>
          <w:bCs/>
          <w:sz w:val="20"/>
          <w:szCs w:val="20"/>
          <w:lang w:val="sr-Cyrl-CS"/>
        </w:rPr>
      </w:pPr>
      <w:r>
        <w:rPr>
          <w:rFonts w:ascii="Times New Roman" w:hAnsi="Times New Roman" w:cs="Times New Roman"/>
          <w:b/>
          <w:bCs/>
          <w:sz w:val="20"/>
          <w:szCs w:val="20"/>
          <w:lang w:val="sr-Cyrl-CS"/>
        </w:rPr>
        <w:t>91.Одлука о програму рада Скупштине за 2023.годину...........................................................................5</w:t>
      </w:r>
    </w:p>
    <w:p w14:paraId="60FB3AE8" w14:textId="478CA542" w:rsidR="000268E9" w:rsidRDefault="00767E0C" w:rsidP="00767E0C">
      <w:pPr>
        <w:rPr>
          <w:b/>
          <w:bCs/>
          <w:lang w:val="sr-Cyrl-BA"/>
        </w:rPr>
      </w:pPr>
      <w:r>
        <w:rPr>
          <w:b/>
          <w:bCs/>
          <w:lang w:val="sr-Cyrl-CS"/>
        </w:rPr>
        <w:t>92.Рјешење о разрјешењу замјеника начелника општине Језеро..................................................................</w:t>
      </w:r>
      <w:r w:rsidR="0063358B">
        <w:rPr>
          <w:b/>
          <w:bCs/>
          <w:lang w:val="sr-Cyrl-CS"/>
        </w:rPr>
        <w:t>.</w:t>
      </w:r>
      <w:r w:rsidR="0009651D">
        <w:rPr>
          <w:b/>
          <w:bCs/>
          <w:lang w:val="sr-Cyrl-CS"/>
        </w:rPr>
        <w:t>.</w:t>
      </w:r>
      <w:r w:rsidR="0063358B">
        <w:rPr>
          <w:b/>
          <w:bCs/>
          <w:lang w:val="sr-Cyrl-CS"/>
        </w:rPr>
        <w:t>9</w:t>
      </w:r>
    </w:p>
    <w:p w14:paraId="72AD9DE1" w14:textId="098EAC90" w:rsidR="000268E9" w:rsidRDefault="000268E9" w:rsidP="000268E9">
      <w:pPr>
        <w:rPr>
          <w:b/>
          <w:bCs/>
          <w:lang w:val="sr-Cyrl-BA"/>
        </w:rPr>
      </w:pPr>
    </w:p>
    <w:p w14:paraId="417ED279" w14:textId="395D54B5" w:rsidR="000268E9" w:rsidRDefault="000268E9" w:rsidP="000268E9">
      <w:pPr>
        <w:rPr>
          <w:b/>
          <w:bCs/>
          <w:lang w:val="sr-Cyrl-BA"/>
        </w:rPr>
      </w:pPr>
    </w:p>
    <w:p w14:paraId="4C877B0C" w14:textId="0488464B" w:rsidR="000268E9" w:rsidRDefault="000268E9" w:rsidP="000268E9">
      <w:pPr>
        <w:rPr>
          <w:b/>
          <w:bCs/>
          <w:lang w:val="sr-Cyrl-BA"/>
        </w:rPr>
      </w:pPr>
    </w:p>
    <w:p w14:paraId="3E3D4996" w14:textId="77777777" w:rsidR="00767E0C" w:rsidRDefault="00767E0C" w:rsidP="00767E0C">
      <w:pPr>
        <w:rPr>
          <w:b/>
          <w:bCs/>
          <w:u w:val="single"/>
          <w:lang w:val="sr-Cyrl-BA"/>
        </w:rPr>
      </w:pPr>
      <w:r w:rsidRPr="00AE689A">
        <w:rPr>
          <w:b/>
          <w:bCs/>
          <w:u w:val="single"/>
          <w:lang w:val="sr-Cyrl-BA"/>
        </w:rPr>
        <w:t>НАЧЕЛНИК</w:t>
      </w:r>
    </w:p>
    <w:p w14:paraId="7AFD50EF" w14:textId="6316C8AC" w:rsidR="000268E9" w:rsidRDefault="000268E9" w:rsidP="000268E9">
      <w:pPr>
        <w:rPr>
          <w:b/>
          <w:bCs/>
          <w:lang w:val="sr-Cyrl-BA"/>
        </w:rPr>
      </w:pPr>
    </w:p>
    <w:p w14:paraId="417B81AC" w14:textId="26408D1F" w:rsidR="00767E0C" w:rsidRPr="00767E0C" w:rsidRDefault="00767E0C" w:rsidP="00767E0C">
      <w:pPr>
        <w:autoSpaceDE w:val="0"/>
        <w:autoSpaceDN w:val="0"/>
        <w:adjustRightInd w:val="0"/>
        <w:rPr>
          <w:b/>
          <w:lang w:val="sr-Cyrl-BA" w:eastAsia="sr-Cyrl-BA"/>
        </w:rPr>
      </w:pPr>
      <w:r>
        <w:rPr>
          <w:b/>
          <w:lang w:val="sr-Cyrl-BA" w:eastAsia="sr-Cyrl-BA"/>
        </w:rPr>
        <w:t>26. Правилник о попису имовине и обавеза.................18</w:t>
      </w:r>
    </w:p>
    <w:p w14:paraId="2088FE6A" w14:textId="4294E5F3" w:rsidR="000268E9" w:rsidRDefault="000268E9" w:rsidP="000268E9">
      <w:pPr>
        <w:rPr>
          <w:b/>
          <w:bCs/>
          <w:lang w:val="sr-Cyrl-BA"/>
        </w:rPr>
      </w:pPr>
    </w:p>
    <w:p w14:paraId="464C127D" w14:textId="6F6E2F82" w:rsidR="000268E9" w:rsidRDefault="000268E9" w:rsidP="000268E9">
      <w:pPr>
        <w:rPr>
          <w:b/>
          <w:bCs/>
          <w:lang w:val="sr-Cyrl-BA"/>
        </w:rPr>
      </w:pPr>
    </w:p>
    <w:p w14:paraId="71216FDB" w14:textId="2ACD1879" w:rsidR="000268E9" w:rsidRDefault="000268E9" w:rsidP="000268E9">
      <w:pPr>
        <w:rPr>
          <w:b/>
          <w:bCs/>
          <w:lang w:val="sr-Cyrl-BA"/>
        </w:rPr>
      </w:pPr>
    </w:p>
    <w:p w14:paraId="1930B3CC" w14:textId="7C6E6AC7" w:rsidR="000268E9" w:rsidRDefault="000268E9" w:rsidP="000268E9">
      <w:pPr>
        <w:rPr>
          <w:b/>
          <w:bCs/>
          <w:lang w:val="sr-Cyrl-BA"/>
        </w:rPr>
      </w:pPr>
    </w:p>
    <w:p w14:paraId="3303540C" w14:textId="77777777" w:rsidR="000268E9" w:rsidRDefault="000268E9" w:rsidP="000268E9">
      <w:pPr>
        <w:rPr>
          <w:b/>
          <w:lang w:val="sr-Cyrl-BA"/>
        </w:rPr>
      </w:pPr>
    </w:p>
    <w:p w14:paraId="47DE6F05" w14:textId="3CF07C6D" w:rsidR="00EA641B" w:rsidRDefault="00EA641B">
      <w:pPr>
        <w:jc w:val="both"/>
        <w:rPr>
          <w:b/>
          <w:lang w:val="sr-Latn-BA"/>
        </w:rPr>
      </w:pPr>
    </w:p>
    <w:p w14:paraId="70E234D7" w14:textId="311214BE" w:rsidR="000D64CF" w:rsidRDefault="000D64CF">
      <w:pPr>
        <w:jc w:val="both"/>
        <w:rPr>
          <w:b/>
          <w:lang w:val="sr-Latn-BA"/>
        </w:rPr>
      </w:pPr>
    </w:p>
    <w:p w14:paraId="0660633A" w14:textId="3ACB510F" w:rsidR="00EA641B" w:rsidRDefault="00EA641B">
      <w:pPr>
        <w:jc w:val="both"/>
        <w:rPr>
          <w:b/>
          <w:lang w:val="sr-Latn-BA"/>
        </w:rPr>
      </w:pPr>
    </w:p>
    <w:p w14:paraId="24F16DA4" w14:textId="5D07E11A" w:rsidR="00EA641B" w:rsidRDefault="00EA641B">
      <w:pPr>
        <w:jc w:val="both"/>
        <w:rPr>
          <w:b/>
          <w:lang w:val="sr-Latn-BA"/>
        </w:rPr>
      </w:pPr>
    </w:p>
    <w:p w14:paraId="125388F3" w14:textId="21EE6796" w:rsidR="00EA641B" w:rsidRDefault="00EA641B">
      <w:pPr>
        <w:jc w:val="both"/>
        <w:rPr>
          <w:b/>
          <w:lang w:val="sr-Latn-BA"/>
        </w:rPr>
      </w:pPr>
    </w:p>
    <w:p w14:paraId="5208B524" w14:textId="331A0324" w:rsidR="00586A28" w:rsidRDefault="00586A28">
      <w:pPr>
        <w:jc w:val="both"/>
        <w:rPr>
          <w:b/>
          <w:lang w:val="sr-Latn-BA"/>
        </w:rPr>
      </w:pPr>
    </w:p>
    <w:p w14:paraId="07F7467C" w14:textId="6A92601E" w:rsidR="00586A28" w:rsidRDefault="00586A28">
      <w:pPr>
        <w:jc w:val="both"/>
        <w:rPr>
          <w:b/>
          <w:lang w:val="sr-Latn-BA"/>
        </w:rPr>
      </w:pPr>
    </w:p>
    <w:p w14:paraId="0C7E6061" w14:textId="674417EB" w:rsidR="00BF0BA2" w:rsidRDefault="00BF0BA2">
      <w:pPr>
        <w:jc w:val="both"/>
        <w:rPr>
          <w:b/>
          <w:lang w:val="sr-Latn-BA"/>
        </w:rPr>
      </w:pPr>
    </w:p>
    <w:p w14:paraId="3A56726E" w14:textId="2170BA8F" w:rsidR="00BF0BA2" w:rsidRDefault="00BF0BA2">
      <w:pPr>
        <w:jc w:val="both"/>
        <w:rPr>
          <w:b/>
          <w:lang w:val="sr-Latn-BA"/>
        </w:rPr>
      </w:pPr>
    </w:p>
    <w:p w14:paraId="7CB1B632" w14:textId="48A7897C" w:rsidR="00BF0BA2" w:rsidRDefault="00BF0BA2">
      <w:pPr>
        <w:jc w:val="both"/>
        <w:rPr>
          <w:b/>
          <w:lang w:val="sr-Latn-BA"/>
        </w:rPr>
      </w:pPr>
    </w:p>
    <w:p w14:paraId="5E52347C" w14:textId="12B45C1B" w:rsidR="00BF0BA2" w:rsidRDefault="00BF0BA2">
      <w:pPr>
        <w:jc w:val="both"/>
        <w:rPr>
          <w:b/>
          <w:lang w:val="sr-Latn-BA"/>
        </w:rPr>
      </w:pPr>
    </w:p>
    <w:p w14:paraId="2C3E303B" w14:textId="68CD18A7" w:rsidR="00BF0BA2" w:rsidRDefault="00BF0BA2">
      <w:pPr>
        <w:jc w:val="both"/>
        <w:rPr>
          <w:b/>
          <w:lang w:val="sr-Latn-BA"/>
        </w:rPr>
      </w:pPr>
    </w:p>
    <w:p w14:paraId="1F37BAFA" w14:textId="380CC969" w:rsidR="00BF0BA2" w:rsidRDefault="00BF0BA2">
      <w:pPr>
        <w:jc w:val="both"/>
        <w:rPr>
          <w:b/>
          <w:lang w:val="sr-Latn-BA"/>
        </w:rPr>
      </w:pPr>
    </w:p>
    <w:p w14:paraId="5D978AA6" w14:textId="19AEE36A" w:rsidR="00BF0BA2" w:rsidRDefault="00BF0BA2">
      <w:pPr>
        <w:jc w:val="both"/>
        <w:rPr>
          <w:b/>
          <w:lang w:val="sr-Latn-BA"/>
        </w:rPr>
      </w:pPr>
    </w:p>
    <w:p w14:paraId="65571C91" w14:textId="59EFD651" w:rsidR="00BF0BA2" w:rsidRDefault="00BF0BA2">
      <w:pPr>
        <w:jc w:val="both"/>
        <w:rPr>
          <w:b/>
          <w:lang w:val="sr-Latn-BA"/>
        </w:rPr>
      </w:pPr>
    </w:p>
    <w:p w14:paraId="60FDD3FD" w14:textId="04BA86B4" w:rsidR="00BF0BA2" w:rsidRDefault="00BF0BA2">
      <w:pPr>
        <w:jc w:val="both"/>
        <w:rPr>
          <w:b/>
          <w:lang w:val="sr-Latn-BA"/>
        </w:rPr>
      </w:pPr>
    </w:p>
    <w:p w14:paraId="02CE4930" w14:textId="3EDA66D7" w:rsidR="00BF0BA2" w:rsidRDefault="00BF0BA2">
      <w:pPr>
        <w:jc w:val="both"/>
        <w:rPr>
          <w:b/>
          <w:lang w:val="sr-Latn-BA"/>
        </w:rPr>
      </w:pPr>
    </w:p>
    <w:p w14:paraId="5BA82CFC" w14:textId="77777777" w:rsidR="00BF0BA2" w:rsidRDefault="00BF0BA2">
      <w:pPr>
        <w:jc w:val="both"/>
        <w:rPr>
          <w:b/>
          <w:lang w:val="sr-Latn-BA"/>
        </w:rPr>
      </w:pPr>
    </w:p>
    <w:p w14:paraId="26214BE9" w14:textId="6669F76B" w:rsidR="00586A28" w:rsidRDefault="00586A28">
      <w:pPr>
        <w:jc w:val="both"/>
        <w:rPr>
          <w:b/>
          <w:lang w:val="sr-Latn-BA"/>
        </w:rPr>
      </w:pPr>
    </w:p>
    <w:p w14:paraId="0A45B28B" w14:textId="2EDF3CD6" w:rsidR="00586A28" w:rsidRDefault="00586A28">
      <w:pPr>
        <w:jc w:val="both"/>
        <w:rPr>
          <w:b/>
          <w:lang w:val="sr-Latn-BA"/>
        </w:rPr>
      </w:pPr>
    </w:p>
    <w:p w14:paraId="452DBC60" w14:textId="06A09887" w:rsidR="00586A28" w:rsidRDefault="00586A28">
      <w:pPr>
        <w:jc w:val="both"/>
        <w:rPr>
          <w:b/>
          <w:lang w:val="sr-Latn-BA"/>
        </w:rPr>
      </w:pPr>
    </w:p>
    <w:p w14:paraId="5A082ADD" w14:textId="77777777" w:rsidR="00586A28" w:rsidRDefault="00586A28">
      <w:pPr>
        <w:jc w:val="both"/>
        <w:rPr>
          <w:b/>
          <w:lang w:val="sr-Latn-BA"/>
        </w:rPr>
      </w:pPr>
    </w:p>
    <w:p w14:paraId="4995557A" w14:textId="77777777" w:rsidR="00EA641B" w:rsidRPr="00EA641B" w:rsidRDefault="00EA641B">
      <w:pPr>
        <w:jc w:val="both"/>
        <w:rPr>
          <w:b/>
          <w:lang w:val="sr-Latn-BA"/>
        </w:rPr>
      </w:pPr>
    </w:p>
    <w:p w14:paraId="0F691057" w14:textId="77777777" w:rsidR="00F53259" w:rsidRDefault="0071372D">
      <w:pPr>
        <w:jc w:val="both"/>
        <w:rPr>
          <w:b/>
          <w:lang w:val="sr-Cyrl-BA"/>
        </w:rPr>
      </w:pPr>
      <w:r>
        <w:rPr>
          <w:b/>
          <w:lang w:val="sr-Cyrl-BA"/>
        </w:rPr>
        <w:t>Оснивач Скупштина општине Језеро, тел/факс (050) 291-001 и (050) 291-002. Службени гласник општине Језеро излази по потреби.</w:t>
      </w:r>
    </w:p>
    <w:p w14:paraId="1D15E498" w14:textId="77777777" w:rsidR="00F53259" w:rsidRDefault="0071372D">
      <w:pPr>
        <w:rPr>
          <w:b/>
          <w:lang w:val="sr-Cyrl-BA"/>
        </w:rPr>
      </w:pPr>
      <w:r>
        <w:rPr>
          <w:b/>
          <w:lang w:val="sr-Cyrl-BA"/>
        </w:rPr>
        <w:t>Одговорни уредник</w:t>
      </w:r>
      <w:r w:rsidR="0018582C">
        <w:rPr>
          <w:b/>
          <w:lang w:val="sr-Cyrl-BA"/>
        </w:rPr>
        <w:t xml:space="preserve"> Сузана Баришић</w:t>
      </w:r>
    </w:p>
    <w:p w14:paraId="4CA4A2F6" w14:textId="5A6D9E9F" w:rsidR="00605348" w:rsidRPr="00E67265" w:rsidRDefault="00605348">
      <w:pPr>
        <w:rPr>
          <w:b/>
          <w:lang w:val="sr-Latn-BA"/>
        </w:rPr>
        <w:sectPr w:rsidR="00605348" w:rsidRPr="00E67265">
          <w:type w:val="continuous"/>
          <w:pgSz w:w="11907" w:h="16840"/>
          <w:pgMar w:top="1260" w:right="425" w:bottom="900" w:left="851" w:header="708" w:footer="708" w:gutter="0"/>
          <w:cols w:num="2" w:space="708"/>
          <w:docGrid w:linePitch="360"/>
        </w:sectPr>
      </w:pPr>
    </w:p>
    <w:p w14:paraId="630C8A89" w14:textId="706E8192" w:rsidR="00F53259" w:rsidRDefault="00F53259"/>
    <w:sectPr w:rsidR="00F53259">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D5F90" w14:textId="77777777" w:rsidR="0091797B" w:rsidRDefault="0091797B">
      <w:r>
        <w:separator/>
      </w:r>
    </w:p>
  </w:endnote>
  <w:endnote w:type="continuationSeparator" w:id="0">
    <w:p w14:paraId="31A60408" w14:textId="77777777" w:rsidR="0091797B" w:rsidRDefault="0091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C">
    <w:altName w:val="Courier New"/>
    <w:charset w:val="00"/>
    <w:family w:val="swiss"/>
    <w:pitch w:val="default"/>
    <w:sig w:usb0="00000000" w:usb1="00000000" w:usb2="00000000" w:usb3="00000000" w:csb0="00000001" w:csb1="00000000"/>
  </w:font>
  <w:font w:name="Times Cirilica">
    <w:altName w:val="Courier New"/>
    <w:charset w:val="00"/>
    <w:family w:val="swiss"/>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203" w:usb1="08070000" w:usb2="00000010"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96386"/>
      <w:docPartObj>
        <w:docPartGallery w:val="AutoText"/>
      </w:docPartObj>
    </w:sdtPr>
    <w:sdtContent>
      <w:p w14:paraId="07AD2774" w14:textId="77777777" w:rsidR="00F53259" w:rsidRDefault="0071372D">
        <w:pPr>
          <w:pStyle w:val="Footer"/>
          <w:jc w:val="center"/>
        </w:pPr>
        <w:r>
          <w:fldChar w:fldCharType="begin"/>
        </w:r>
        <w:r>
          <w:instrText xml:space="preserve"> PAGE   \* MERGEFORMAT </w:instrText>
        </w:r>
        <w:r>
          <w:fldChar w:fldCharType="separate"/>
        </w:r>
        <w:r>
          <w:t>19</w:t>
        </w:r>
        <w:r>
          <w:fldChar w:fldCharType="end"/>
        </w:r>
      </w:p>
    </w:sdtContent>
  </w:sdt>
  <w:p w14:paraId="18CF45F0" w14:textId="77777777" w:rsidR="00F53259" w:rsidRDefault="00F532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330F6" w14:textId="77777777" w:rsidR="0091797B" w:rsidRDefault="0091797B">
      <w:r>
        <w:separator/>
      </w:r>
    </w:p>
  </w:footnote>
  <w:footnote w:type="continuationSeparator" w:id="0">
    <w:p w14:paraId="2AD21EAB" w14:textId="77777777" w:rsidR="0091797B" w:rsidRDefault="00917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93FD" w14:textId="1EF97789" w:rsidR="00F53259" w:rsidRDefault="000F2545">
    <w:pPr>
      <w:pStyle w:val="Header"/>
      <w:rPr>
        <w:lang w:val="sr-Cyrl-BA"/>
      </w:rPr>
    </w:pPr>
    <w:r>
      <w:rPr>
        <w:lang w:val="sr-Cyrl-BA"/>
      </w:rPr>
      <w:t>Сриједа</w:t>
    </w:r>
    <w:r w:rsidR="0071372D">
      <w:rPr>
        <w:lang w:val="sr-Cyrl-BA"/>
      </w:rPr>
      <w:t xml:space="preserve">, </w:t>
    </w:r>
    <w:r>
      <w:rPr>
        <w:lang w:val="sr-Cyrl-BA"/>
      </w:rPr>
      <w:t>28</w:t>
    </w:r>
    <w:r w:rsidR="0071372D">
      <w:rPr>
        <w:lang w:val="sr-Cyrl-BA"/>
      </w:rPr>
      <w:t>.</w:t>
    </w:r>
    <w:r w:rsidR="00AE689A">
      <w:rPr>
        <w:lang w:val="sr-Latn-BA"/>
      </w:rPr>
      <w:t>12</w:t>
    </w:r>
    <w:r w:rsidR="00885F3F">
      <w:rPr>
        <w:lang w:val="sr-Cyrl-BA"/>
      </w:rPr>
      <w:t>.</w:t>
    </w:r>
    <w:r w:rsidR="0071372D">
      <w:rPr>
        <w:lang w:val="sr-Cyrl-BA"/>
      </w:rPr>
      <w:t>202</w:t>
    </w:r>
    <w:r w:rsidR="00C74FB2">
      <w:rPr>
        <w:lang w:val="sr-Cyrl-BA"/>
      </w:rPr>
      <w:t>2</w:t>
    </w:r>
    <w:r w:rsidR="0071372D">
      <w:rPr>
        <w:lang w:val="sr-Cyrl-BA"/>
      </w:rPr>
      <w:t>. године</w:t>
    </w:r>
    <w:r w:rsidR="0071372D">
      <w:ptab w:relativeTo="margin" w:alignment="center" w:leader="none"/>
    </w:r>
    <w:r w:rsidR="0071372D">
      <w:rPr>
        <w:lang w:val="sr-Cyrl-BA"/>
      </w:rPr>
      <w:t xml:space="preserve">Службени гласник општине Језеро </w:t>
    </w:r>
    <w:r w:rsidR="0071372D">
      <w:ptab w:relativeTo="margin" w:alignment="right" w:leader="none"/>
    </w:r>
    <w:r w:rsidR="0071372D">
      <w:rPr>
        <w:lang w:val="sr-Cyrl-BA"/>
      </w:rPr>
      <w:t xml:space="preserve">Број </w:t>
    </w:r>
    <w:r w:rsidR="00C74FB2">
      <w:rPr>
        <w:lang w:val="sr-Cyrl-BA"/>
      </w:rPr>
      <w:t>1</w:t>
    </w:r>
    <w:r>
      <w:rPr>
        <w:lang w:val="sr-Cyrl-BA"/>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292AA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7"/>
    <w:multiLevelType w:val="singleLevel"/>
    <w:tmpl w:val="00000007"/>
    <w:lvl w:ilvl="0">
      <w:start w:val="1"/>
      <w:numFmt w:val="decimal"/>
      <w:suff w:val="space"/>
      <w:lvlText w:val="%1."/>
      <w:lvlJc w:val="left"/>
      <w:pPr>
        <w:ind w:left="0" w:firstLine="0"/>
      </w:pPr>
    </w:lvl>
  </w:abstractNum>
  <w:abstractNum w:abstractNumId="2" w15:restartNumberingAfterBreak="0">
    <w:nsid w:val="00000008"/>
    <w:multiLevelType w:val="multilevel"/>
    <w:tmpl w:val="82F098C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B"/>
    <w:multiLevelType w:val="multilevel"/>
    <w:tmpl w:val="0000000B"/>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D"/>
    <w:multiLevelType w:val="multilevel"/>
    <w:tmpl w:val="0000000D"/>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hint="default"/>
      </w:rPr>
    </w:lvl>
    <w:lvl w:ilvl="1">
      <w:start w:val="5"/>
      <w:numFmt w:val="bullet"/>
      <w:lvlText w:val="-"/>
      <w:lvlJc w:val="left"/>
      <w:pPr>
        <w:tabs>
          <w:tab w:val="num" w:pos="1440"/>
        </w:tabs>
        <w:ind w:left="1440" w:hanging="360"/>
      </w:pPr>
      <w:rPr>
        <w:rFonts w:ascii="Tahoma" w:eastAsia="Times New Roman" w:hAnsi="Tahoma" w:cs="Tahom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962211D"/>
    <w:multiLevelType w:val="hybridMultilevel"/>
    <w:tmpl w:val="4148F3B0"/>
    <w:lvl w:ilvl="0" w:tplc="798A33B8">
      <w:numFmt w:val="bullet"/>
      <w:lvlText w:val="-"/>
      <w:lvlJc w:val="left"/>
      <w:pPr>
        <w:ind w:left="720" w:hanging="360"/>
      </w:pPr>
      <w:rPr>
        <w:rFonts w:ascii="Arial" w:eastAsia="Times New Roman" w:hAnsi="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7" w15:restartNumberingAfterBreak="0">
    <w:nsid w:val="0DD6017A"/>
    <w:multiLevelType w:val="multilevel"/>
    <w:tmpl w:val="AE7A1A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B7F1CC0"/>
    <w:multiLevelType w:val="multilevel"/>
    <w:tmpl w:val="525AADFC"/>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Arial" w:eastAsia="Times New Roman" w:hAnsi="Arial" w:cs="Tahom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E556B99"/>
    <w:multiLevelType w:val="hybridMultilevel"/>
    <w:tmpl w:val="214CBF76"/>
    <w:lvl w:ilvl="0" w:tplc="798A33B8">
      <w:numFmt w:val="bullet"/>
      <w:lvlText w:val="-"/>
      <w:lvlJc w:val="left"/>
      <w:pPr>
        <w:ind w:left="720" w:hanging="360"/>
      </w:pPr>
      <w:rPr>
        <w:rFonts w:ascii="Arial" w:eastAsia="Times New Roman" w:hAnsi="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0" w15:restartNumberingAfterBreak="0">
    <w:nsid w:val="1FF35F05"/>
    <w:multiLevelType w:val="hybridMultilevel"/>
    <w:tmpl w:val="C5F62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B7613"/>
    <w:multiLevelType w:val="hybridMultilevel"/>
    <w:tmpl w:val="12ACC7FE"/>
    <w:lvl w:ilvl="0" w:tplc="1C1A000F">
      <w:start w:val="1"/>
      <w:numFmt w:val="decimal"/>
      <w:lvlText w:val="%1."/>
      <w:lvlJc w:val="left"/>
      <w:pPr>
        <w:ind w:left="720" w:hanging="360"/>
      </w:p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12" w15:restartNumberingAfterBreak="0">
    <w:nsid w:val="2F9816ED"/>
    <w:multiLevelType w:val="multilevel"/>
    <w:tmpl w:val="9104EE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EFA2EE6"/>
    <w:multiLevelType w:val="hybridMultilevel"/>
    <w:tmpl w:val="7F72B20C"/>
    <w:lvl w:ilvl="0" w:tplc="1690F020">
      <w:start w:val="5"/>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0CE548B"/>
    <w:multiLevelType w:val="hybridMultilevel"/>
    <w:tmpl w:val="6356704E"/>
    <w:lvl w:ilvl="0" w:tplc="798A33B8">
      <w:numFmt w:val="bullet"/>
      <w:lvlText w:val="-"/>
      <w:lvlJc w:val="left"/>
      <w:pPr>
        <w:ind w:left="720" w:hanging="360"/>
      </w:pPr>
      <w:rPr>
        <w:rFonts w:ascii="Arial" w:eastAsia="Times New Roman" w:hAnsi="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15" w15:restartNumberingAfterBreak="0">
    <w:nsid w:val="446A6854"/>
    <w:multiLevelType w:val="hybridMultilevel"/>
    <w:tmpl w:val="3766C88A"/>
    <w:lvl w:ilvl="0" w:tplc="798A33B8">
      <w:numFmt w:val="bullet"/>
      <w:lvlText w:val="-"/>
      <w:lvlJc w:val="left"/>
      <w:pPr>
        <w:ind w:left="720" w:hanging="360"/>
      </w:pPr>
      <w:rPr>
        <w:rFonts w:ascii="Arial" w:eastAsia="Times New Roman" w:hAnsi="Arial" w:hint="default"/>
      </w:rPr>
    </w:lvl>
    <w:lvl w:ilvl="1" w:tplc="1C1A0003" w:tentative="1">
      <w:start w:val="1"/>
      <w:numFmt w:val="bullet"/>
      <w:lvlText w:val="o"/>
      <w:lvlJc w:val="left"/>
      <w:pPr>
        <w:ind w:left="1440" w:hanging="360"/>
      </w:pPr>
      <w:rPr>
        <w:rFonts w:ascii="Courier New" w:hAnsi="Courier New" w:cs="Courier New" w:hint="default"/>
      </w:rPr>
    </w:lvl>
    <w:lvl w:ilvl="2" w:tplc="1C1A0005">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16" w15:restartNumberingAfterBreak="0">
    <w:nsid w:val="4F314CE7"/>
    <w:multiLevelType w:val="multilevel"/>
    <w:tmpl w:val="6C9E447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52C77013"/>
    <w:multiLevelType w:val="hybridMultilevel"/>
    <w:tmpl w:val="4576222E"/>
    <w:lvl w:ilvl="0" w:tplc="798A33B8">
      <w:numFmt w:val="bullet"/>
      <w:lvlText w:val="-"/>
      <w:lvlJc w:val="left"/>
      <w:pPr>
        <w:ind w:left="720" w:hanging="360"/>
      </w:pPr>
      <w:rPr>
        <w:rFonts w:ascii="Arial" w:eastAsia="Times New Roman" w:hAnsi="Arial" w:hint="default"/>
      </w:rPr>
    </w:lvl>
    <w:lvl w:ilvl="1" w:tplc="8ACC33EA">
      <w:numFmt w:val="bullet"/>
      <w:lvlText w:val=""/>
      <w:lvlJc w:val="left"/>
      <w:pPr>
        <w:ind w:left="1440" w:hanging="360"/>
      </w:pPr>
      <w:rPr>
        <w:rFonts w:ascii="Arial" w:eastAsia="Times New Roman" w:hAnsi="Arial" w:cs="Arial" w:hint="default"/>
      </w:rPr>
    </w:lvl>
    <w:lvl w:ilvl="2" w:tplc="1C1A0005" w:tentative="1">
      <w:start w:val="1"/>
      <w:numFmt w:val="bullet"/>
      <w:lvlText w:val=""/>
      <w:lvlJc w:val="left"/>
      <w:pPr>
        <w:ind w:left="2160" w:hanging="360"/>
      </w:pPr>
      <w:rPr>
        <w:rFonts w:ascii="Wingdings" w:hAnsi="Wingdings" w:hint="default"/>
      </w:rPr>
    </w:lvl>
    <w:lvl w:ilvl="3" w:tplc="1C1A0001" w:tentative="1">
      <w:start w:val="1"/>
      <w:numFmt w:val="bullet"/>
      <w:lvlText w:val=""/>
      <w:lvlJc w:val="left"/>
      <w:pPr>
        <w:ind w:left="2880" w:hanging="360"/>
      </w:pPr>
      <w:rPr>
        <w:rFonts w:ascii="Symbol" w:hAnsi="Symbol" w:hint="default"/>
      </w:rPr>
    </w:lvl>
    <w:lvl w:ilvl="4" w:tplc="1C1A0003" w:tentative="1">
      <w:start w:val="1"/>
      <w:numFmt w:val="bullet"/>
      <w:lvlText w:val="o"/>
      <w:lvlJc w:val="left"/>
      <w:pPr>
        <w:ind w:left="3600" w:hanging="360"/>
      </w:pPr>
      <w:rPr>
        <w:rFonts w:ascii="Courier New" w:hAnsi="Courier New" w:cs="Courier New" w:hint="default"/>
      </w:rPr>
    </w:lvl>
    <w:lvl w:ilvl="5" w:tplc="1C1A0005" w:tentative="1">
      <w:start w:val="1"/>
      <w:numFmt w:val="bullet"/>
      <w:lvlText w:val=""/>
      <w:lvlJc w:val="left"/>
      <w:pPr>
        <w:ind w:left="4320" w:hanging="360"/>
      </w:pPr>
      <w:rPr>
        <w:rFonts w:ascii="Wingdings" w:hAnsi="Wingdings" w:hint="default"/>
      </w:rPr>
    </w:lvl>
    <w:lvl w:ilvl="6" w:tplc="1C1A0001" w:tentative="1">
      <w:start w:val="1"/>
      <w:numFmt w:val="bullet"/>
      <w:lvlText w:val=""/>
      <w:lvlJc w:val="left"/>
      <w:pPr>
        <w:ind w:left="5040" w:hanging="360"/>
      </w:pPr>
      <w:rPr>
        <w:rFonts w:ascii="Symbol" w:hAnsi="Symbol" w:hint="default"/>
      </w:rPr>
    </w:lvl>
    <w:lvl w:ilvl="7" w:tplc="1C1A0003" w:tentative="1">
      <w:start w:val="1"/>
      <w:numFmt w:val="bullet"/>
      <w:lvlText w:val="o"/>
      <w:lvlJc w:val="left"/>
      <w:pPr>
        <w:ind w:left="5760" w:hanging="360"/>
      </w:pPr>
      <w:rPr>
        <w:rFonts w:ascii="Courier New" w:hAnsi="Courier New" w:cs="Courier New" w:hint="default"/>
      </w:rPr>
    </w:lvl>
    <w:lvl w:ilvl="8" w:tplc="1C1A0005" w:tentative="1">
      <w:start w:val="1"/>
      <w:numFmt w:val="bullet"/>
      <w:lvlText w:val=""/>
      <w:lvlJc w:val="left"/>
      <w:pPr>
        <w:ind w:left="6480" w:hanging="360"/>
      </w:pPr>
      <w:rPr>
        <w:rFonts w:ascii="Wingdings" w:hAnsi="Wingdings" w:hint="default"/>
      </w:rPr>
    </w:lvl>
  </w:abstractNum>
  <w:abstractNum w:abstractNumId="18" w15:restartNumberingAfterBreak="0">
    <w:nsid w:val="69911BA1"/>
    <w:multiLevelType w:val="hybridMultilevel"/>
    <w:tmpl w:val="C8AE5976"/>
    <w:lvl w:ilvl="0" w:tplc="BBC033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9E447F"/>
    <w:multiLevelType w:val="multilevel"/>
    <w:tmpl w:val="6C9E447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7F4C6916"/>
    <w:multiLevelType w:val="hybridMultilevel"/>
    <w:tmpl w:val="7F8C8A88"/>
    <w:lvl w:ilvl="0" w:tplc="141A0017">
      <w:start w:val="1"/>
      <w:numFmt w:val="lowerLetter"/>
      <w:lvlText w:val="%1)"/>
      <w:lvlJc w:val="left"/>
      <w:pPr>
        <w:ind w:left="1429" w:hanging="360"/>
      </w:pPr>
    </w:lvl>
    <w:lvl w:ilvl="1" w:tplc="141A0019" w:tentative="1">
      <w:start w:val="1"/>
      <w:numFmt w:val="lowerLetter"/>
      <w:lvlText w:val="%2."/>
      <w:lvlJc w:val="left"/>
      <w:pPr>
        <w:ind w:left="2149" w:hanging="360"/>
      </w:pPr>
    </w:lvl>
    <w:lvl w:ilvl="2" w:tplc="141A001B" w:tentative="1">
      <w:start w:val="1"/>
      <w:numFmt w:val="lowerRoman"/>
      <w:lvlText w:val="%3."/>
      <w:lvlJc w:val="right"/>
      <w:pPr>
        <w:ind w:left="2869" w:hanging="180"/>
      </w:pPr>
    </w:lvl>
    <w:lvl w:ilvl="3" w:tplc="141A000F" w:tentative="1">
      <w:start w:val="1"/>
      <w:numFmt w:val="decimal"/>
      <w:lvlText w:val="%4."/>
      <w:lvlJc w:val="left"/>
      <w:pPr>
        <w:ind w:left="3589" w:hanging="360"/>
      </w:pPr>
    </w:lvl>
    <w:lvl w:ilvl="4" w:tplc="141A0019" w:tentative="1">
      <w:start w:val="1"/>
      <w:numFmt w:val="lowerLetter"/>
      <w:lvlText w:val="%5."/>
      <w:lvlJc w:val="left"/>
      <w:pPr>
        <w:ind w:left="4309" w:hanging="360"/>
      </w:pPr>
    </w:lvl>
    <w:lvl w:ilvl="5" w:tplc="141A001B" w:tentative="1">
      <w:start w:val="1"/>
      <w:numFmt w:val="lowerRoman"/>
      <w:lvlText w:val="%6."/>
      <w:lvlJc w:val="right"/>
      <w:pPr>
        <w:ind w:left="5029" w:hanging="180"/>
      </w:pPr>
    </w:lvl>
    <w:lvl w:ilvl="6" w:tplc="141A000F" w:tentative="1">
      <w:start w:val="1"/>
      <w:numFmt w:val="decimal"/>
      <w:lvlText w:val="%7."/>
      <w:lvlJc w:val="left"/>
      <w:pPr>
        <w:ind w:left="5749" w:hanging="360"/>
      </w:pPr>
    </w:lvl>
    <w:lvl w:ilvl="7" w:tplc="141A0019" w:tentative="1">
      <w:start w:val="1"/>
      <w:numFmt w:val="lowerLetter"/>
      <w:lvlText w:val="%8."/>
      <w:lvlJc w:val="left"/>
      <w:pPr>
        <w:ind w:left="6469" w:hanging="360"/>
      </w:pPr>
    </w:lvl>
    <w:lvl w:ilvl="8" w:tplc="141A001B" w:tentative="1">
      <w:start w:val="1"/>
      <w:numFmt w:val="lowerRoman"/>
      <w:lvlText w:val="%9."/>
      <w:lvlJc w:val="right"/>
      <w:pPr>
        <w:ind w:left="7189" w:hanging="180"/>
      </w:pPr>
    </w:lvl>
  </w:abstractNum>
  <w:num w:numId="1" w16cid:durableId="1249265562">
    <w:abstractNumId w:val="19"/>
  </w:num>
  <w:num w:numId="2" w16cid:durableId="48770482">
    <w:abstractNumId w:val="13"/>
  </w:num>
  <w:num w:numId="3" w16cid:durableId="1827697907">
    <w:abstractNumId w:val="16"/>
  </w:num>
  <w:num w:numId="4" w16cid:durableId="411662389">
    <w:abstractNumId w:val="18"/>
  </w:num>
  <w:num w:numId="5" w16cid:durableId="929580643">
    <w:abstractNumId w:val="10"/>
  </w:num>
  <w:num w:numId="6" w16cid:durableId="1666470099">
    <w:abstractNumId w:val="1"/>
    <w:lvlOverride w:ilvl="0">
      <w:startOverride w:val="1"/>
    </w:lvlOverride>
  </w:num>
  <w:num w:numId="7" w16cid:durableId="1028330555">
    <w:abstractNumId w:val="3"/>
  </w:num>
  <w:num w:numId="8" w16cid:durableId="1419056165">
    <w:abstractNumId w:val="4"/>
  </w:num>
  <w:num w:numId="9" w16cid:durableId="2083137472">
    <w:abstractNumId w:val="2"/>
  </w:num>
  <w:num w:numId="10" w16cid:durableId="635992677">
    <w:abstractNumId w:val="5"/>
  </w:num>
  <w:num w:numId="11" w16cid:durableId="1160998872">
    <w:abstractNumId w:val="20"/>
  </w:num>
  <w:num w:numId="12" w16cid:durableId="2062749008">
    <w:abstractNumId w:val="9"/>
  </w:num>
  <w:num w:numId="13" w16cid:durableId="1604532598">
    <w:abstractNumId w:val="0"/>
  </w:num>
  <w:num w:numId="14" w16cid:durableId="808084918">
    <w:abstractNumId w:val="7"/>
  </w:num>
  <w:num w:numId="15" w16cid:durableId="978531203">
    <w:abstractNumId w:val="12"/>
  </w:num>
  <w:num w:numId="16" w16cid:durableId="1699351494">
    <w:abstractNumId w:val="8"/>
  </w:num>
  <w:num w:numId="17" w16cid:durableId="1368287731">
    <w:abstractNumId w:val="11"/>
  </w:num>
  <w:num w:numId="18" w16cid:durableId="1549806190">
    <w:abstractNumId w:val="6"/>
  </w:num>
  <w:num w:numId="19" w16cid:durableId="2142460272">
    <w:abstractNumId w:val="17"/>
  </w:num>
  <w:num w:numId="20" w16cid:durableId="1981305011">
    <w:abstractNumId w:val="15"/>
  </w:num>
  <w:num w:numId="21" w16cid:durableId="98011194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C16"/>
    <w:rsid w:val="000037BE"/>
    <w:rsid w:val="00004AC4"/>
    <w:rsid w:val="00005EC2"/>
    <w:rsid w:val="0001086E"/>
    <w:rsid w:val="00010E7C"/>
    <w:rsid w:val="000161BE"/>
    <w:rsid w:val="000229DD"/>
    <w:rsid w:val="000245CE"/>
    <w:rsid w:val="00024D1E"/>
    <w:rsid w:val="000268E9"/>
    <w:rsid w:val="00031169"/>
    <w:rsid w:val="00035B16"/>
    <w:rsid w:val="000506C3"/>
    <w:rsid w:val="00051FFF"/>
    <w:rsid w:val="00065C75"/>
    <w:rsid w:val="00072F44"/>
    <w:rsid w:val="00086311"/>
    <w:rsid w:val="00092AFA"/>
    <w:rsid w:val="0009651D"/>
    <w:rsid w:val="000971E3"/>
    <w:rsid w:val="000A4554"/>
    <w:rsid w:val="000B055F"/>
    <w:rsid w:val="000B564F"/>
    <w:rsid w:val="000B58C4"/>
    <w:rsid w:val="000B6484"/>
    <w:rsid w:val="000B655C"/>
    <w:rsid w:val="000B7A99"/>
    <w:rsid w:val="000C0BED"/>
    <w:rsid w:val="000C4F5C"/>
    <w:rsid w:val="000D0121"/>
    <w:rsid w:val="000D52B1"/>
    <w:rsid w:val="000D64CF"/>
    <w:rsid w:val="000D7E77"/>
    <w:rsid w:val="000F2545"/>
    <w:rsid w:val="00101FD9"/>
    <w:rsid w:val="00113A5A"/>
    <w:rsid w:val="00131921"/>
    <w:rsid w:val="001443D4"/>
    <w:rsid w:val="001464E7"/>
    <w:rsid w:val="00150E90"/>
    <w:rsid w:val="0016530A"/>
    <w:rsid w:val="00165E13"/>
    <w:rsid w:val="0018582C"/>
    <w:rsid w:val="00185FC2"/>
    <w:rsid w:val="001902A0"/>
    <w:rsid w:val="00193F00"/>
    <w:rsid w:val="001B1C2B"/>
    <w:rsid w:val="001C49F8"/>
    <w:rsid w:val="001D3888"/>
    <w:rsid w:val="001E040C"/>
    <w:rsid w:val="001E659D"/>
    <w:rsid w:val="001F27B5"/>
    <w:rsid w:val="001F6186"/>
    <w:rsid w:val="00201927"/>
    <w:rsid w:val="00201ABD"/>
    <w:rsid w:val="00202523"/>
    <w:rsid w:val="00203D58"/>
    <w:rsid w:val="002129E2"/>
    <w:rsid w:val="00227E47"/>
    <w:rsid w:val="0023000A"/>
    <w:rsid w:val="00231E5E"/>
    <w:rsid w:val="00237767"/>
    <w:rsid w:val="00243B2E"/>
    <w:rsid w:val="00247A0A"/>
    <w:rsid w:val="00254849"/>
    <w:rsid w:val="0026604C"/>
    <w:rsid w:val="00272594"/>
    <w:rsid w:val="00275916"/>
    <w:rsid w:val="00276BFB"/>
    <w:rsid w:val="00277513"/>
    <w:rsid w:val="002853CE"/>
    <w:rsid w:val="00285E7E"/>
    <w:rsid w:val="002A09C5"/>
    <w:rsid w:val="002B27F8"/>
    <w:rsid w:val="002C1A4B"/>
    <w:rsid w:val="002C2E5A"/>
    <w:rsid w:val="002C33E1"/>
    <w:rsid w:val="002C38FF"/>
    <w:rsid w:val="002C4262"/>
    <w:rsid w:val="002D6A4F"/>
    <w:rsid w:val="002F6703"/>
    <w:rsid w:val="00316363"/>
    <w:rsid w:val="00316C28"/>
    <w:rsid w:val="00320FA7"/>
    <w:rsid w:val="0032379A"/>
    <w:rsid w:val="00366FAD"/>
    <w:rsid w:val="003708ED"/>
    <w:rsid w:val="0037747D"/>
    <w:rsid w:val="0038548C"/>
    <w:rsid w:val="00393D89"/>
    <w:rsid w:val="003943BD"/>
    <w:rsid w:val="00395007"/>
    <w:rsid w:val="003A0041"/>
    <w:rsid w:val="003A4C63"/>
    <w:rsid w:val="003C2D1D"/>
    <w:rsid w:val="003E4B2C"/>
    <w:rsid w:val="003E74F0"/>
    <w:rsid w:val="003F6728"/>
    <w:rsid w:val="004101A5"/>
    <w:rsid w:val="0043746F"/>
    <w:rsid w:val="00446AF0"/>
    <w:rsid w:val="00463235"/>
    <w:rsid w:val="00466A5D"/>
    <w:rsid w:val="00476624"/>
    <w:rsid w:val="00492242"/>
    <w:rsid w:val="004A08EC"/>
    <w:rsid w:val="004B3509"/>
    <w:rsid w:val="004B7791"/>
    <w:rsid w:val="004C5F87"/>
    <w:rsid w:val="004E6F70"/>
    <w:rsid w:val="004F337C"/>
    <w:rsid w:val="00500E5B"/>
    <w:rsid w:val="005240B3"/>
    <w:rsid w:val="00526271"/>
    <w:rsid w:val="00526673"/>
    <w:rsid w:val="00531445"/>
    <w:rsid w:val="00552A15"/>
    <w:rsid w:val="00553920"/>
    <w:rsid w:val="005551E2"/>
    <w:rsid w:val="0055590C"/>
    <w:rsid w:val="00574C4A"/>
    <w:rsid w:val="00575DC3"/>
    <w:rsid w:val="005830F0"/>
    <w:rsid w:val="00586A28"/>
    <w:rsid w:val="005A6E81"/>
    <w:rsid w:val="005C1538"/>
    <w:rsid w:val="005D102C"/>
    <w:rsid w:val="006040FD"/>
    <w:rsid w:val="00605348"/>
    <w:rsid w:val="006060F7"/>
    <w:rsid w:val="00607F13"/>
    <w:rsid w:val="0061100B"/>
    <w:rsid w:val="0062192E"/>
    <w:rsid w:val="0063358B"/>
    <w:rsid w:val="00650D97"/>
    <w:rsid w:val="00661C78"/>
    <w:rsid w:val="00665498"/>
    <w:rsid w:val="00670B6C"/>
    <w:rsid w:val="00672A32"/>
    <w:rsid w:val="00672AC1"/>
    <w:rsid w:val="006B06D2"/>
    <w:rsid w:val="006B38A4"/>
    <w:rsid w:val="006D30EB"/>
    <w:rsid w:val="00702CF7"/>
    <w:rsid w:val="00703BED"/>
    <w:rsid w:val="00706C51"/>
    <w:rsid w:val="0071304F"/>
    <w:rsid w:val="0071372D"/>
    <w:rsid w:val="00721349"/>
    <w:rsid w:val="007213F5"/>
    <w:rsid w:val="007234D0"/>
    <w:rsid w:val="00730C23"/>
    <w:rsid w:val="007442F3"/>
    <w:rsid w:val="00755915"/>
    <w:rsid w:val="0075688A"/>
    <w:rsid w:val="00767E0C"/>
    <w:rsid w:val="0077346A"/>
    <w:rsid w:val="0077727E"/>
    <w:rsid w:val="007772BC"/>
    <w:rsid w:val="00781410"/>
    <w:rsid w:val="00783181"/>
    <w:rsid w:val="0078406F"/>
    <w:rsid w:val="00795ADA"/>
    <w:rsid w:val="007A605B"/>
    <w:rsid w:val="007A6226"/>
    <w:rsid w:val="007C100B"/>
    <w:rsid w:val="007E2405"/>
    <w:rsid w:val="007F1972"/>
    <w:rsid w:val="00816727"/>
    <w:rsid w:val="00833E0A"/>
    <w:rsid w:val="0083700D"/>
    <w:rsid w:val="0084255D"/>
    <w:rsid w:val="00855698"/>
    <w:rsid w:val="008603D9"/>
    <w:rsid w:val="00864CCA"/>
    <w:rsid w:val="00866ECE"/>
    <w:rsid w:val="00871850"/>
    <w:rsid w:val="00885F3F"/>
    <w:rsid w:val="00891D7A"/>
    <w:rsid w:val="008A696C"/>
    <w:rsid w:val="008B1B30"/>
    <w:rsid w:val="008C274A"/>
    <w:rsid w:val="008D3F5E"/>
    <w:rsid w:val="008D64FB"/>
    <w:rsid w:val="008E6AC2"/>
    <w:rsid w:val="008E6ED1"/>
    <w:rsid w:val="008F04B8"/>
    <w:rsid w:val="00901619"/>
    <w:rsid w:val="0091797B"/>
    <w:rsid w:val="00927FA3"/>
    <w:rsid w:val="009314D6"/>
    <w:rsid w:val="009415D3"/>
    <w:rsid w:val="0096136D"/>
    <w:rsid w:val="009642FE"/>
    <w:rsid w:val="00964BFD"/>
    <w:rsid w:val="00973B0B"/>
    <w:rsid w:val="00997306"/>
    <w:rsid w:val="009D0DC5"/>
    <w:rsid w:val="009D0EBC"/>
    <w:rsid w:val="009E09EB"/>
    <w:rsid w:val="009E742E"/>
    <w:rsid w:val="00A007B4"/>
    <w:rsid w:val="00A26D56"/>
    <w:rsid w:val="00A42373"/>
    <w:rsid w:val="00A614E4"/>
    <w:rsid w:val="00A97860"/>
    <w:rsid w:val="00AB2F75"/>
    <w:rsid w:val="00AC06B6"/>
    <w:rsid w:val="00AC2095"/>
    <w:rsid w:val="00AC691C"/>
    <w:rsid w:val="00AD6E38"/>
    <w:rsid w:val="00AE689A"/>
    <w:rsid w:val="00AF6D33"/>
    <w:rsid w:val="00B22AD0"/>
    <w:rsid w:val="00B23189"/>
    <w:rsid w:val="00B24C51"/>
    <w:rsid w:val="00B35014"/>
    <w:rsid w:val="00B4147A"/>
    <w:rsid w:val="00B422B6"/>
    <w:rsid w:val="00B46FDB"/>
    <w:rsid w:val="00B5374F"/>
    <w:rsid w:val="00B62D4C"/>
    <w:rsid w:val="00B65748"/>
    <w:rsid w:val="00B84E29"/>
    <w:rsid w:val="00B91A98"/>
    <w:rsid w:val="00B97343"/>
    <w:rsid w:val="00BA1FA8"/>
    <w:rsid w:val="00BA5D91"/>
    <w:rsid w:val="00BB4B88"/>
    <w:rsid w:val="00BC0ACF"/>
    <w:rsid w:val="00BD60CF"/>
    <w:rsid w:val="00BE353E"/>
    <w:rsid w:val="00BF0BA2"/>
    <w:rsid w:val="00BF43B4"/>
    <w:rsid w:val="00C02535"/>
    <w:rsid w:val="00C21C41"/>
    <w:rsid w:val="00C231BD"/>
    <w:rsid w:val="00C261EA"/>
    <w:rsid w:val="00C303B3"/>
    <w:rsid w:val="00C57133"/>
    <w:rsid w:val="00C57D57"/>
    <w:rsid w:val="00C74FB2"/>
    <w:rsid w:val="00C756D8"/>
    <w:rsid w:val="00C77C2B"/>
    <w:rsid w:val="00C81771"/>
    <w:rsid w:val="00C83C8D"/>
    <w:rsid w:val="00C97B1A"/>
    <w:rsid w:val="00C97C16"/>
    <w:rsid w:val="00CB1950"/>
    <w:rsid w:val="00CB74AF"/>
    <w:rsid w:val="00CC49C3"/>
    <w:rsid w:val="00CE12CE"/>
    <w:rsid w:val="00CF3706"/>
    <w:rsid w:val="00D07BDC"/>
    <w:rsid w:val="00D164AD"/>
    <w:rsid w:val="00D169D8"/>
    <w:rsid w:val="00D21187"/>
    <w:rsid w:val="00D220FC"/>
    <w:rsid w:val="00D23E78"/>
    <w:rsid w:val="00D355A6"/>
    <w:rsid w:val="00D46B3D"/>
    <w:rsid w:val="00D474E4"/>
    <w:rsid w:val="00D50310"/>
    <w:rsid w:val="00D50C6E"/>
    <w:rsid w:val="00D559F2"/>
    <w:rsid w:val="00D57416"/>
    <w:rsid w:val="00D61A99"/>
    <w:rsid w:val="00D709E4"/>
    <w:rsid w:val="00D7143B"/>
    <w:rsid w:val="00D71ACA"/>
    <w:rsid w:val="00D8561F"/>
    <w:rsid w:val="00D90380"/>
    <w:rsid w:val="00DB14A6"/>
    <w:rsid w:val="00DD6B83"/>
    <w:rsid w:val="00DE3561"/>
    <w:rsid w:val="00DF3399"/>
    <w:rsid w:val="00DF5AB8"/>
    <w:rsid w:val="00E010FA"/>
    <w:rsid w:val="00E16AE2"/>
    <w:rsid w:val="00E20E6F"/>
    <w:rsid w:val="00E22599"/>
    <w:rsid w:val="00E52155"/>
    <w:rsid w:val="00E56A53"/>
    <w:rsid w:val="00E65F7D"/>
    <w:rsid w:val="00E67265"/>
    <w:rsid w:val="00E821EC"/>
    <w:rsid w:val="00E847DB"/>
    <w:rsid w:val="00EA44A8"/>
    <w:rsid w:val="00EA50F7"/>
    <w:rsid w:val="00EA641B"/>
    <w:rsid w:val="00EA7C55"/>
    <w:rsid w:val="00EB3568"/>
    <w:rsid w:val="00EC2F34"/>
    <w:rsid w:val="00ED018C"/>
    <w:rsid w:val="00EF760A"/>
    <w:rsid w:val="00F0775F"/>
    <w:rsid w:val="00F21FCD"/>
    <w:rsid w:val="00F22027"/>
    <w:rsid w:val="00F22996"/>
    <w:rsid w:val="00F311A7"/>
    <w:rsid w:val="00F333A7"/>
    <w:rsid w:val="00F40B18"/>
    <w:rsid w:val="00F517DC"/>
    <w:rsid w:val="00F52772"/>
    <w:rsid w:val="00F53259"/>
    <w:rsid w:val="00F625D5"/>
    <w:rsid w:val="00F9420D"/>
    <w:rsid w:val="00FB650E"/>
    <w:rsid w:val="00FC1646"/>
    <w:rsid w:val="00FD314A"/>
    <w:rsid w:val="00FD5500"/>
    <w:rsid w:val="00FE46DA"/>
    <w:rsid w:val="5B5E4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63A31E8"/>
  <w15:docId w15:val="{A9B39CC8-8107-4F8A-B2BB-3E0E814E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E13"/>
    <w:rPr>
      <w:rFonts w:ascii="Times New Roman" w:eastAsia="Times New Roman" w:hAnsi="Times New Roman" w:cs="Times New Roman"/>
    </w:rPr>
  </w:style>
  <w:style w:type="paragraph" w:styleId="Heading1">
    <w:name w:val="heading 1"/>
    <w:basedOn w:val="Normal"/>
    <w:next w:val="Normal"/>
    <w:link w:val="Heading1Char"/>
    <w:qFormat/>
    <w:pPr>
      <w:keepNext/>
      <w:outlineLvl w:val="0"/>
    </w:pPr>
    <w:rPr>
      <w:rFonts w:ascii="Times-C" w:hAnsi="Times-C"/>
    </w:rPr>
  </w:style>
  <w:style w:type="paragraph" w:styleId="Heading2">
    <w:name w:val="heading 2"/>
    <w:basedOn w:val="Normal"/>
    <w:next w:val="Normal"/>
    <w:link w:val="Heading2Char"/>
    <w:qFormat/>
    <w:pPr>
      <w:keepNext/>
      <w:tabs>
        <w:tab w:val="left" w:pos="1080"/>
      </w:tabs>
      <w:spacing w:before="240" w:after="60"/>
      <w:outlineLvl w:val="1"/>
    </w:pPr>
    <w:rPr>
      <w:rFonts w:ascii="Arial" w:hAnsi="Arial" w:cs="Arial"/>
      <w:b/>
      <w:bCs/>
      <w:i/>
      <w:iCs/>
      <w:sz w:val="28"/>
      <w:szCs w:val="28"/>
      <w:lang w:val="sr-Latn-CS" w:eastAsia="sr-Latn-CS"/>
    </w:rPr>
  </w:style>
  <w:style w:type="paragraph" w:styleId="Heading3">
    <w:name w:val="heading 3"/>
    <w:basedOn w:val="Normal"/>
    <w:next w:val="Normal"/>
    <w:link w:val="Heading3Char"/>
    <w:qFormat/>
    <w:pPr>
      <w:keepNext/>
      <w:tabs>
        <w:tab w:val="left" w:pos="720"/>
      </w:tabs>
      <w:spacing w:before="240" w:after="60"/>
      <w:ind w:left="720" w:hanging="432"/>
      <w:outlineLvl w:val="2"/>
    </w:pPr>
    <w:rPr>
      <w:rFonts w:ascii="Arial" w:hAnsi="Arial" w:cs="Arial"/>
      <w:b/>
      <w:bCs/>
      <w:sz w:val="26"/>
      <w:szCs w:val="26"/>
      <w:lang w:val="sr-Latn-CS" w:eastAsia="sr-Latn-CS"/>
    </w:rPr>
  </w:style>
  <w:style w:type="paragraph" w:styleId="Heading4">
    <w:name w:val="heading 4"/>
    <w:basedOn w:val="Normal"/>
    <w:next w:val="Normal"/>
    <w:link w:val="Heading4Char"/>
    <w:qFormat/>
    <w:pPr>
      <w:keepNext/>
      <w:tabs>
        <w:tab w:val="left" w:pos="864"/>
      </w:tabs>
      <w:spacing w:before="240" w:after="60"/>
      <w:ind w:left="864" w:hanging="144"/>
      <w:outlineLvl w:val="3"/>
    </w:pPr>
    <w:rPr>
      <w:b/>
      <w:bCs/>
      <w:sz w:val="28"/>
      <w:szCs w:val="28"/>
      <w:lang w:val="sr-Latn-CS" w:eastAsia="sr-Latn-CS"/>
    </w:rPr>
  </w:style>
  <w:style w:type="paragraph" w:styleId="Heading5">
    <w:name w:val="heading 5"/>
    <w:basedOn w:val="Normal"/>
    <w:next w:val="Normal"/>
    <w:link w:val="Heading5Char"/>
    <w:qFormat/>
    <w:pPr>
      <w:tabs>
        <w:tab w:val="left" w:pos="1008"/>
      </w:tabs>
      <w:spacing w:before="240" w:after="60"/>
      <w:ind w:left="1008" w:hanging="432"/>
      <w:outlineLvl w:val="4"/>
    </w:pPr>
    <w:rPr>
      <w:b/>
      <w:bCs/>
      <w:i/>
      <w:iCs/>
      <w:sz w:val="26"/>
      <w:szCs w:val="26"/>
      <w:lang w:val="sr-Latn-CS" w:eastAsia="sr-Latn-CS"/>
    </w:rPr>
  </w:style>
  <w:style w:type="paragraph" w:styleId="Heading6">
    <w:name w:val="heading 6"/>
    <w:basedOn w:val="Normal"/>
    <w:next w:val="Normal"/>
    <w:link w:val="Heading6Char"/>
    <w:qFormat/>
    <w:pPr>
      <w:tabs>
        <w:tab w:val="left" w:pos="1152"/>
      </w:tabs>
      <w:spacing w:before="240" w:after="60"/>
      <w:ind w:left="1152" w:hanging="432"/>
      <w:outlineLvl w:val="5"/>
    </w:pPr>
    <w:rPr>
      <w:b/>
      <w:bCs/>
      <w:sz w:val="22"/>
      <w:szCs w:val="22"/>
      <w:lang w:val="sr-Latn-CS" w:eastAsia="sr-Latn-CS"/>
    </w:rPr>
  </w:style>
  <w:style w:type="paragraph" w:styleId="Heading7">
    <w:name w:val="heading 7"/>
    <w:basedOn w:val="Normal"/>
    <w:next w:val="Normal"/>
    <w:link w:val="Heading7Char"/>
    <w:qFormat/>
    <w:pPr>
      <w:keepNext/>
      <w:ind w:left="2268"/>
      <w:jc w:val="center"/>
      <w:outlineLvl w:val="6"/>
    </w:pPr>
    <w:rPr>
      <w:rFonts w:ascii="Times Cirilica" w:hAnsi="Times Cirilica"/>
      <w:b/>
      <w:bCs/>
      <w:spacing w:val="160"/>
      <w:sz w:val="36"/>
    </w:rPr>
  </w:style>
  <w:style w:type="paragraph" w:styleId="Heading8">
    <w:name w:val="heading 8"/>
    <w:basedOn w:val="Normal"/>
    <w:next w:val="Normal"/>
    <w:link w:val="Heading8Char"/>
    <w:qFormat/>
    <w:pPr>
      <w:tabs>
        <w:tab w:val="left" w:pos="1440"/>
      </w:tabs>
      <w:spacing w:before="240" w:after="60"/>
      <w:ind w:left="1440" w:hanging="432"/>
      <w:outlineLvl w:val="7"/>
    </w:pPr>
    <w:rPr>
      <w:i/>
      <w:iCs/>
      <w:sz w:val="24"/>
      <w:szCs w:val="24"/>
      <w:lang w:val="sr-Latn-CS" w:eastAsia="sr-Latn-CS"/>
    </w:rPr>
  </w:style>
  <w:style w:type="paragraph" w:styleId="Heading9">
    <w:name w:val="heading 9"/>
    <w:basedOn w:val="Normal"/>
    <w:next w:val="Normal"/>
    <w:link w:val="Heading9Char"/>
    <w:qFormat/>
    <w:pPr>
      <w:tabs>
        <w:tab w:val="left" w:pos="1584"/>
      </w:tabs>
      <w:spacing w:before="240" w:after="60"/>
      <w:ind w:left="1584" w:hanging="144"/>
      <w:outlineLvl w:val="8"/>
    </w:pPr>
    <w:rPr>
      <w:rFonts w:ascii="Arial" w:hAnsi="Arial" w:cs="Arial"/>
      <w:sz w:val="22"/>
      <w:szCs w:val="22"/>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link w:val="BodyTextChar"/>
    <w:pPr>
      <w:spacing w:after="120"/>
    </w:pPr>
    <w:rPr>
      <w:sz w:val="24"/>
      <w:szCs w:val="24"/>
      <w:lang w:val="sr-Latn-CS" w:eastAsia="sr-Latn-CS"/>
    </w:rPr>
  </w:style>
  <w:style w:type="paragraph" w:styleId="BodyText2">
    <w:name w:val="Body Text 2"/>
    <w:basedOn w:val="Normal"/>
    <w:link w:val="BodyText2Char"/>
    <w:uiPriority w:val="99"/>
    <w:semiHidden/>
    <w:unhideWhenUsed/>
    <w:pPr>
      <w:spacing w:after="120" w:line="480" w:lineRule="auto"/>
    </w:pPr>
    <w:rPr>
      <w:rFonts w:ascii="Calibri" w:eastAsia="Calibri" w:hAnsi="Calibri"/>
      <w:sz w:val="24"/>
      <w:szCs w:val="24"/>
      <w:lang w:val="sr-Latn-CS"/>
    </w:rPr>
  </w:style>
  <w:style w:type="paragraph" w:styleId="BodyText3">
    <w:name w:val="Body Text 3"/>
    <w:basedOn w:val="Normal"/>
    <w:link w:val="BodyText3Char"/>
    <w:uiPriority w:val="99"/>
    <w:semiHidden/>
    <w:unhideWhenUsed/>
    <w:pPr>
      <w:spacing w:after="120"/>
    </w:pPr>
    <w:rPr>
      <w:sz w:val="16"/>
      <w:szCs w:val="16"/>
      <w:lang w:val="sr-Latn-CS" w:eastAsia="sr-Latn-CS"/>
    </w:rPr>
  </w:style>
  <w:style w:type="paragraph" w:styleId="BodyTextIndent">
    <w:name w:val="Body Text Indent"/>
    <w:basedOn w:val="Normal"/>
    <w:link w:val="BodyTextIndentChar"/>
    <w:qFormat/>
    <w:pPr>
      <w:spacing w:after="120"/>
      <w:ind w:left="283"/>
    </w:pPr>
    <w:rPr>
      <w:sz w:val="24"/>
      <w:szCs w:val="24"/>
      <w:lang w:val="sr-Latn-CS" w:eastAsia="sr-Latn-CS"/>
    </w:rPr>
  </w:style>
  <w:style w:type="paragraph" w:styleId="Date">
    <w:name w:val="Date"/>
    <w:basedOn w:val="Normal"/>
    <w:next w:val="Normal"/>
    <w:link w:val="DateChar"/>
    <w:rPr>
      <w:sz w:val="24"/>
      <w:szCs w:val="24"/>
      <w:lang w:val="sr-Latn-CS" w:eastAsia="sr-Latn-CS"/>
    </w:rPr>
  </w:style>
  <w:style w:type="paragraph" w:styleId="DocumentMap">
    <w:name w:val="Document Map"/>
    <w:basedOn w:val="Normal"/>
    <w:link w:val="DocumentMapChar"/>
    <w:semiHidden/>
    <w:pPr>
      <w:shd w:val="clear" w:color="auto" w:fill="000080"/>
    </w:pPr>
    <w:rPr>
      <w:rFonts w:ascii="Tahoma" w:hAnsi="Tahoma" w:cs="Tahoma"/>
      <w:lang w:val="sr-Latn-CS" w:eastAsia="sr-Latn-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pPr>
      <w:tabs>
        <w:tab w:val="center" w:pos="4320"/>
        <w:tab w:val="right" w:pos="8640"/>
      </w:tabs>
    </w:pPr>
  </w:style>
  <w:style w:type="character" w:styleId="Hyperlink">
    <w:name w:val="Hyperlink"/>
    <w:uiPriority w:val="99"/>
    <w:semiHidden/>
    <w:unhideWhenUsed/>
    <w:rPr>
      <w:color w:val="0563C1"/>
      <w:u w:val="single"/>
    </w:rPr>
  </w:style>
  <w:style w:type="paragraph" w:styleId="NormalWeb">
    <w:name w:val="Normal (Web)"/>
    <w:basedOn w:val="Normal"/>
    <w:pPr>
      <w:spacing w:before="100" w:beforeAutospacing="1" w:after="119"/>
    </w:pPr>
    <w:rPr>
      <w:sz w:val="24"/>
      <w:szCs w:val="24"/>
      <w:lang w:val="sr-Latn-CS" w:eastAsia="sr-Latn-CS"/>
    </w:rPr>
  </w:style>
  <w:style w:type="character" w:styleId="PageNumber">
    <w:name w:val="page number"/>
    <w:basedOn w:val="DefaultParagraphFont"/>
    <w:qFormat/>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Calibri" w:eastAsia="Calibri" w:hAnsi="Calibri"/>
      <w:b/>
      <w:bCs/>
      <w:sz w:val="28"/>
      <w:szCs w:val="24"/>
      <w:lang w:val="sr-Cyrl-CS"/>
    </w:rPr>
  </w:style>
  <w:style w:type="character" w:customStyle="1" w:styleId="Heading1Char">
    <w:name w:val="Heading 1 Char"/>
    <w:basedOn w:val="DefaultParagraphFont"/>
    <w:link w:val="Heading1"/>
    <w:rPr>
      <w:rFonts w:ascii="Times-C" w:eastAsia="Times New Roman" w:hAnsi="Times-C" w:cs="Times New Roman"/>
      <w:sz w:val="20"/>
      <w:szCs w:val="20"/>
    </w:rPr>
  </w:style>
  <w:style w:type="character" w:customStyle="1" w:styleId="Heading7Char">
    <w:name w:val="Heading 7 Char"/>
    <w:basedOn w:val="DefaultParagraphFont"/>
    <w:link w:val="Heading7"/>
    <w:uiPriority w:val="99"/>
    <w:qFormat/>
    <w:rPr>
      <w:rFonts w:ascii="Times Cirilica" w:eastAsia="Times New Roman" w:hAnsi="Times Cirilica" w:cs="Times New Roman"/>
      <w:b/>
      <w:bCs/>
      <w:spacing w:val="160"/>
      <w:sz w:val="36"/>
      <w:szCs w:val="20"/>
    </w:rPr>
  </w:style>
  <w:style w:type="character" w:customStyle="1" w:styleId="HeaderChar">
    <w:name w:val="Header Char"/>
    <w:basedOn w:val="DefaultParagraphFont"/>
    <w:link w:val="Header"/>
    <w:uiPriority w:val="99"/>
    <w:qFormat/>
    <w:rPr>
      <w:rFonts w:ascii="Times New Roman" w:eastAsia="Times New Roman" w:hAnsi="Times New Roman" w:cs="Times New Roman"/>
      <w:sz w:val="20"/>
      <w:szCs w:val="20"/>
    </w:r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val="sr-Cyrl-BA"/>
    </w:rPr>
  </w:style>
  <w:style w:type="character" w:customStyle="1" w:styleId="FooterChar">
    <w:name w:val="Footer Char"/>
    <w:basedOn w:val="DefaultParagraphFont"/>
    <w:link w:val="Footer"/>
    <w:uiPriority w:val="99"/>
    <w:qFormat/>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paragraph" w:styleId="NoSpacing">
    <w:name w:val="No Spacing"/>
    <w:link w:val="NoSpacingChar"/>
    <w:uiPriority w:val="1"/>
    <w:qFormat/>
    <w:rPr>
      <w:sz w:val="22"/>
      <w:szCs w:val="22"/>
    </w:rPr>
  </w:style>
  <w:style w:type="character" w:customStyle="1" w:styleId="Heading2Char">
    <w:name w:val="Heading 2 Char"/>
    <w:basedOn w:val="DefaultParagraphFont"/>
    <w:link w:val="Heading2"/>
    <w:rPr>
      <w:rFonts w:ascii="Arial" w:eastAsia="Times New Roman" w:hAnsi="Arial" w:cs="Arial"/>
      <w:b/>
      <w:bCs/>
      <w:i/>
      <w:iCs/>
      <w:sz w:val="28"/>
      <w:szCs w:val="28"/>
      <w:lang w:val="sr-Latn-CS" w:eastAsia="sr-Latn-CS"/>
    </w:rPr>
  </w:style>
  <w:style w:type="character" w:customStyle="1" w:styleId="Heading3Char">
    <w:name w:val="Heading 3 Char"/>
    <w:basedOn w:val="DefaultParagraphFont"/>
    <w:link w:val="Heading3"/>
    <w:rPr>
      <w:rFonts w:ascii="Arial" w:eastAsia="Times New Roman" w:hAnsi="Arial" w:cs="Arial"/>
      <w:b/>
      <w:bCs/>
      <w:sz w:val="26"/>
      <w:szCs w:val="26"/>
      <w:lang w:val="sr-Latn-CS" w:eastAsia="sr-Latn-CS"/>
    </w:rPr>
  </w:style>
  <w:style w:type="character" w:customStyle="1" w:styleId="Heading4Char">
    <w:name w:val="Heading 4 Char"/>
    <w:basedOn w:val="DefaultParagraphFont"/>
    <w:link w:val="Heading4"/>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qFormat/>
    <w:rPr>
      <w:rFonts w:ascii="Times New Roman" w:eastAsia="Times New Roman" w:hAnsi="Times New Roman" w:cs="Times New Roman"/>
      <w:b/>
      <w:bCs/>
      <w:i/>
      <w:iCs/>
      <w:sz w:val="26"/>
      <w:szCs w:val="26"/>
      <w:lang w:val="sr-Latn-CS" w:eastAsia="sr-Latn-CS"/>
    </w:rPr>
  </w:style>
  <w:style w:type="character" w:customStyle="1" w:styleId="Heading6Char">
    <w:name w:val="Heading 6 Char"/>
    <w:basedOn w:val="DefaultParagraphFont"/>
    <w:link w:val="Heading6"/>
    <w:rPr>
      <w:rFonts w:ascii="Times New Roman" w:eastAsia="Times New Roman" w:hAnsi="Times New Roman" w:cs="Times New Roman"/>
      <w:b/>
      <w:bCs/>
      <w:lang w:val="sr-Latn-CS" w:eastAsia="sr-Latn-CS"/>
    </w:rPr>
  </w:style>
  <w:style w:type="character" w:customStyle="1" w:styleId="Heading8Char">
    <w:name w:val="Heading 8 Char"/>
    <w:basedOn w:val="DefaultParagraphFont"/>
    <w:link w:val="Heading8"/>
    <w:qFormat/>
    <w:rPr>
      <w:rFonts w:ascii="Times New Roman" w:eastAsia="Times New Roman" w:hAnsi="Times New Roman" w:cs="Times New Roman"/>
      <w:i/>
      <w:iCs/>
      <w:sz w:val="24"/>
      <w:szCs w:val="24"/>
      <w:lang w:val="sr-Latn-CS" w:eastAsia="sr-Latn-CS"/>
    </w:rPr>
  </w:style>
  <w:style w:type="character" w:customStyle="1" w:styleId="Heading9Char">
    <w:name w:val="Heading 9 Char"/>
    <w:basedOn w:val="DefaultParagraphFont"/>
    <w:link w:val="Heading9"/>
    <w:qFormat/>
    <w:rPr>
      <w:rFonts w:ascii="Arial" w:eastAsia="Times New Roman" w:hAnsi="Arial" w:cs="Arial"/>
      <w:lang w:val="sr-Latn-CS" w:eastAsia="sr-Latn-CS"/>
    </w:rPr>
  </w:style>
  <w:style w:type="character" w:customStyle="1" w:styleId="BodyTextIndentChar">
    <w:name w:val="Body Text Indent Char"/>
    <w:basedOn w:val="DefaultParagraphFont"/>
    <w:link w:val="BodyTextIndent"/>
    <w:qFormat/>
    <w:rPr>
      <w:rFonts w:ascii="Times New Roman" w:eastAsia="Times New Roman" w:hAnsi="Times New Roman" w:cs="Times New Roman"/>
      <w:sz w:val="24"/>
      <w:szCs w:val="24"/>
      <w:lang w:val="sr-Latn-CS" w:eastAsia="sr-Latn-CS"/>
    </w:rPr>
  </w:style>
  <w:style w:type="character" w:customStyle="1" w:styleId="TitleChar">
    <w:name w:val="Title Char"/>
    <w:basedOn w:val="DefaultParagraphFont"/>
    <w:link w:val="Title"/>
    <w:qFormat/>
    <w:rPr>
      <w:rFonts w:ascii="Calibri" w:eastAsia="Calibri" w:hAnsi="Calibri" w:cs="Times New Roman"/>
      <w:b/>
      <w:bCs/>
      <w:sz w:val="28"/>
      <w:szCs w:val="24"/>
      <w:lang w:val="sr-Cyrl-CS"/>
    </w:rPr>
  </w:style>
  <w:style w:type="character" w:customStyle="1" w:styleId="A3">
    <w:name w:val="A3"/>
    <w:qFormat/>
    <w:rPr>
      <w:color w:val="000000"/>
      <w:sz w:val="20"/>
      <w:szCs w:val="20"/>
    </w:rPr>
  </w:style>
  <w:style w:type="paragraph" w:customStyle="1" w:styleId="a">
    <w:name w:val="Без размака"/>
    <w:qFormat/>
    <w:rPr>
      <w:rFonts w:ascii="Calibri" w:eastAsia="Calibri" w:hAnsi="Calibri" w:cs="Times New Roman"/>
      <w:sz w:val="22"/>
      <w:szCs w:val="22"/>
    </w:rPr>
  </w:style>
  <w:style w:type="paragraph" w:customStyle="1" w:styleId="CharCharCharCharCharCharChar">
    <w:name w:val="Char Char Char Char Char Char Char"/>
    <w:basedOn w:val="Normal"/>
    <w:pPr>
      <w:spacing w:after="160" w:line="240" w:lineRule="exact"/>
    </w:pPr>
    <w:rPr>
      <w:rFonts w:ascii="Symbol" w:hAnsi="Symbol" w:cs="Symbol"/>
    </w:rPr>
  </w:style>
  <w:style w:type="character" w:customStyle="1" w:styleId="BodyTextChar">
    <w:name w:val="Body Text Char"/>
    <w:basedOn w:val="DefaultParagraphFont"/>
    <w:link w:val="BodyText"/>
    <w:rPr>
      <w:rFonts w:ascii="Times New Roman" w:eastAsia="Times New Roman" w:hAnsi="Times New Roman" w:cs="Times New Roman"/>
      <w:sz w:val="24"/>
      <w:szCs w:val="24"/>
      <w:lang w:val="sr-Latn-CS" w:eastAsia="sr-Latn-CS"/>
    </w:rPr>
  </w:style>
  <w:style w:type="character" w:customStyle="1" w:styleId="DateChar">
    <w:name w:val="Date Char"/>
    <w:basedOn w:val="DefaultParagraphFont"/>
    <w:link w:val="Date"/>
    <w:rPr>
      <w:rFonts w:ascii="Times New Roman" w:eastAsia="Times New Roman" w:hAnsi="Times New Roman" w:cs="Times New Roman"/>
      <w:sz w:val="24"/>
      <w:szCs w:val="24"/>
      <w:lang w:val="sr-Latn-CS" w:eastAsia="sr-Latn-CS"/>
    </w:rPr>
  </w:style>
  <w:style w:type="character" w:customStyle="1" w:styleId="apple-converted-space">
    <w:name w:val="apple-converted-space"/>
    <w:basedOn w:val="DefaultParagraphFont"/>
  </w:style>
  <w:style w:type="character" w:customStyle="1" w:styleId="boldtext">
    <w:name w:val="boldtext"/>
    <w:basedOn w:val="DefaultParagraphFont"/>
  </w:style>
  <w:style w:type="paragraph" w:customStyle="1" w:styleId="post-footer2align-center">
    <w:name w:val="post-footer2 align-center"/>
    <w:basedOn w:val="Normal"/>
    <w:pPr>
      <w:spacing w:before="100" w:beforeAutospacing="1" w:after="100" w:afterAutospacing="1"/>
    </w:pPr>
    <w:rPr>
      <w:sz w:val="24"/>
      <w:szCs w:val="24"/>
      <w:lang w:val="sr-Latn-CS" w:eastAsia="sr-Latn-CS"/>
    </w:rPr>
  </w:style>
  <w:style w:type="character" w:customStyle="1" w:styleId="st1">
    <w:name w:val="st1"/>
    <w:basedOn w:val="DefaultParagraphFont"/>
    <w:qFormat/>
  </w:style>
  <w:style w:type="character" w:customStyle="1" w:styleId="BodyText3Char">
    <w:name w:val="Body Text 3 Char"/>
    <w:basedOn w:val="DefaultParagraphFont"/>
    <w:link w:val="BodyText3"/>
    <w:uiPriority w:val="99"/>
    <w:semiHidden/>
    <w:rPr>
      <w:rFonts w:ascii="Times New Roman" w:eastAsia="Times New Roman" w:hAnsi="Times New Roman" w:cs="Times New Roman"/>
      <w:sz w:val="16"/>
      <w:szCs w:val="16"/>
      <w:lang w:val="sr-Latn-CS" w:eastAsia="sr-Latn-CS"/>
    </w:rPr>
  </w:style>
  <w:style w:type="paragraph" w:customStyle="1" w:styleId="Default">
    <w:name w:val="Default"/>
    <w:pPr>
      <w:autoSpaceDE w:val="0"/>
      <w:autoSpaceDN w:val="0"/>
      <w:adjustRightInd w:val="0"/>
    </w:pPr>
    <w:rPr>
      <w:rFonts w:ascii="Calibri" w:eastAsia="Calibri" w:hAnsi="Calibri" w:cs="Calibri"/>
      <w:color w:val="000000"/>
      <w:sz w:val="24"/>
      <w:szCs w:val="24"/>
      <w:lang w:val="bs-Latn-BA"/>
    </w:rPr>
  </w:style>
  <w:style w:type="character" w:customStyle="1" w:styleId="NoSpacingChar">
    <w:name w:val="No Spacing Char"/>
    <w:link w:val="NoSpacing"/>
    <w:uiPriority w:val="1"/>
  </w:style>
  <w:style w:type="character" w:customStyle="1" w:styleId="TEKSTChar">
    <w:name w:val="TEKST Char"/>
    <w:link w:val="TEKST"/>
    <w:locked/>
    <w:rPr>
      <w:sz w:val="18"/>
      <w:szCs w:val="24"/>
      <w:lang w:val="sr-Latn-CS"/>
    </w:rPr>
  </w:style>
  <w:style w:type="paragraph" w:customStyle="1" w:styleId="TEKST">
    <w:name w:val="TEKST"/>
    <w:basedOn w:val="BodyText2"/>
    <w:link w:val="TEKSTChar"/>
    <w:qFormat/>
    <w:rPr>
      <w:rFonts w:asciiTheme="minorHAnsi" w:eastAsiaTheme="minorHAnsi" w:hAnsiTheme="minorHAnsi" w:cstheme="minorBidi"/>
      <w:sz w:val="18"/>
    </w:rPr>
  </w:style>
  <w:style w:type="character" w:customStyle="1" w:styleId="BodyText2Char">
    <w:name w:val="Body Text 2 Char"/>
    <w:basedOn w:val="DefaultParagraphFont"/>
    <w:link w:val="BodyText2"/>
    <w:uiPriority w:val="99"/>
    <w:semiHidden/>
    <w:rPr>
      <w:rFonts w:ascii="Calibri" w:eastAsia="Calibri" w:hAnsi="Calibri" w:cs="Times New Roman"/>
      <w:sz w:val="24"/>
      <w:szCs w:val="24"/>
      <w:lang w:val="sr-Latn-CS"/>
    </w:rPr>
  </w:style>
  <w:style w:type="paragraph" w:customStyle="1" w:styleId="ListParagraph1">
    <w:name w:val="List Paragraph1"/>
    <w:basedOn w:val="Normal"/>
    <w:qFormat/>
    <w:pPr>
      <w:ind w:left="720"/>
      <w:contextualSpacing/>
    </w:pPr>
    <w:rPr>
      <w:rFonts w:ascii="Calibri" w:eastAsia="Calibri" w:hAnsi="Calibri"/>
      <w:sz w:val="22"/>
      <w:szCs w:val="22"/>
    </w:rPr>
  </w:style>
  <w:style w:type="character" w:customStyle="1" w:styleId="Bodytext0">
    <w:name w:val="Body text_"/>
    <w:link w:val="BodyText1"/>
    <w:rPr>
      <w:spacing w:val="2"/>
      <w:shd w:val="clear" w:color="auto" w:fill="FFFFFF"/>
    </w:rPr>
  </w:style>
  <w:style w:type="paragraph" w:customStyle="1" w:styleId="BodyText1">
    <w:name w:val="Body Text1"/>
    <w:basedOn w:val="Normal"/>
    <w:link w:val="Bodytext0"/>
    <w:pPr>
      <w:widowControl w:val="0"/>
      <w:shd w:val="clear" w:color="auto" w:fill="FFFFFF"/>
      <w:spacing w:after="600" w:line="0" w:lineRule="atLeast"/>
      <w:jc w:val="right"/>
    </w:pPr>
    <w:rPr>
      <w:rFonts w:asciiTheme="minorHAnsi" w:eastAsiaTheme="minorHAnsi" w:hAnsiTheme="minorHAnsi" w:cstheme="minorBidi"/>
      <w:spacing w:val="2"/>
      <w:sz w:val="22"/>
      <w:szCs w:val="22"/>
      <w:shd w:val="clear" w:color="auto" w:fill="FFFFFF"/>
    </w:rPr>
  </w:style>
  <w:style w:type="character" w:customStyle="1" w:styleId="DocumentMapChar">
    <w:name w:val="Document Map Char"/>
    <w:basedOn w:val="DefaultParagraphFont"/>
    <w:link w:val="DocumentMap"/>
    <w:semiHidden/>
    <w:qFormat/>
    <w:rPr>
      <w:rFonts w:ascii="Tahoma" w:eastAsia="Times New Roman" w:hAnsi="Tahoma" w:cs="Tahoma"/>
      <w:sz w:val="20"/>
      <w:szCs w:val="20"/>
      <w:shd w:val="clear" w:color="auto" w:fill="000080"/>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57C96CEB-618D-4A70-A2CE-7F16676025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20</Pages>
  <Words>10296</Words>
  <Characters>58688</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Opština Jezero</cp:lastModifiedBy>
  <cp:revision>5</cp:revision>
  <cp:lastPrinted>2022-12-30T13:26:00Z</cp:lastPrinted>
  <dcterms:created xsi:type="dcterms:W3CDTF">2022-12-30T12:17:00Z</dcterms:created>
  <dcterms:modified xsi:type="dcterms:W3CDTF">2022-12-30T14:24:00Z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